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199D2" w14:textId="77777777" w:rsidR="004D06EB" w:rsidRPr="004D06EB" w:rsidRDefault="004D06EB" w:rsidP="004D06EB">
      <w:pPr>
        <w:spacing w:after="0" w:line="240" w:lineRule="auto"/>
        <w:jc w:val="right"/>
        <w:rPr>
          <w:rFonts w:ascii="Arial" w:eastAsia="Times New Roman" w:hAnsi="Arial" w:cs="Arial"/>
          <w:lang w:val="it-IT" w:eastAsia="it-IT"/>
        </w:rPr>
      </w:pPr>
      <w:r w:rsidRPr="004D06EB">
        <w:rPr>
          <w:rFonts w:ascii="Arial" w:eastAsia="Times New Roman" w:hAnsi="Arial" w:cs="Arial"/>
          <w:lang w:val="it-IT" w:eastAsia="it-IT"/>
        </w:rPr>
        <w:t>Al Dirigente Scolastico</w:t>
      </w:r>
    </w:p>
    <w:p w14:paraId="6BC6B61F" w14:textId="77777777" w:rsidR="004D06EB" w:rsidRPr="004D06EB" w:rsidRDefault="004D06EB" w:rsidP="004D06EB">
      <w:pPr>
        <w:spacing w:after="0" w:line="240" w:lineRule="auto"/>
        <w:jc w:val="right"/>
        <w:rPr>
          <w:rFonts w:ascii="Arial" w:eastAsia="Times New Roman" w:hAnsi="Arial" w:cs="Arial"/>
          <w:lang w:val="it-IT" w:eastAsia="it-IT"/>
        </w:rPr>
      </w:pPr>
      <w:r w:rsidRPr="004D06EB">
        <w:rPr>
          <w:rFonts w:ascii="Arial" w:eastAsia="Times New Roman" w:hAnsi="Arial" w:cs="Arial"/>
          <w:lang w:val="it-IT" w:eastAsia="it-IT"/>
        </w:rPr>
        <w:tab/>
      </w:r>
      <w:r w:rsidRPr="004D06EB">
        <w:rPr>
          <w:rFonts w:ascii="Arial" w:eastAsia="Times New Roman" w:hAnsi="Arial" w:cs="Arial"/>
          <w:lang w:val="it-IT" w:eastAsia="it-IT"/>
        </w:rPr>
        <w:tab/>
      </w:r>
      <w:r w:rsidRPr="004D06EB">
        <w:rPr>
          <w:rFonts w:ascii="Arial" w:eastAsia="Times New Roman" w:hAnsi="Arial" w:cs="Arial"/>
          <w:lang w:val="it-IT" w:eastAsia="it-IT"/>
        </w:rPr>
        <w:tab/>
      </w:r>
      <w:r w:rsidRPr="004D06EB">
        <w:rPr>
          <w:rFonts w:ascii="Arial" w:eastAsia="Times New Roman" w:hAnsi="Arial" w:cs="Arial"/>
          <w:lang w:val="it-IT" w:eastAsia="it-IT"/>
        </w:rPr>
        <w:tab/>
      </w:r>
      <w:r w:rsidRPr="004D06EB">
        <w:rPr>
          <w:rFonts w:ascii="Arial" w:eastAsia="Times New Roman" w:hAnsi="Arial" w:cs="Arial"/>
          <w:lang w:val="it-IT" w:eastAsia="it-IT"/>
        </w:rPr>
        <w:tab/>
      </w:r>
      <w:r w:rsidRPr="004D06EB">
        <w:rPr>
          <w:rFonts w:ascii="Arial" w:eastAsia="Times New Roman" w:hAnsi="Arial" w:cs="Arial"/>
          <w:lang w:val="it-IT" w:eastAsia="it-IT"/>
        </w:rPr>
        <w:tab/>
      </w:r>
      <w:r w:rsidRPr="004D06EB">
        <w:rPr>
          <w:rFonts w:ascii="Arial" w:eastAsia="Times New Roman" w:hAnsi="Arial" w:cs="Arial"/>
          <w:lang w:val="it-IT" w:eastAsia="it-IT"/>
        </w:rPr>
        <w:tab/>
      </w:r>
      <w:r w:rsidRPr="004D06EB">
        <w:rPr>
          <w:rFonts w:ascii="Arial" w:eastAsia="Times New Roman" w:hAnsi="Arial" w:cs="Arial"/>
          <w:lang w:val="it-IT" w:eastAsia="it-IT"/>
        </w:rPr>
        <w:tab/>
      </w:r>
      <w:r w:rsidRPr="004D06EB">
        <w:rPr>
          <w:rFonts w:ascii="Arial" w:eastAsia="Times New Roman" w:hAnsi="Arial" w:cs="Arial"/>
          <w:bCs/>
          <w:color w:val="000000"/>
          <w:sz w:val="20"/>
          <w:szCs w:val="20"/>
          <w:lang w:val="it-IT" w:eastAsia="it-IT"/>
        </w:rPr>
        <w:t>I.I.S. MICHELE BUNIVA</w:t>
      </w:r>
    </w:p>
    <w:p w14:paraId="4145C33D" w14:textId="77777777" w:rsidR="004D06EB" w:rsidRPr="004D06EB" w:rsidRDefault="004D06EB" w:rsidP="004D06EB">
      <w:pPr>
        <w:keepNext/>
        <w:spacing w:before="300" w:after="30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0"/>
          <w:lang w:val="it-IT" w:eastAsia="it-IT"/>
        </w:rPr>
      </w:pPr>
      <w:r w:rsidRPr="004D06EB">
        <w:rPr>
          <w:rFonts w:ascii="Arial" w:eastAsia="Times New Roman" w:hAnsi="Arial" w:cs="Arial"/>
          <w:b/>
          <w:sz w:val="24"/>
          <w:szCs w:val="20"/>
          <w:lang w:val="it-IT" w:eastAsia="it-IT"/>
        </w:rPr>
        <w:t xml:space="preserve">OGGETTO: Richiesta di viaggio di istruzione e/o uscita didattica </w:t>
      </w:r>
      <w:r w:rsidRPr="004D06EB"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  <w:t>____________</w:t>
      </w:r>
      <w:r w:rsidRPr="004D06EB">
        <w:rPr>
          <w:rFonts w:ascii="Arial" w:eastAsia="Times New Roman" w:hAnsi="Arial" w:cs="Arial"/>
          <w:b/>
          <w:sz w:val="24"/>
          <w:szCs w:val="20"/>
          <w:lang w:val="it-IT" w:eastAsia="it-IT"/>
        </w:rPr>
        <w:t>.</w:t>
      </w:r>
    </w:p>
    <w:p w14:paraId="2C5FDE4B" w14:textId="77777777" w:rsidR="004D06EB" w:rsidRPr="004D06EB" w:rsidRDefault="004D06EB" w:rsidP="004D06EB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TIPOLOGIA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4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4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fldChar w:fldCharType="end"/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t xml:space="preserve"> </w:t>
      </w:r>
      <w:r w:rsidRPr="004D06EB">
        <w:rPr>
          <w:rFonts w:ascii="Arial" w:eastAsia="Times New Roman" w:hAnsi="Arial" w:cs="Arial"/>
          <w:b/>
          <w:sz w:val="24"/>
          <w:szCs w:val="20"/>
          <w:lang w:val="it-IT" w:eastAsia="it-IT"/>
        </w:rPr>
        <w:t>viaggio di istruzione</w:t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4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4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fldChar w:fldCharType="end"/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t xml:space="preserve"> </w:t>
      </w:r>
      <w:r w:rsidRPr="004D06EB">
        <w:rPr>
          <w:rFonts w:ascii="Arial" w:eastAsia="Times New Roman" w:hAnsi="Arial" w:cs="Arial"/>
          <w:b/>
          <w:sz w:val="24"/>
          <w:szCs w:val="20"/>
          <w:lang w:val="it-IT" w:eastAsia="it-IT"/>
        </w:rPr>
        <w:t>uscita didattica/visita guidata</w:t>
      </w:r>
    </w:p>
    <w:p w14:paraId="2A29372A" w14:textId="77777777" w:rsidR="000D522B" w:rsidRDefault="000D522B" w:rsidP="004D06EB">
      <w:pPr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74DFA2A2" w14:textId="7955DBA3" w:rsidR="004D06EB" w:rsidRPr="004D06EB" w:rsidRDefault="004D06EB" w:rsidP="004D06EB">
      <w:pPr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META/E </w:t>
      </w:r>
      <w:proofErr w:type="gramStart"/>
      <w:r w:rsidR="00004D5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 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EVENTO</w:t>
      </w:r>
      <w:proofErr w:type="gramEnd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: ___________________________________________________________________________</w:t>
      </w:r>
    </w:p>
    <w:p w14:paraId="426F1451" w14:textId="77777777" w:rsidR="004D06EB" w:rsidRPr="004D06EB" w:rsidRDefault="004D06EB" w:rsidP="004D06E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PERIODO: dal ____________________________________ al _______________________________________</w:t>
      </w:r>
    </w:p>
    <w:tbl>
      <w:tblPr>
        <w:tblStyle w:val="Grigliatabella2"/>
        <w:tblW w:w="0" w:type="auto"/>
        <w:tblInd w:w="108" w:type="dxa"/>
        <w:tblLook w:val="01E0" w:firstRow="1" w:lastRow="1" w:firstColumn="1" w:lastColumn="1" w:noHBand="0" w:noVBand="0"/>
      </w:tblPr>
      <w:tblGrid>
        <w:gridCol w:w="3025"/>
        <w:gridCol w:w="3721"/>
        <w:gridCol w:w="2774"/>
      </w:tblGrid>
      <w:tr w:rsidR="004D06EB" w:rsidRPr="004D06EB" w14:paraId="2898389A" w14:textId="77777777" w:rsidTr="0056016F">
        <w:trPr>
          <w:trHeight w:val="383"/>
        </w:trPr>
        <w:tc>
          <w:tcPr>
            <w:tcW w:w="3261" w:type="dxa"/>
          </w:tcPr>
          <w:p w14:paraId="3A6B3DD2" w14:textId="77777777" w:rsidR="004D06EB" w:rsidRPr="004D06EB" w:rsidRDefault="004D06EB" w:rsidP="004D06EB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CLASSE/I INTERESSATA/E</w:t>
            </w:r>
          </w:p>
        </w:tc>
        <w:tc>
          <w:tcPr>
            <w:tcW w:w="4114" w:type="dxa"/>
          </w:tcPr>
          <w:p w14:paraId="3F2F6553" w14:textId="53F0F614" w:rsidR="004D06EB" w:rsidRPr="004D06EB" w:rsidRDefault="004D06EB" w:rsidP="000D522B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NUMERO DEGLI ALUNNI PARTECIPANTI</w:t>
            </w:r>
            <w:r w:rsidR="000D522B">
              <w:rPr>
                <w:rFonts w:ascii="Arial" w:hAnsi="Arial" w:cs="Arial"/>
              </w:rPr>
              <w:t xml:space="preserve"> (eventuali studenti con disabilità’ motorie)</w:t>
            </w:r>
          </w:p>
        </w:tc>
        <w:tc>
          <w:tcPr>
            <w:tcW w:w="3115" w:type="dxa"/>
          </w:tcPr>
          <w:p w14:paraId="184EF84C" w14:textId="77777777" w:rsidR="004D06EB" w:rsidRPr="004D06EB" w:rsidRDefault="004D06EB" w:rsidP="004D06EB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SUL TOTALE DI</w:t>
            </w:r>
          </w:p>
        </w:tc>
      </w:tr>
      <w:tr w:rsidR="004D06EB" w:rsidRPr="004D06EB" w14:paraId="470F7185" w14:textId="77777777" w:rsidTr="0056016F">
        <w:trPr>
          <w:trHeight w:val="397"/>
        </w:trPr>
        <w:tc>
          <w:tcPr>
            <w:tcW w:w="3261" w:type="dxa"/>
          </w:tcPr>
          <w:p w14:paraId="72C0403D" w14:textId="77777777" w:rsidR="004D06EB" w:rsidRPr="004D06EB" w:rsidRDefault="004D06EB" w:rsidP="004D06EB">
            <w:pPr>
              <w:keepNext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4114" w:type="dxa"/>
          </w:tcPr>
          <w:p w14:paraId="546D4B43" w14:textId="77777777" w:rsidR="004D06EB" w:rsidRPr="004D06EB" w:rsidRDefault="004D06EB" w:rsidP="004D06EB">
            <w:pPr>
              <w:keepNext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14:paraId="7FED20C7" w14:textId="77777777" w:rsidR="004D06EB" w:rsidRPr="004D06EB" w:rsidRDefault="004D06EB" w:rsidP="004D06EB">
            <w:pPr>
              <w:keepNext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4D06EB" w:rsidRPr="004D06EB" w14:paraId="02CF91FE" w14:textId="77777777" w:rsidTr="0056016F">
        <w:trPr>
          <w:trHeight w:val="397"/>
        </w:trPr>
        <w:tc>
          <w:tcPr>
            <w:tcW w:w="3261" w:type="dxa"/>
          </w:tcPr>
          <w:p w14:paraId="3682E5A4" w14:textId="77777777" w:rsidR="004D06EB" w:rsidRPr="004D06EB" w:rsidRDefault="004D06EB" w:rsidP="004D06EB">
            <w:pPr>
              <w:rPr>
                <w:rFonts w:ascii="Arial" w:hAnsi="Arial" w:cs="Arial"/>
              </w:rPr>
            </w:pPr>
          </w:p>
        </w:tc>
        <w:tc>
          <w:tcPr>
            <w:tcW w:w="4114" w:type="dxa"/>
          </w:tcPr>
          <w:p w14:paraId="56B094C0" w14:textId="77777777" w:rsidR="004D06EB" w:rsidRPr="004D06EB" w:rsidRDefault="004D06EB" w:rsidP="004D06EB">
            <w:pPr>
              <w:keepNext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14:paraId="4F47713A" w14:textId="77777777" w:rsidR="004D06EB" w:rsidRPr="004D06EB" w:rsidRDefault="004D06EB" w:rsidP="004D06EB">
            <w:pPr>
              <w:keepNext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4D06EB" w:rsidRPr="004D06EB" w14:paraId="3360F4F0" w14:textId="77777777" w:rsidTr="0056016F">
        <w:trPr>
          <w:trHeight w:val="397"/>
        </w:trPr>
        <w:tc>
          <w:tcPr>
            <w:tcW w:w="3261" w:type="dxa"/>
          </w:tcPr>
          <w:p w14:paraId="70208188" w14:textId="77777777" w:rsidR="004D06EB" w:rsidRPr="004D06EB" w:rsidRDefault="004D06EB" w:rsidP="004D06EB">
            <w:pPr>
              <w:keepNext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4114" w:type="dxa"/>
          </w:tcPr>
          <w:p w14:paraId="2A162A75" w14:textId="77777777" w:rsidR="004D06EB" w:rsidRPr="004D06EB" w:rsidRDefault="004D06EB" w:rsidP="004D06EB">
            <w:pPr>
              <w:keepNext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14:paraId="2F679236" w14:textId="77777777" w:rsidR="004D06EB" w:rsidRPr="004D06EB" w:rsidRDefault="004D06EB" w:rsidP="004D06EB">
            <w:pPr>
              <w:keepNext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29A1746E" w14:textId="77777777" w:rsidR="004D06EB" w:rsidRPr="004D06EB" w:rsidRDefault="004D06EB" w:rsidP="004D06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it-IT" w:eastAsia="it-IT"/>
        </w:rPr>
      </w:pPr>
    </w:p>
    <w:p w14:paraId="4F94F27C" w14:textId="77777777" w:rsidR="004D06EB" w:rsidRPr="004D06EB" w:rsidRDefault="004D06EB" w:rsidP="004D06EB">
      <w:pPr>
        <w:keepNext/>
        <w:tabs>
          <w:tab w:val="left" w:pos="4111"/>
          <w:tab w:val="left" w:pos="5812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202767B9" w14:textId="6A7ED365" w:rsidR="004D06EB" w:rsidRPr="004D06EB" w:rsidRDefault="00BD3834" w:rsidP="004D06E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MEZZO DI TRASPORTO:</w:t>
      </w:r>
      <w:r w:rsidR="001151C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0" w:name="Controllo3"/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0"/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PULLMAN </w:t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" w:name="Controllo4"/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"/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TRENO </w:t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2" w:name="Controllo5"/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2"/>
      <w:r w:rsidR="004D06EB"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AEREO</w:t>
      </w:r>
    </w:p>
    <w:tbl>
      <w:tblPr>
        <w:tblStyle w:val="Grigliatabella2"/>
        <w:tblW w:w="10130" w:type="dxa"/>
        <w:tblLayout w:type="fixed"/>
        <w:tblLook w:val="04A0" w:firstRow="1" w:lastRow="0" w:firstColumn="1" w:lastColumn="0" w:noHBand="0" w:noVBand="1"/>
      </w:tblPr>
      <w:tblGrid>
        <w:gridCol w:w="3964"/>
        <w:gridCol w:w="3411"/>
        <w:gridCol w:w="979"/>
        <w:gridCol w:w="1776"/>
      </w:tblGrid>
      <w:tr w:rsidR="004D06EB" w:rsidRPr="004D06EB" w14:paraId="1371B2A3" w14:textId="77777777" w:rsidTr="001151CC">
        <w:tc>
          <w:tcPr>
            <w:tcW w:w="3964" w:type="dxa"/>
          </w:tcPr>
          <w:bookmarkStart w:id="3" w:name="Controllo14"/>
          <w:p w14:paraId="22C2F488" w14:textId="79C526D2" w:rsidR="004D06EB" w:rsidRPr="004D06EB" w:rsidRDefault="004D06EB" w:rsidP="001151CC">
            <w:pPr>
              <w:tabs>
                <w:tab w:val="left" w:pos="1168"/>
              </w:tabs>
              <w:spacing w:before="240" w:line="140" w:lineRule="exact"/>
              <w:ind w:right="1355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6EB">
              <w:rPr>
                <w:rFonts w:ascii="Arial" w:hAnsi="Arial" w:cs="Arial"/>
              </w:rPr>
              <w:instrText xml:space="preserve"> FORMCHECKBOX </w:instrText>
            </w:r>
            <w:r w:rsidR="00410BE1">
              <w:rPr>
                <w:rFonts w:ascii="Arial" w:hAnsi="Arial" w:cs="Arial"/>
              </w:rPr>
            </w:r>
            <w:r w:rsidR="00410BE1">
              <w:rPr>
                <w:rFonts w:ascii="Arial" w:hAnsi="Arial" w:cs="Arial"/>
              </w:rPr>
              <w:fldChar w:fldCharType="separate"/>
            </w:r>
            <w:r w:rsidRPr="004D06EB">
              <w:rPr>
                <w:rFonts w:ascii="Arial" w:hAnsi="Arial" w:cs="Arial"/>
              </w:rPr>
              <w:fldChar w:fldCharType="end"/>
            </w:r>
            <w:bookmarkEnd w:id="3"/>
            <w:r w:rsidR="00BD3834">
              <w:rPr>
                <w:rFonts w:ascii="Arial" w:hAnsi="Arial" w:cs="Arial"/>
              </w:rPr>
              <w:t xml:space="preserve"> INGRESSO A</w:t>
            </w:r>
            <w:r w:rsidR="001151CC">
              <w:rPr>
                <w:rFonts w:ascii="Arial" w:hAnsi="Arial" w:cs="Arial"/>
              </w:rPr>
              <w:t xml:space="preserve"> MUSEI</w:t>
            </w:r>
            <w:r w:rsidR="00BD38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11" w:type="dxa"/>
          </w:tcPr>
          <w:p w14:paraId="2C2BD475" w14:textId="1247E091" w:rsidR="004D06EB" w:rsidRPr="004D06EB" w:rsidRDefault="001151CC" w:rsidP="00BD3834">
            <w:pPr>
              <w:spacing w:before="240" w:line="140" w:lineRule="exact"/>
              <w:ind w:right="1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</w:p>
        </w:tc>
        <w:tc>
          <w:tcPr>
            <w:tcW w:w="979" w:type="dxa"/>
          </w:tcPr>
          <w:p w14:paraId="2882582F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COSTO</w:t>
            </w:r>
          </w:p>
        </w:tc>
        <w:tc>
          <w:tcPr>
            <w:tcW w:w="1776" w:type="dxa"/>
          </w:tcPr>
          <w:p w14:paraId="2B7DC816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4" w:name="Controllo15"/>
      <w:tr w:rsidR="004D06EB" w:rsidRPr="004D06EB" w14:paraId="43A7F007" w14:textId="77777777" w:rsidTr="001151CC">
        <w:tc>
          <w:tcPr>
            <w:tcW w:w="3964" w:type="dxa"/>
          </w:tcPr>
          <w:p w14:paraId="0BDEC500" w14:textId="25CC0052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6EB">
              <w:rPr>
                <w:rFonts w:ascii="Arial" w:hAnsi="Arial" w:cs="Arial"/>
              </w:rPr>
              <w:instrText xml:space="preserve"> FORMCHECKBOX </w:instrText>
            </w:r>
            <w:r w:rsidR="00410BE1">
              <w:rPr>
                <w:rFonts w:ascii="Arial" w:hAnsi="Arial" w:cs="Arial"/>
              </w:rPr>
            </w:r>
            <w:r w:rsidR="00410BE1">
              <w:rPr>
                <w:rFonts w:ascii="Arial" w:hAnsi="Arial" w:cs="Arial"/>
              </w:rPr>
              <w:fldChar w:fldCharType="separate"/>
            </w:r>
            <w:r w:rsidRPr="004D06EB">
              <w:rPr>
                <w:rFonts w:ascii="Arial" w:hAnsi="Arial" w:cs="Arial"/>
              </w:rPr>
              <w:fldChar w:fldCharType="end"/>
            </w:r>
            <w:bookmarkEnd w:id="4"/>
            <w:r w:rsidR="00BD3834">
              <w:rPr>
                <w:rFonts w:ascii="Arial" w:hAnsi="Arial" w:cs="Arial"/>
              </w:rPr>
              <w:t xml:space="preserve"> SITI </w:t>
            </w:r>
            <w:r w:rsidRPr="004D06EB">
              <w:rPr>
                <w:rFonts w:ascii="Arial" w:hAnsi="Arial" w:cs="Arial"/>
              </w:rPr>
              <w:t>ARCHEOLOGICI</w:t>
            </w:r>
          </w:p>
        </w:tc>
        <w:tc>
          <w:tcPr>
            <w:tcW w:w="3411" w:type="dxa"/>
          </w:tcPr>
          <w:p w14:paraId="7C3843CC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158DEF29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COSTO</w:t>
            </w:r>
          </w:p>
        </w:tc>
        <w:tc>
          <w:tcPr>
            <w:tcW w:w="1776" w:type="dxa"/>
          </w:tcPr>
          <w:p w14:paraId="011CA9BA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5" w:name="Controllo16"/>
      <w:tr w:rsidR="004D06EB" w:rsidRPr="004D06EB" w14:paraId="340B6026" w14:textId="77777777" w:rsidTr="001151CC">
        <w:tc>
          <w:tcPr>
            <w:tcW w:w="3964" w:type="dxa"/>
          </w:tcPr>
          <w:p w14:paraId="1CB023DF" w14:textId="1EC1DA30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6EB">
              <w:rPr>
                <w:rFonts w:ascii="Arial" w:hAnsi="Arial" w:cs="Arial"/>
              </w:rPr>
              <w:instrText xml:space="preserve"> FORMCHECKBOX </w:instrText>
            </w:r>
            <w:r w:rsidR="00410BE1">
              <w:rPr>
                <w:rFonts w:ascii="Arial" w:hAnsi="Arial" w:cs="Arial"/>
              </w:rPr>
            </w:r>
            <w:r w:rsidR="00410BE1">
              <w:rPr>
                <w:rFonts w:ascii="Arial" w:hAnsi="Arial" w:cs="Arial"/>
              </w:rPr>
              <w:fldChar w:fldCharType="separate"/>
            </w:r>
            <w:r w:rsidRPr="004D06EB">
              <w:rPr>
                <w:rFonts w:ascii="Arial" w:hAnsi="Arial" w:cs="Arial"/>
              </w:rPr>
              <w:fldChar w:fldCharType="end"/>
            </w:r>
            <w:bookmarkEnd w:id="5"/>
            <w:r w:rsidRPr="004D06EB">
              <w:rPr>
                <w:rFonts w:ascii="Arial" w:hAnsi="Arial" w:cs="Arial"/>
              </w:rPr>
              <w:t xml:space="preserve"> GALLERIE</w:t>
            </w:r>
          </w:p>
        </w:tc>
        <w:tc>
          <w:tcPr>
            <w:tcW w:w="3411" w:type="dxa"/>
          </w:tcPr>
          <w:p w14:paraId="2C5CF376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04F4BA5B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COSTO</w:t>
            </w:r>
          </w:p>
        </w:tc>
        <w:tc>
          <w:tcPr>
            <w:tcW w:w="1776" w:type="dxa"/>
          </w:tcPr>
          <w:p w14:paraId="3B9DE949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6" w:name="Controllo24"/>
      <w:tr w:rsidR="004D06EB" w:rsidRPr="004D06EB" w14:paraId="152A8F2C" w14:textId="77777777" w:rsidTr="001151CC">
        <w:tc>
          <w:tcPr>
            <w:tcW w:w="3964" w:type="dxa"/>
          </w:tcPr>
          <w:p w14:paraId="33746859" w14:textId="20999833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6EB">
              <w:rPr>
                <w:rFonts w:ascii="Arial" w:hAnsi="Arial" w:cs="Arial"/>
              </w:rPr>
              <w:instrText xml:space="preserve"> FORMCHECKBOX </w:instrText>
            </w:r>
            <w:r w:rsidR="00410BE1">
              <w:rPr>
                <w:rFonts w:ascii="Arial" w:hAnsi="Arial" w:cs="Arial"/>
              </w:rPr>
            </w:r>
            <w:r w:rsidR="00410BE1">
              <w:rPr>
                <w:rFonts w:ascii="Arial" w:hAnsi="Arial" w:cs="Arial"/>
              </w:rPr>
              <w:fldChar w:fldCharType="separate"/>
            </w:r>
            <w:r w:rsidRPr="004D06EB">
              <w:rPr>
                <w:rFonts w:ascii="Arial" w:hAnsi="Arial" w:cs="Arial"/>
              </w:rPr>
              <w:fldChar w:fldCharType="end"/>
            </w:r>
            <w:bookmarkEnd w:id="6"/>
            <w:r w:rsidRPr="004D06EB">
              <w:rPr>
                <w:rFonts w:ascii="Arial" w:hAnsi="Arial" w:cs="Arial"/>
              </w:rPr>
              <w:t xml:space="preserve"> MOSTRE/ECC.</w:t>
            </w:r>
          </w:p>
        </w:tc>
        <w:tc>
          <w:tcPr>
            <w:tcW w:w="3411" w:type="dxa"/>
          </w:tcPr>
          <w:p w14:paraId="13D3F04E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44B6AF3C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COSTO</w:t>
            </w:r>
          </w:p>
        </w:tc>
        <w:tc>
          <w:tcPr>
            <w:tcW w:w="1776" w:type="dxa"/>
          </w:tcPr>
          <w:p w14:paraId="2F6D74E7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  <w:bookmarkStart w:id="7" w:name="Controllo17"/>
      <w:tr w:rsidR="004D06EB" w:rsidRPr="004D06EB" w14:paraId="5CF0B753" w14:textId="77777777" w:rsidTr="001151CC">
        <w:tc>
          <w:tcPr>
            <w:tcW w:w="3964" w:type="dxa"/>
          </w:tcPr>
          <w:p w14:paraId="1CC348E1" w14:textId="06402E76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6EB">
              <w:rPr>
                <w:rFonts w:ascii="Arial" w:hAnsi="Arial" w:cs="Arial"/>
              </w:rPr>
              <w:instrText xml:space="preserve"> FORMCHECKBOX </w:instrText>
            </w:r>
            <w:r w:rsidR="00410BE1">
              <w:rPr>
                <w:rFonts w:ascii="Arial" w:hAnsi="Arial" w:cs="Arial"/>
              </w:rPr>
            </w:r>
            <w:r w:rsidR="00410BE1">
              <w:rPr>
                <w:rFonts w:ascii="Arial" w:hAnsi="Arial" w:cs="Arial"/>
              </w:rPr>
              <w:fldChar w:fldCharType="separate"/>
            </w:r>
            <w:r w:rsidRPr="004D06EB">
              <w:rPr>
                <w:rFonts w:ascii="Arial" w:hAnsi="Arial" w:cs="Arial"/>
              </w:rPr>
              <w:fldChar w:fldCharType="end"/>
            </w:r>
            <w:bookmarkEnd w:id="7"/>
            <w:r w:rsidRPr="004D06EB">
              <w:rPr>
                <w:rFonts w:ascii="Arial" w:hAnsi="Arial" w:cs="Arial"/>
              </w:rPr>
              <w:t xml:space="preserve"> SERVIZIO GUIDE</w:t>
            </w:r>
          </w:p>
        </w:tc>
        <w:tc>
          <w:tcPr>
            <w:tcW w:w="3411" w:type="dxa"/>
          </w:tcPr>
          <w:p w14:paraId="0ACF9491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58833453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COSTO</w:t>
            </w:r>
          </w:p>
        </w:tc>
        <w:tc>
          <w:tcPr>
            <w:tcW w:w="1776" w:type="dxa"/>
          </w:tcPr>
          <w:p w14:paraId="3C7B3017" w14:textId="77777777" w:rsidR="004D06EB" w:rsidRPr="004D06EB" w:rsidRDefault="004D06EB" w:rsidP="004D06EB">
            <w:pPr>
              <w:spacing w:before="240" w:line="140" w:lineRule="exact"/>
              <w:jc w:val="both"/>
              <w:rPr>
                <w:rFonts w:ascii="Arial" w:hAnsi="Arial" w:cs="Arial"/>
              </w:rPr>
            </w:pPr>
          </w:p>
        </w:tc>
      </w:tr>
    </w:tbl>
    <w:p w14:paraId="19B5C43F" w14:textId="77777777" w:rsidR="004D06EB" w:rsidRPr="004D06EB" w:rsidRDefault="004D06EB" w:rsidP="004D06E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it-IT"/>
        </w:rPr>
      </w:pPr>
    </w:p>
    <w:p w14:paraId="6D36573C" w14:textId="77777777" w:rsidR="004D06EB" w:rsidRPr="004D06EB" w:rsidRDefault="004D06EB" w:rsidP="004D06EB">
      <w:pPr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b/>
          <w:bCs/>
          <w:smallCaps/>
          <w:spacing w:val="5"/>
          <w:lang w:val="it-IT" w:eastAsia="it-IT"/>
        </w:rPr>
        <w:t xml:space="preserve">Obiettivi-finalità didattico-culturali 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________________________________________________________________________________________________</w:t>
      </w:r>
    </w:p>
    <w:p w14:paraId="58BD9B65" w14:textId="77777777" w:rsidR="004D06EB" w:rsidRPr="004D06EB" w:rsidRDefault="004D06EB" w:rsidP="004D06E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_______________________________________________________________________________________________________________________________________________________________________________________________</w:t>
      </w:r>
    </w:p>
    <w:p w14:paraId="7CFF629B" w14:textId="77777777" w:rsidR="004D06EB" w:rsidRPr="004D06EB" w:rsidRDefault="004D06EB" w:rsidP="004D06E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4D06EB">
        <w:rPr>
          <w:rFonts w:ascii="Arial" w:eastAsia="Times New Roman" w:hAnsi="Arial" w:cs="Arial"/>
          <w:b/>
          <w:sz w:val="20"/>
          <w:szCs w:val="20"/>
          <w:lang w:val="it-IT" w:eastAsia="it-IT"/>
        </w:rPr>
        <w:t xml:space="preserve">ITINERARIO ANALITICO E PROGRAMMA </w:t>
      </w:r>
      <w:r w:rsidRPr="004D06EB">
        <w:rPr>
          <w:rFonts w:ascii="Arial" w:eastAsia="Times New Roman" w:hAnsi="Arial" w:cs="Arial"/>
          <w:sz w:val="18"/>
          <w:szCs w:val="18"/>
          <w:lang w:val="it-IT" w:eastAsia="it-IT"/>
        </w:rPr>
        <w:t>(ora e luogo di partenza, luoghi o manifestazioni da visitare, ora e luogo previsti per il ritorno):</w:t>
      </w:r>
    </w:p>
    <w:p w14:paraId="6C76CA3E" w14:textId="77777777" w:rsidR="004D06EB" w:rsidRPr="004D06EB" w:rsidRDefault="004D06EB" w:rsidP="004D06E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________________________________________________________________________________________________________________________________________</w:t>
      </w:r>
    </w:p>
    <w:p w14:paraId="2439A922" w14:textId="77777777" w:rsidR="004D06EB" w:rsidRPr="004D06EB" w:rsidRDefault="004D06EB" w:rsidP="004D06EB">
      <w:pPr>
        <w:spacing w:before="200"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Con riserva di apportare al programma le variazioni che si rendessero opportune e/o necessarie, senza snaturare le finalità del viaggio. Il tema del viaggio rientra nel programma preventivo (o, in mancanza, in quello ministeriale) del Consiglio di Classe</w:t>
      </w:r>
    </w:p>
    <w:p w14:paraId="531A3386" w14:textId="77777777" w:rsidR="004D06EB" w:rsidRPr="004D06EB" w:rsidRDefault="004D06EB" w:rsidP="004D06EB">
      <w:pPr>
        <w:keepNext/>
        <w:spacing w:before="100" w:after="0" w:line="360" w:lineRule="auto"/>
        <w:outlineLvl w:val="0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b/>
          <w:sz w:val="20"/>
          <w:szCs w:val="20"/>
          <w:lang w:val="it-IT" w:eastAsia="it-IT"/>
        </w:rPr>
        <w:t>Eventuali note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2F378208" w14:textId="77777777" w:rsidR="004D06EB" w:rsidRPr="004D06EB" w:rsidRDefault="004D06EB" w:rsidP="004D06E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________________________________________________________________________________________________</w:t>
      </w:r>
    </w:p>
    <w:p w14:paraId="7F844B63" w14:textId="77777777" w:rsidR="004D06EB" w:rsidRPr="004D06EB" w:rsidRDefault="004D06EB" w:rsidP="004D06EB">
      <w:pPr>
        <w:keepNext/>
        <w:spacing w:before="200" w:after="0" w:line="360" w:lineRule="auto"/>
        <w:outlineLvl w:val="0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b/>
          <w:sz w:val="20"/>
          <w:szCs w:val="20"/>
          <w:lang w:val="it-IT" w:eastAsia="it-IT"/>
        </w:rPr>
        <w:t>Il viaggio è stato approvato dai Consigli di Classe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4D06EB">
        <w:rPr>
          <w:rFonts w:ascii="Arial" w:eastAsia="Times New Roman" w:hAnsi="Arial" w:cs="Arial"/>
          <w:b/>
          <w:sz w:val="20"/>
          <w:szCs w:val="20"/>
          <w:lang w:val="it-IT" w:eastAsia="it-IT"/>
        </w:rPr>
        <w:t>del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____________</w:t>
      </w:r>
      <w:r w:rsidRPr="004D06EB">
        <w:rPr>
          <w:rFonts w:ascii="Arial" w:eastAsia="Times New Roman" w:hAnsi="Arial" w:cs="Arial"/>
          <w:sz w:val="24"/>
          <w:szCs w:val="20"/>
          <w:lang w:val="it-IT" w:eastAsia="it-IT"/>
        </w:rPr>
        <w:t>________________________________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89"/>
        <w:gridCol w:w="3220"/>
        <w:gridCol w:w="3119"/>
      </w:tblGrid>
      <w:tr w:rsidR="004D06EB" w:rsidRPr="004D06EB" w14:paraId="2E1D1283" w14:textId="77777777" w:rsidTr="0056016F">
        <w:tc>
          <w:tcPr>
            <w:tcW w:w="3637" w:type="dxa"/>
          </w:tcPr>
          <w:p w14:paraId="114D170B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center"/>
              <w:outlineLvl w:val="3"/>
              <w:rPr>
                <w:rFonts w:ascii="Arial" w:hAnsi="Arial" w:cs="Arial"/>
                <w:b/>
              </w:rPr>
            </w:pPr>
            <w:r w:rsidRPr="004D06EB">
              <w:rPr>
                <w:rFonts w:ascii="Arial" w:hAnsi="Arial" w:cs="Arial"/>
                <w:b/>
              </w:rPr>
              <w:t>Incarichi</w:t>
            </w:r>
          </w:p>
        </w:tc>
        <w:tc>
          <w:tcPr>
            <w:tcW w:w="3637" w:type="dxa"/>
          </w:tcPr>
          <w:p w14:paraId="5579C10F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center"/>
              <w:outlineLvl w:val="3"/>
              <w:rPr>
                <w:rFonts w:ascii="Arial" w:hAnsi="Arial" w:cs="Arial"/>
                <w:b/>
              </w:rPr>
            </w:pPr>
            <w:r w:rsidRPr="004D06EB">
              <w:rPr>
                <w:rFonts w:ascii="Arial" w:hAnsi="Arial" w:cs="Arial"/>
                <w:b/>
              </w:rPr>
              <w:t>Cognome e Nome in stampatello</w:t>
            </w:r>
          </w:p>
        </w:tc>
        <w:tc>
          <w:tcPr>
            <w:tcW w:w="3638" w:type="dxa"/>
          </w:tcPr>
          <w:p w14:paraId="3AF041E7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center"/>
              <w:outlineLvl w:val="3"/>
              <w:rPr>
                <w:rFonts w:ascii="Arial" w:hAnsi="Arial" w:cs="Arial"/>
                <w:b/>
              </w:rPr>
            </w:pPr>
            <w:r w:rsidRPr="004D06EB">
              <w:rPr>
                <w:rFonts w:ascii="Arial" w:hAnsi="Arial" w:cs="Arial"/>
                <w:b/>
              </w:rPr>
              <w:t>Firma</w:t>
            </w:r>
          </w:p>
        </w:tc>
      </w:tr>
      <w:tr w:rsidR="004D06EB" w:rsidRPr="004D06EB" w14:paraId="5BD31202" w14:textId="77777777" w:rsidTr="0056016F">
        <w:tc>
          <w:tcPr>
            <w:tcW w:w="3637" w:type="dxa"/>
          </w:tcPr>
          <w:p w14:paraId="2C5BEC08" w14:textId="5E1D312F" w:rsidR="004D06EB" w:rsidRPr="004D06EB" w:rsidRDefault="004D06EB" w:rsidP="000D522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  <w:b/>
              </w:rPr>
            </w:pPr>
            <w:r w:rsidRPr="004D06EB">
              <w:rPr>
                <w:rFonts w:ascii="Arial" w:hAnsi="Arial" w:cs="Arial"/>
                <w:b/>
              </w:rPr>
              <w:t>Docente</w:t>
            </w:r>
            <w:r w:rsidR="000D522B">
              <w:rPr>
                <w:rFonts w:ascii="Arial" w:hAnsi="Arial" w:cs="Arial"/>
                <w:b/>
              </w:rPr>
              <w:t xml:space="preserve"> REFERENTE</w:t>
            </w:r>
          </w:p>
        </w:tc>
        <w:tc>
          <w:tcPr>
            <w:tcW w:w="3637" w:type="dxa"/>
          </w:tcPr>
          <w:p w14:paraId="5D7AAA79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14:paraId="45EACD4E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</w:tr>
      <w:tr w:rsidR="004D06EB" w:rsidRPr="004D06EB" w14:paraId="5267947F" w14:textId="77777777" w:rsidTr="0056016F">
        <w:tc>
          <w:tcPr>
            <w:tcW w:w="3637" w:type="dxa"/>
          </w:tcPr>
          <w:p w14:paraId="4B66CD6A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Docente accompagnatore</w:t>
            </w:r>
          </w:p>
        </w:tc>
        <w:tc>
          <w:tcPr>
            <w:tcW w:w="3637" w:type="dxa"/>
          </w:tcPr>
          <w:p w14:paraId="41E32A8F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14:paraId="42E47BA0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</w:tr>
      <w:tr w:rsidR="004D06EB" w:rsidRPr="004D06EB" w14:paraId="1DEC77B3" w14:textId="77777777" w:rsidTr="0056016F">
        <w:tc>
          <w:tcPr>
            <w:tcW w:w="3637" w:type="dxa"/>
          </w:tcPr>
          <w:p w14:paraId="6AB8B123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Docente accompagnatore</w:t>
            </w:r>
          </w:p>
        </w:tc>
        <w:tc>
          <w:tcPr>
            <w:tcW w:w="3637" w:type="dxa"/>
          </w:tcPr>
          <w:p w14:paraId="4A708639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14:paraId="59DA11DF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</w:tr>
      <w:tr w:rsidR="004D06EB" w:rsidRPr="004D06EB" w14:paraId="4D6D9675" w14:textId="77777777" w:rsidTr="0056016F">
        <w:tc>
          <w:tcPr>
            <w:tcW w:w="3637" w:type="dxa"/>
          </w:tcPr>
          <w:p w14:paraId="13B8BFC8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Docente accompagnatore</w:t>
            </w:r>
          </w:p>
        </w:tc>
        <w:tc>
          <w:tcPr>
            <w:tcW w:w="3637" w:type="dxa"/>
          </w:tcPr>
          <w:p w14:paraId="31A22683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14:paraId="34AC34AD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</w:tr>
      <w:tr w:rsidR="004D06EB" w:rsidRPr="004D06EB" w14:paraId="26E66120" w14:textId="77777777" w:rsidTr="0056016F">
        <w:tc>
          <w:tcPr>
            <w:tcW w:w="3637" w:type="dxa"/>
          </w:tcPr>
          <w:p w14:paraId="0031D688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Docente accompagnatore</w:t>
            </w:r>
          </w:p>
        </w:tc>
        <w:tc>
          <w:tcPr>
            <w:tcW w:w="3637" w:type="dxa"/>
          </w:tcPr>
          <w:p w14:paraId="12FFD296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14:paraId="7B3E7A4A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</w:tr>
      <w:tr w:rsidR="004D06EB" w:rsidRPr="004D06EB" w14:paraId="7509A4C0" w14:textId="77777777" w:rsidTr="0056016F">
        <w:tc>
          <w:tcPr>
            <w:tcW w:w="3637" w:type="dxa"/>
          </w:tcPr>
          <w:p w14:paraId="6F28D86C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  <w:r w:rsidRPr="004D06EB">
              <w:rPr>
                <w:rFonts w:ascii="Arial" w:hAnsi="Arial" w:cs="Arial"/>
              </w:rPr>
              <w:t>Docente accompagnatore</w:t>
            </w:r>
          </w:p>
        </w:tc>
        <w:tc>
          <w:tcPr>
            <w:tcW w:w="3637" w:type="dxa"/>
          </w:tcPr>
          <w:p w14:paraId="0D03923C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14:paraId="5D0DC9F5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</w:tr>
      <w:tr w:rsidR="004D06EB" w:rsidRPr="004D06EB" w14:paraId="04BF605E" w14:textId="77777777" w:rsidTr="0056016F">
        <w:tc>
          <w:tcPr>
            <w:tcW w:w="3637" w:type="dxa"/>
          </w:tcPr>
          <w:p w14:paraId="0E025768" w14:textId="11CD68B1" w:rsidR="004D06EB" w:rsidRPr="004D06EB" w:rsidRDefault="004D06EB" w:rsidP="00004D5D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  <w:b/>
                <w:sz w:val="24"/>
              </w:rPr>
            </w:pPr>
            <w:r w:rsidRPr="004D06EB">
              <w:rPr>
                <w:rFonts w:ascii="Arial" w:hAnsi="Arial" w:cs="Arial"/>
                <w:b/>
              </w:rPr>
              <w:t>Docent</w:t>
            </w:r>
            <w:r w:rsidR="00004D5D">
              <w:rPr>
                <w:rFonts w:ascii="Arial" w:hAnsi="Arial" w:cs="Arial"/>
                <w:b/>
              </w:rPr>
              <w:t>I</w:t>
            </w:r>
            <w:r w:rsidRPr="004D06EB">
              <w:rPr>
                <w:rFonts w:ascii="Arial" w:hAnsi="Arial" w:cs="Arial"/>
                <w:b/>
              </w:rPr>
              <w:t xml:space="preserve"> riserva</w:t>
            </w:r>
          </w:p>
        </w:tc>
        <w:tc>
          <w:tcPr>
            <w:tcW w:w="3637" w:type="dxa"/>
          </w:tcPr>
          <w:p w14:paraId="0ADFFBCA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14:paraId="4DCB210A" w14:textId="77777777" w:rsidR="004D06EB" w:rsidRPr="004D06EB" w:rsidRDefault="004D06EB" w:rsidP="004D06EB">
            <w:pPr>
              <w:keepNext/>
              <w:tabs>
                <w:tab w:val="left" w:pos="6096"/>
              </w:tabs>
              <w:spacing w:before="100" w:beforeAutospacing="1" w:line="360" w:lineRule="auto"/>
              <w:jc w:val="both"/>
              <w:outlineLvl w:val="3"/>
              <w:rPr>
                <w:rFonts w:ascii="Arial" w:hAnsi="Arial" w:cs="Arial"/>
              </w:rPr>
            </w:pPr>
          </w:p>
        </w:tc>
      </w:tr>
    </w:tbl>
    <w:p w14:paraId="3C905D1C" w14:textId="77777777" w:rsidR="004D06EB" w:rsidRDefault="004D06EB" w:rsidP="004D06EB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it-IT" w:eastAsia="it-IT"/>
        </w:rPr>
      </w:pPr>
    </w:p>
    <w:p w14:paraId="3CE0A08F" w14:textId="77777777" w:rsidR="004D06EB" w:rsidRPr="004D06EB" w:rsidRDefault="004D06EB" w:rsidP="004D06EB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it-IT" w:eastAsia="it-IT"/>
        </w:rPr>
      </w:pPr>
      <w:r w:rsidRPr="004D06EB">
        <w:rPr>
          <w:rFonts w:ascii="Arial" w:eastAsia="Times New Roman" w:hAnsi="Arial" w:cs="Arial"/>
          <w:b/>
          <w:sz w:val="20"/>
          <w:szCs w:val="20"/>
          <w:u w:val="single"/>
          <w:lang w:val="it-IT" w:eastAsia="it-IT"/>
        </w:rPr>
        <w:t>Per i viaggi di istruzione compilare anche la parte sottostante:</w:t>
      </w:r>
    </w:p>
    <w:p w14:paraId="45E680F8" w14:textId="77777777" w:rsidR="00BD3834" w:rsidRDefault="004D06EB" w:rsidP="004D06EB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ALBERGO _____________ STELLE, comprensivo di:</w:t>
      </w:r>
    </w:p>
    <w:p w14:paraId="107C6073" w14:textId="36EE78EB" w:rsidR="004D06EB" w:rsidRPr="004D06EB" w:rsidRDefault="004D06EB" w:rsidP="004D06EB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0E8CCEBB" w14:textId="06759AAE" w:rsidR="004D06EB" w:rsidRPr="004D06EB" w:rsidRDefault="004D06EB" w:rsidP="004D06EB">
      <w:pPr>
        <w:tabs>
          <w:tab w:val="left" w:pos="4820"/>
          <w:tab w:val="left" w:pos="7938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UBICAZIONE ALBERGO:</w:t>
      </w:r>
      <w:r w:rsidR="00BD383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bookmarkStart w:id="8" w:name="Controllo6"/>
      <w:r w:rsidR="00A410E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8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410E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VICINO AL CENTRO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9" w:name="Controllo7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9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VICINO A METROPOLITANA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0" w:name="Controllo23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0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ALTRO_______________</w:t>
      </w:r>
    </w:p>
    <w:p w14:paraId="4AE3A331" w14:textId="7C480E6C" w:rsidR="004D06EB" w:rsidRPr="004D06EB" w:rsidRDefault="004D06EB" w:rsidP="004D06EB">
      <w:pPr>
        <w:keepNext/>
        <w:tabs>
          <w:tab w:val="left" w:pos="-142"/>
          <w:tab w:val="left" w:pos="15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SERVIZIO DI: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1" w:name="Controllo8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1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PENSIONE COMPLETA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2" w:name="Controllo9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2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MEZZA PENSIONE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3" w:name="Controllo10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3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COLAZIONE E PERNOTTAMENTO</w:t>
      </w:r>
    </w:p>
    <w:p w14:paraId="19F85EAD" w14:textId="77777777" w:rsidR="004D06EB" w:rsidRPr="004D06EB" w:rsidRDefault="004D06EB" w:rsidP="004D06EB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PASTI SERVITI: 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4" w:name="Controllo11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4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NELL’ALBERGO STESSO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5" w:name="Controllo12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5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RISTORANTE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6" w:name="Controllo13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6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CESTINO DA VIAGGIO</w:t>
      </w:r>
    </w:p>
    <w:p w14:paraId="6854DE73" w14:textId="735E4C8D" w:rsidR="004D06EB" w:rsidRPr="004D06EB" w:rsidRDefault="004D06EB" w:rsidP="004D06EB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CAMERE: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7" w:name="Controllo19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7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SINGOLA PER DOCENTI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8" w:name="Controllo20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8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MULTIPLA PER GLI STUDENTI 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19" w:name="Controllo22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19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BAGNO IN CAMERA</w:t>
      </w:r>
    </w:p>
    <w:p w14:paraId="1AE6C62F" w14:textId="77777777" w:rsidR="004D06EB" w:rsidRPr="004D06EB" w:rsidRDefault="004D06EB" w:rsidP="004D06EB">
      <w:pPr>
        <w:tabs>
          <w:tab w:val="left" w:pos="1560"/>
        </w:tabs>
        <w:spacing w:after="0" w:line="360" w:lineRule="auto"/>
        <w:ind w:left="2124" w:hanging="708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20" w:name="Controllo21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20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EVENTUALE SUPPLEMENTO PER CAMERA SINGOLA</w:t>
      </w:r>
    </w:p>
    <w:p w14:paraId="03ABBF3A" w14:textId="77777777" w:rsidR="004D06EB" w:rsidRDefault="004D06EB" w:rsidP="004D06EB">
      <w:pPr>
        <w:tabs>
          <w:tab w:val="left" w:pos="1560"/>
        </w:tabs>
        <w:spacing w:after="0" w:line="360" w:lineRule="auto"/>
        <w:ind w:left="2124" w:hanging="708"/>
        <w:rPr>
          <w:rFonts w:ascii="Arial" w:eastAsia="Times New Roman" w:hAnsi="Arial" w:cs="Arial"/>
          <w:b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4D06EB">
        <w:rPr>
          <w:rFonts w:ascii="Arial" w:eastAsia="Times New Roman" w:hAnsi="Arial" w:cs="Arial"/>
          <w:b/>
          <w:sz w:val="20"/>
          <w:szCs w:val="20"/>
          <w:lang w:val="it-IT" w:eastAsia="it-IT"/>
        </w:rPr>
        <w:t>ALUNNI CON INTOLLERANZE ALIMENTARI DA SEGNALARE ALL’HOTEL</w:t>
      </w:r>
    </w:p>
    <w:p w14:paraId="224DBBD6" w14:textId="6ED3CD3D" w:rsidR="004D06EB" w:rsidRPr="004D06EB" w:rsidRDefault="004D06EB" w:rsidP="004D06EB">
      <w:pPr>
        <w:tabs>
          <w:tab w:val="left" w:pos="1560"/>
        </w:tabs>
        <w:spacing w:after="0" w:line="360" w:lineRule="auto"/>
        <w:ind w:left="2124" w:hanging="708"/>
        <w:rPr>
          <w:rFonts w:ascii="Arial" w:eastAsia="Times New Roman" w:hAnsi="Arial" w:cs="Arial"/>
          <w:b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b/>
          <w:sz w:val="20"/>
          <w:szCs w:val="20"/>
          <w:lang w:val="it-IT" w:eastAsia="it-IT"/>
        </w:rPr>
        <w:t xml:space="preserve"> </w:t>
      </w:r>
    </w:p>
    <w:p w14:paraId="1B2BD484" w14:textId="77777777" w:rsidR="004D06EB" w:rsidRPr="004D06EB" w:rsidRDefault="004D06EB" w:rsidP="004D06EB">
      <w:pPr>
        <w:tabs>
          <w:tab w:val="left" w:pos="1560"/>
        </w:tabs>
        <w:spacing w:after="0" w:line="360" w:lineRule="auto"/>
        <w:ind w:left="2124" w:hanging="708"/>
        <w:rPr>
          <w:rFonts w:ascii="Arial" w:eastAsia="Times New Roman" w:hAnsi="Arial" w:cs="Arial"/>
          <w:b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b/>
          <w:sz w:val="20"/>
          <w:szCs w:val="20"/>
          <w:lang w:val="it-IT" w:eastAsia="it-IT"/>
        </w:rPr>
        <w:tab/>
        <w:t xml:space="preserve">     (indicare Cognome e nome e quali intolleranze)</w:t>
      </w:r>
    </w:p>
    <w:p w14:paraId="7B848246" w14:textId="77777777" w:rsidR="004D06EB" w:rsidRPr="004D06EB" w:rsidRDefault="004D06EB" w:rsidP="004D06EB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Cognome _______________________ Nome ____________________ Intolleranze ______________________________</w:t>
      </w:r>
    </w:p>
    <w:p w14:paraId="2586ABB8" w14:textId="77777777" w:rsidR="004D06EB" w:rsidRPr="004D06EB" w:rsidRDefault="004D06EB" w:rsidP="004D06EB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Cognome _______________________ Nome ____________________ Intolleranze ______________________________</w:t>
      </w:r>
    </w:p>
    <w:p w14:paraId="3A768816" w14:textId="77777777" w:rsidR="004D06EB" w:rsidRPr="004D06EB" w:rsidRDefault="004D06EB" w:rsidP="004D06EB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Cognome _______________________ Nome ____________________ Intolleranze ______________________________</w:t>
      </w:r>
    </w:p>
    <w:p w14:paraId="704F9073" w14:textId="77777777" w:rsidR="004D06EB" w:rsidRPr="004D06EB" w:rsidRDefault="004D06EB" w:rsidP="004D06EB">
      <w:pPr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ALTRO:</w:t>
      </w:r>
    </w:p>
    <w:bookmarkStart w:id="21" w:name="Controllo18"/>
    <w:p w14:paraId="37659186" w14:textId="77777777" w:rsidR="004D06EB" w:rsidRPr="004D06EB" w:rsidRDefault="004D06EB" w:rsidP="004D06EB">
      <w:pPr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21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_______________________________________________________________________________________________</w:t>
      </w:r>
    </w:p>
    <w:p w14:paraId="4E8CA45C" w14:textId="77777777" w:rsidR="004D06EB" w:rsidRPr="004D06EB" w:rsidRDefault="004D06EB" w:rsidP="004D06EB">
      <w:pPr>
        <w:pBdr>
          <w:bottom w:val="double" w:sz="6" w:space="1" w:color="auto"/>
        </w:pBd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b/>
          <w:sz w:val="20"/>
          <w:szCs w:val="20"/>
          <w:lang w:val="it-IT" w:eastAsia="it-IT"/>
        </w:rPr>
        <w:t>In allegato: elenco alunni con firma dell’impegno alla partecipazione</w:t>
      </w:r>
    </w:p>
    <w:p w14:paraId="048A3FBB" w14:textId="77777777" w:rsidR="004D06EB" w:rsidRPr="004D06EB" w:rsidRDefault="004D06EB" w:rsidP="004D06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4564"/>
      </w:tblGrid>
      <w:tr w:rsidR="004D06EB" w:rsidRPr="004D06EB" w14:paraId="0CF50ED3" w14:textId="77777777" w:rsidTr="0056016F">
        <w:trPr>
          <w:trHeight w:val="703"/>
          <w:jc w:val="center"/>
        </w:trPr>
        <w:tc>
          <w:tcPr>
            <w:tcW w:w="5321" w:type="dxa"/>
            <w:vAlign w:val="center"/>
          </w:tcPr>
          <w:p w14:paraId="46BBA866" w14:textId="77777777" w:rsidR="004D06EB" w:rsidRPr="004D06EB" w:rsidRDefault="004D06EB" w:rsidP="004D06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 w:eastAsia="it-IT"/>
              </w:rPr>
            </w:pPr>
            <w:r w:rsidRPr="004D06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it-IT" w:eastAsia="it-IT"/>
              </w:rPr>
              <w:t>I.I.S. MICHELE BUNIVA</w:t>
            </w:r>
          </w:p>
        </w:tc>
        <w:tc>
          <w:tcPr>
            <w:tcW w:w="4791" w:type="dxa"/>
            <w:vAlign w:val="center"/>
          </w:tcPr>
          <w:p w14:paraId="28382520" w14:textId="77777777" w:rsidR="004D06EB" w:rsidRPr="004D06EB" w:rsidRDefault="004D06EB" w:rsidP="004D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</w:pPr>
            <w:r w:rsidRPr="004D06EB"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  <w:t>Riservata all’ufficio</w:t>
            </w:r>
          </w:p>
        </w:tc>
      </w:tr>
    </w:tbl>
    <w:p w14:paraId="30467218" w14:textId="77777777" w:rsidR="004D06EB" w:rsidRPr="004D06EB" w:rsidRDefault="004D06EB" w:rsidP="004D06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1993DA76" w14:textId="77777777" w:rsidR="004D06EB" w:rsidRPr="004D06EB" w:rsidRDefault="004D06EB" w:rsidP="004D06EB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VISTO</w:t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22" w:name="Controllo2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22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AUTORIZZA</w:t>
      </w:r>
    </w:p>
    <w:p w14:paraId="5830AF3E" w14:textId="77777777" w:rsidR="004D06EB" w:rsidRPr="004D06EB" w:rsidRDefault="004D06EB" w:rsidP="004D06E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bookmarkStart w:id="23" w:name="Controllo1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instrText xml:space="preserve"> FORMCHECKBOX </w:instrText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</w:r>
      <w:r w:rsidR="00410BE1">
        <w:rPr>
          <w:rFonts w:ascii="Arial" w:eastAsia="Times New Roman" w:hAnsi="Arial" w:cs="Arial"/>
          <w:sz w:val="20"/>
          <w:szCs w:val="20"/>
          <w:lang w:val="it-IT" w:eastAsia="it-IT"/>
        </w:rPr>
        <w:fldChar w:fldCharType="separate"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fldChar w:fldCharType="end"/>
      </w:r>
      <w:bookmarkEnd w:id="23"/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SI AUTORIZZA</w:t>
      </w:r>
    </w:p>
    <w:p w14:paraId="7BE47CB6" w14:textId="77777777" w:rsidR="004D06EB" w:rsidRPr="004D06EB" w:rsidRDefault="004D06EB" w:rsidP="004D06EB">
      <w:p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64FA90B4" w14:textId="47028A93" w:rsidR="008F4A4B" w:rsidRPr="00BC1B02" w:rsidRDefault="004D06EB" w:rsidP="00BC1B02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>lì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 ___________________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ab/>
      </w:r>
      <w:r w:rsidRPr="004D06EB">
        <w:rPr>
          <w:rFonts w:ascii="Arial" w:eastAsia="Times New Roman" w:hAnsi="Arial" w:cs="Arial"/>
          <w:sz w:val="20"/>
          <w:szCs w:val="20"/>
          <w:lang w:val="it-IT" w:eastAsia="it-IT"/>
        </w:rPr>
        <w:tab/>
      </w:r>
    </w:p>
    <w:tbl>
      <w:tblPr>
        <w:tblStyle w:val="Grigliatabella1"/>
        <w:tblW w:w="0" w:type="auto"/>
        <w:tblInd w:w="5807" w:type="dxa"/>
        <w:tblLook w:val="04A0" w:firstRow="1" w:lastRow="0" w:firstColumn="1" w:lastColumn="0" w:noHBand="0" w:noVBand="1"/>
      </w:tblPr>
      <w:tblGrid>
        <w:gridCol w:w="3821"/>
      </w:tblGrid>
      <w:tr w:rsidR="008F4A4B" w:rsidRPr="008F4A4B" w14:paraId="316CE066" w14:textId="77777777" w:rsidTr="008F4A4B">
        <w:trPr>
          <w:trHeight w:val="62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3CB4" w14:textId="77777777" w:rsidR="008F4A4B" w:rsidRPr="008F4A4B" w:rsidRDefault="008F4A4B" w:rsidP="008F4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A4B">
              <w:rPr>
                <w:rFonts w:ascii="Arial" w:hAnsi="Arial" w:cs="Arial"/>
                <w:sz w:val="20"/>
                <w:szCs w:val="20"/>
              </w:rPr>
              <w:t>Il Dirigente Scolastico</w:t>
            </w:r>
          </w:p>
          <w:p w14:paraId="1ABBCB24" w14:textId="77777777" w:rsidR="008F4A4B" w:rsidRPr="008F4A4B" w:rsidRDefault="008F4A4B" w:rsidP="008F4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A4B">
              <w:rPr>
                <w:rFonts w:ascii="Arial" w:hAnsi="Arial" w:cs="Arial"/>
                <w:sz w:val="20"/>
                <w:szCs w:val="20"/>
              </w:rPr>
              <w:t>(Danilo Chiabrando)</w:t>
            </w:r>
          </w:p>
        </w:tc>
      </w:tr>
      <w:tr w:rsidR="008F4A4B" w:rsidRPr="008F4A4B" w14:paraId="2CEB594D" w14:textId="77777777" w:rsidTr="008F4A4B">
        <w:trPr>
          <w:trHeight w:val="54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500" w14:textId="77777777" w:rsidR="008F4A4B" w:rsidRPr="008F4A4B" w:rsidRDefault="008F4A4B" w:rsidP="008F4A4B">
            <w:pPr>
              <w:rPr>
                <w:rFonts w:ascii="Arial" w:hAnsi="Arial" w:cs="Arial"/>
                <w:sz w:val="14"/>
                <w:szCs w:val="14"/>
              </w:rPr>
            </w:pPr>
            <w:r w:rsidRPr="008F4A4B">
              <w:rPr>
                <w:rFonts w:ascii="Arial" w:hAnsi="Arial" w:cs="Arial"/>
                <w:sz w:val="14"/>
                <w:szCs w:val="14"/>
              </w:rPr>
              <w:t>Documento firmato digitalmente ai sensi del c.d. Codice dell’Amministrazione digitale e norme ad esso connesse</w:t>
            </w:r>
          </w:p>
          <w:p w14:paraId="6CD47076" w14:textId="77777777" w:rsidR="008F4A4B" w:rsidRPr="008F4A4B" w:rsidRDefault="008F4A4B" w:rsidP="008F4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F6D954" w14:textId="77777777" w:rsidR="008F4A4B" w:rsidRDefault="008F4A4B" w:rsidP="00F642D1">
      <w:pPr>
        <w:spacing w:after="159" w:line="258" w:lineRule="auto"/>
        <w:ind w:left="-5" w:right="43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it-IT" w:eastAsia="it-IT"/>
        </w:rPr>
      </w:pPr>
    </w:p>
    <w:sectPr w:rsidR="008F4A4B" w:rsidSect="00CC6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1134" w:bottom="51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EDD2" w14:textId="77777777" w:rsidR="00410BE1" w:rsidRDefault="00410BE1">
      <w:pPr>
        <w:spacing w:after="0" w:line="240" w:lineRule="auto"/>
      </w:pPr>
      <w:r>
        <w:separator/>
      </w:r>
    </w:p>
  </w:endnote>
  <w:endnote w:type="continuationSeparator" w:id="0">
    <w:p w14:paraId="20C31189" w14:textId="77777777" w:rsidR="00410BE1" w:rsidRDefault="0041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12169" w14:textId="77777777" w:rsidR="004A65C2" w:rsidRDefault="004A65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5F564" w14:textId="77777777" w:rsidR="004A65C2" w:rsidRDefault="004A65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9D5C" w14:textId="77777777" w:rsidR="004A65C2" w:rsidRDefault="004A65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EB808" w14:textId="77777777" w:rsidR="00410BE1" w:rsidRDefault="00410BE1">
      <w:pPr>
        <w:spacing w:after="0" w:line="240" w:lineRule="auto"/>
      </w:pPr>
      <w:r>
        <w:separator/>
      </w:r>
    </w:p>
  </w:footnote>
  <w:footnote w:type="continuationSeparator" w:id="0">
    <w:p w14:paraId="530E04DB" w14:textId="77777777" w:rsidR="00410BE1" w:rsidRDefault="0041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30FD" w14:textId="77777777" w:rsidR="004A65C2" w:rsidRDefault="004A65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065" w:type="dxa"/>
      <w:tblInd w:w="-289" w:type="dxa"/>
      <w:tblLook w:val="04A0" w:firstRow="1" w:lastRow="0" w:firstColumn="1" w:lastColumn="0" w:noHBand="0" w:noVBand="1"/>
    </w:tblPr>
    <w:tblGrid>
      <w:gridCol w:w="2127"/>
      <w:gridCol w:w="1985"/>
      <w:gridCol w:w="5953"/>
    </w:tblGrid>
    <w:tr w:rsidR="00FC3B3F" w14:paraId="7F4511AF" w14:textId="77777777" w:rsidTr="00BB345B">
      <w:tc>
        <w:tcPr>
          <w:tcW w:w="2127" w:type="dxa"/>
          <w:vMerge w:val="restart"/>
        </w:tcPr>
        <w:p w14:paraId="184D173A" w14:textId="77777777" w:rsidR="00FC3B3F" w:rsidRDefault="00FC3B3F" w:rsidP="00FC3B3F">
          <w:pPr>
            <w:spacing w:after="159"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48766DB" wp14:editId="59818865">
                <wp:simplePos x="0" y="0"/>
                <wp:positionH relativeFrom="column">
                  <wp:posOffset>-36830</wp:posOffset>
                </wp:positionH>
                <wp:positionV relativeFrom="paragraph">
                  <wp:posOffset>294640</wp:posOffset>
                </wp:positionV>
                <wp:extent cx="1274400" cy="669600"/>
                <wp:effectExtent l="0" t="0" r="2540" b="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00" cy="66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8" w:type="dxa"/>
          <w:gridSpan w:val="2"/>
        </w:tcPr>
        <w:p w14:paraId="6080DC51" w14:textId="77777777" w:rsidR="00FC3B3F" w:rsidRPr="000222C8" w:rsidRDefault="00FC3B3F" w:rsidP="00FC3B3F">
          <w:pPr>
            <w:pStyle w:val="Titolo1"/>
            <w:jc w:val="center"/>
            <w:outlineLvl w:val="0"/>
            <w:rPr>
              <w:rFonts w:ascii="Calibri" w:hAnsi="Calibri" w:cs="Calibri"/>
              <w:spacing w:val="-10"/>
              <w:sz w:val="32"/>
              <w:szCs w:val="32"/>
            </w:rPr>
          </w:pPr>
          <w:r w:rsidRPr="000222C8">
            <w:rPr>
              <w:rFonts w:ascii="Calibri" w:hAnsi="Calibri" w:cs="Calibri"/>
              <w:spacing w:val="-10"/>
              <w:sz w:val="32"/>
              <w:szCs w:val="32"/>
            </w:rPr>
            <w:t>ISTITUTO DI ISTRUZIONE SUPERIORE “</w:t>
          </w:r>
          <w:proofErr w:type="gramStart"/>
          <w:r w:rsidRPr="000222C8">
            <w:rPr>
              <w:rFonts w:ascii="Calibri" w:hAnsi="Calibri" w:cs="Calibri"/>
              <w:spacing w:val="-10"/>
              <w:sz w:val="32"/>
              <w:szCs w:val="32"/>
            </w:rPr>
            <w:t>Michele  BUNIVA</w:t>
          </w:r>
          <w:proofErr w:type="gramEnd"/>
          <w:r w:rsidRPr="000222C8">
            <w:rPr>
              <w:rFonts w:ascii="Calibri" w:hAnsi="Calibri" w:cs="Calibri"/>
              <w:spacing w:val="-10"/>
              <w:sz w:val="32"/>
              <w:szCs w:val="32"/>
            </w:rPr>
            <w:t>”</w:t>
          </w:r>
        </w:p>
        <w:p w14:paraId="4A90FDDF" w14:textId="77777777" w:rsidR="00FC3B3F" w:rsidRPr="000222C8" w:rsidRDefault="00FC3B3F" w:rsidP="00FC3B3F">
          <w:pPr>
            <w:jc w:val="center"/>
            <w:rPr>
              <w:rFonts w:cs="Calibri"/>
              <w:spacing w:val="-10"/>
            </w:rPr>
          </w:pPr>
          <w:r w:rsidRPr="000222C8">
            <w:rPr>
              <w:rFonts w:cs="Calibri"/>
              <w:b/>
              <w:spacing w:val="-10"/>
            </w:rPr>
            <w:sym w:font="Wingdings" w:char="F02A"/>
          </w:r>
          <w:r w:rsidRPr="000222C8">
            <w:rPr>
              <w:rFonts w:cs="Calibri"/>
              <w:spacing w:val="-10"/>
            </w:rPr>
            <w:t xml:space="preserve"> 10064 PINEROLO (Torino) – Via dei </w:t>
          </w:r>
          <w:proofErr w:type="spellStart"/>
          <w:r w:rsidRPr="000222C8">
            <w:rPr>
              <w:rFonts w:cs="Calibri"/>
              <w:spacing w:val="-10"/>
            </w:rPr>
            <w:t>Rochis</w:t>
          </w:r>
          <w:proofErr w:type="spellEnd"/>
          <w:r w:rsidRPr="000222C8">
            <w:rPr>
              <w:rFonts w:cs="Calibri"/>
              <w:spacing w:val="-10"/>
            </w:rPr>
            <w:t xml:space="preserve">, 25 </w:t>
          </w:r>
        </w:p>
        <w:p w14:paraId="376823D0" w14:textId="77777777" w:rsidR="00FC3B3F" w:rsidRPr="000222C8" w:rsidRDefault="00FC3B3F" w:rsidP="00FC3B3F">
          <w:pPr>
            <w:jc w:val="center"/>
            <w:rPr>
              <w:rFonts w:cs="Calibri"/>
              <w:b/>
              <w:spacing w:val="-10"/>
            </w:rPr>
          </w:pPr>
          <w:r w:rsidRPr="000222C8">
            <w:rPr>
              <w:rFonts w:cs="Calibri"/>
              <w:b/>
              <w:spacing w:val="-10"/>
            </w:rPr>
            <w:sym w:font="Wingdings" w:char="F02F"/>
          </w:r>
          <w:r w:rsidRPr="000222C8">
            <w:rPr>
              <w:rFonts w:cs="Calibri"/>
              <w:spacing w:val="-10"/>
            </w:rPr>
            <w:t xml:space="preserve"> </w:t>
          </w:r>
          <w:hyperlink r:id="rId2" w:history="1">
            <w:r w:rsidRPr="000222C8">
              <w:rPr>
                <w:rStyle w:val="Collegamentoipertestuale"/>
                <w:rFonts w:cs="Calibri"/>
                <w:color w:val="auto"/>
                <w:spacing w:val="-10"/>
                <w:u w:val="none"/>
              </w:rPr>
              <w:t>TOIS038002@istruzione.it</w:t>
            </w:r>
          </w:hyperlink>
          <w:r w:rsidRPr="000222C8">
            <w:rPr>
              <w:rFonts w:cs="Calibri"/>
              <w:spacing w:val="-10"/>
            </w:rPr>
            <w:t xml:space="preserve">  -  </w:t>
          </w:r>
          <w:r w:rsidRPr="000222C8">
            <w:rPr>
              <w:rFonts w:cs="Calibri"/>
              <w:b/>
              <w:spacing w:val="-10"/>
            </w:rPr>
            <w:sym w:font="Wingdings" w:char="F02F"/>
          </w:r>
          <w:r w:rsidRPr="000222C8">
            <w:rPr>
              <w:rFonts w:cs="Calibri"/>
              <w:spacing w:val="-10"/>
            </w:rPr>
            <w:t xml:space="preserve"> </w:t>
          </w:r>
          <w:hyperlink r:id="rId3" w:history="1">
            <w:r w:rsidRPr="000222C8">
              <w:rPr>
                <w:rStyle w:val="Collegamentoipertestuale"/>
                <w:rFonts w:cs="Calibri"/>
                <w:color w:val="000000"/>
                <w:u w:val="none"/>
              </w:rPr>
              <w:t>TOIS038002@pec.istruzione.it</w:t>
            </w:r>
          </w:hyperlink>
        </w:p>
        <w:p w14:paraId="3132A733" w14:textId="2B3426F7" w:rsidR="00FC3B3F" w:rsidRPr="00D91223" w:rsidRDefault="00410BE1" w:rsidP="004A65C2">
          <w:pPr>
            <w:spacing w:after="60"/>
            <w:jc w:val="center"/>
            <w:rPr>
              <w:rFonts w:ascii="Arial" w:hAnsi="Arial" w:cs="Arial"/>
              <w:spacing w:val="-10"/>
            </w:rPr>
          </w:pPr>
          <w:hyperlink r:id="rId4" w:history="1">
            <w:r w:rsidR="00FC3B3F" w:rsidRPr="000222C8">
              <w:rPr>
                <w:rStyle w:val="Collegamentoipertestuale"/>
                <w:rFonts w:cs="Calibri"/>
                <w:spacing w:val="-10"/>
              </w:rPr>
              <w:t>http://www.buniva.edu.it</w:t>
            </w:r>
          </w:hyperlink>
          <w:r w:rsidR="00FC3B3F" w:rsidRPr="000222C8">
            <w:rPr>
              <w:rFonts w:cs="Calibri"/>
              <w:spacing w:val="-10"/>
            </w:rPr>
            <w:t xml:space="preserve">  </w:t>
          </w:r>
          <w:r w:rsidR="00FC3B3F" w:rsidRPr="000222C8">
            <w:rPr>
              <w:rFonts w:cs="Calibri"/>
              <w:spacing w:val="-10"/>
            </w:rPr>
            <w:sym w:font="Wingdings" w:char="F028"/>
          </w:r>
          <w:r w:rsidR="00FC3B3F" w:rsidRPr="000222C8">
            <w:rPr>
              <w:rFonts w:cs="Calibri"/>
              <w:spacing w:val="-10"/>
            </w:rPr>
            <w:t xml:space="preserve"> 0121  3</w:t>
          </w:r>
          <w:r w:rsidR="004A65C2">
            <w:rPr>
              <w:rFonts w:cs="Calibri"/>
              <w:spacing w:val="-10"/>
            </w:rPr>
            <w:t>74347</w:t>
          </w:r>
          <w:bookmarkStart w:id="24" w:name="_GoBack"/>
          <w:bookmarkEnd w:id="24"/>
          <w:r w:rsidR="00FC3B3F" w:rsidRPr="000222C8">
            <w:rPr>
              <w:rFonts w:cs="Calibri"/>
              <w:spacing w:val="-10"/>
            </w:rPr>
            <w:t xml:space="preserve">   Codice Fiscale  85007140016  </w:t>
          </w:r>
        </w:p>
      </w:tc>
    </w:tr>
    <w:tr w:rsidR="00FC3B3F" w14:paraId="3432E19F" w14:textId="77777777" w:rsidTr="00BB345B">
      <w:tc>
        <w:tcPr>
          <w:tcW w:w="2127" w:type="dxa"/>
          <w:vMerge/>
        </w:tcPr>
        <w:p w14:paraId="17C475B1" w14:textId="77777777" w:rsidR="00FC3B3F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66E3B860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Settore Economico</w:t>
          </w:r>
        </w:p>
      </w:tc>
      <w:tc>
        <w:tcPr>
          <w:tcW w:w="5953" w:type="dxa"/>
        </w:tcPr>
        <w:p w14:paraId="49253A1A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i/>
              <w:sz w:val="16"/>
              <w:szCs w:val="16"/>
            </w:rPr>
            <w:t>Amministrazione</w:t>
          </w:r>
          <w:r>
            <w:rPr>
              <w:i/>
              <w:sz w:val="16"/>
              <w:szCs w:val="16"/>
            </w:rPr>
            <w:t xml:space="preserve">, Finanza e Marketing </w:t>
          </w:r>
          <w:r>
            <w:rPr>
              <w:i/>
              <w:spacing w:val="-10"/>
              <w:sz w:val="16"/>
              <w:szCs w:val="16"/>
            </w:rPr>
            <w:t>--</w:t>
          </w:r>
          <w:r w:rsidRPr="00D91223">
            <w:rPr>
              <w:i/>
              <w:spacing w:val="-10"/>
              <w:sz w:val="16"/>
              <w:szCs w:val="16"/>
            </w:rPr>
            <w:t xml:space="preserve"> </w:t>
          </w:r>
          <w:r w:rsidRPr="00D91223">
            <w:rPr>
              <w:i/>
              <w:sz w:val="16"/>
              <w:szCs w:val="16"/>
            </w:rPr>
            <w:t>Relazioni Internazionali per il Marketing</w:t>
          </w:r>
        </w:p>
      </w:tc>
    </w:tr>
    <w:tr w:rsidR="00FC3B3F" w14:paraId="7A9CF0BC" w14:textId="77777777" w:rsidTr="00BB345B">
      <w:tc>
        <w:tcPr>
          <w:tcW w:w="2127" w:type="dxa"/>
          <w:vMerge/>
        </w:tcPr>
        <w:p w14:paraId="1F065300" w14:textId="77777777" w:rsidR="00FC3B3F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50AAF05B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Settore Tecnologico</w:t>
          </w:r>
        </w:p>
      </w:tc>
      <w:tc>
        <w:tcPr>
          <w:tcW w:w="5953" w:type="dxa"/>
        </w:tcPr>
        <w:p w14:paraId="48D3A63B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i/>
              <w:sz w:val="16"/>
              <w:szCs w:val="16"/>
            </w:rPr>
            <w:t>Costruzioni, Ambiente e Territorio</w:t>
          </w:r>
          <w:r>
            <w:rPr>
              <w:i/>
              <w:sz w:val="16"/>
              <w:szCs w:val="16"/>
            </w:rPr>
            <w:t xml:space="preserve"> </w:t>
          </w:r>
          <w:r>
            <w:rPr>
              <w:i/>
              <w:spacing w:val="-10"/>
              <w:sz w:val="16"/>
              <w:szCs w:val="16"/>
            </w:rPr>
            <w:t>--</w:t>
          </w:r>
          <w:r w:rsidRPr="00D91223">
            <w:rPr>
              <w:i/>
              <w:spacing w:val="-10"/>
              <w:sz w:val="16"/>
              <w:szCs w:val="16"/>
            </w:rPr>
            <w:t xml:space="preserve"> </w:t>
          </w:r>
          <w:r w:rsidRPr="00D91223">
            <w:rPr>
              <w:i/>
              <w:sz w:val="16"/>
              <w:szCs w:val="16"/>
            </w:rPr>
            <w:t>Perito in Informatica e Telecomunicazioni</w:t>
          </w:r>
        </w:p>
      </w:tc>
    </w:tr>
    <w:tr w:rsidR="00FC3B3F" w14:paraId="7B158B21" w14:textId="77777777" w:rsidTr="00BB345B">
      <w:tc>
        <w:tcPr>
          <w:tcW w:w="2127" w:type="dxa"/>
          <w:vMerge/>
        </w:tcPr>
        <w:p w14:paraId="71CC4B30" w14:textId="77777777" w:rsidR="00FC3B3F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456D6A0C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Liceo Artistico</w:t>
          </w:r>
        </w:p>
      </w:tc>
      <w:tc>
        <w:tcPr>
          <w:tcW w:w="5953" w:type="dxa"/>
        </w:tcPr>
        <w:p w14:paraId="118A20B5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>
            <w:rPr>
              <w:i/>
              <w:spacing w:val="-10"/>
              <w:sz w:val="16"/>
              <w:szCs w:val="16"/>
            </w:rPr>
            <w:t>Arti Figurative  --</w:t>
          </w:r>
          <w:r w:rsidRPr="00D91223">
            <w:rPr>
              <w:i/>
              <w:spacing w:val="-10"/>
              <w:sz w:val="16"/>
              <w:szCs w:val="16"/>
            </w:rPr>
            <w:t xml:space="preserve"> Architettura  e Ambiente - Multimediale</w:t>
          </w:r>
        </w:p>
      </w:tc>
    </w:tr>
  </w:tbl>
  <w:p w14:paraId="47B49282" w14:textId="1AC38C50" w:rsidR="002C60C7" w:rsidRDefault="002C60C7">
    <w:pPr>
      <w:pStyle w:val="Intestazione"/>
    </w:pPr>
  </w:p>
  <w:p w14:paraId="7F5ECF8A" w14:textId="2D579A53" w:rsidR="002C60C7" w:rsidRDefault="002C60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E61C" w14:textId="77777777" w:rsidR="004A65C2" w:rsidRDefault="004A65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9A412E2"/>
    <w:multiLevelType w:val="hybridMultilevel"/>
    <w:tmpl w:val="D4EE3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0527"/>
    <w:multiLevelType w:val="hybridMultilevel"/>
    <w:tmpl w:val="966074EA"/>
    <w:lvl w:ilvl="0" w:tplc="D8BE87AE">
      <w:start w:val="1"/>
      <w:numFmt w:val="decimal"/>
      <w:lvlText w:val="%1)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A1A82">
      <w:start w:val="1"/>
      <w:numFmt w:val="decimal"/>
      <w:lvlText w:val="%2.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A39BE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4E680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A4500A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627F8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BADEE4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4974E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0B1D4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847301"/>
    <w:multiLevelType w:val="hybridMultilevel"/>
    <w:tmpl w:val="8D103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7148"/>
    <w:multiLevelType w:val="multilevel"/>
    <w:tmpl w:val="45F43644"/>
    <w:lvl w:ilvl="0">
      <w:start w:val="9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E06587"/>
    <w:multiLevelType w:val="hybridMultilevel"/>
    <w:tmpl w:val="8664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12BF1"/>
    <w:multiLevelType w:val="hybridMultilevel"/>
    <w:tmpl w:val="FE14011C"/>
    <w:lvl w:ilvl="0" w:tplc="D508559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120EB6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32625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C155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953E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699B6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42445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EB58E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27912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AA15C3"/>
    <w:multiLevelType w:val="hybridMultilevel"/>
    <w:tmpl w:val="F828C6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116D4"/>
    <w:multiLevelType w:val="hybridMultilevel"/>
    <w:tmpl w:val="10145338"/>
    <w:lvl w:ilvl="0" w:tplc="F4982158">
      <w:start w:val="4"/>
      <w:numFmt w:val="decimal"/>
      <w:lvlText w:val="%1)"/>
      <w:lvlJc w:val="left"/>
      <w:pPr>
        <w:ind w:left="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CC08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4B46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C2A6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806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2759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ED1E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EAD1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25A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140324"/>
    <w:multiLevelType w:val="hybridMultilevel"/>
    <w:tmpl w:val="59A8D4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225020"/>
    <w:multiLevelType w:val="hybridMultilevel"/>
    <w:tmpl w:val="83340274"/>
    <w:lvl w:ilvl="0" w:tplc="C534E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424FE"/>
    <w:multiLevelType w:val="hybridMultilevel"/>
    <w:tmpl w:val="742AF1FC"/>
    <w:lvl w:ilvl="0" w:tplc="A7B67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B7143"/>
    <w:multiLevelType w:val="hybridMultilevel"/>
    <w:tmpl w:val="C24A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95C66"/>
    <w:multiLevelType w:val="hybridMultilevel"/>
    <w:tmpl w:val="0B82FD52"/>
    <w:lvl w:ilvl="0" w:tplc="85826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2"/>
    <w:rsid w:val="00004D5D"/>
    <w:rsid w:val="000222C8"/>
    <w:rsid w:val="0004349D"/>
    <w:rsid w:val="000450BE"/>
    <w:rsid w:val="000456D2"/>
    <w:rsid w:val="00050822"/>
    <w:rsid w:val="00072A76"/>
    <w:rsid w:val="000906B2"/>
    <w:rsid w:val="00091E7C"/>
    <w:rsid w:val="000922E8"/>
    <w:rsid w:val="000B1532"/>
    <w:rsid w:val="000B43C1"/>
    <w:rsid w:val="000D522B"/>
    <w:rsid w:val="000E1693"/>
    <w:rsid w:val="000E1C42"/>
    <w:rsid w:val="000E7B1F"/>
    <w:rsid w:val="000F64AB"/>
    <w:rsid w:val="00102D44"/>
    <w:rsid w:val="00110BA2"/>
    <w:rsid w:val="001151CC"/>
    <w:rsid w:val="00120E16"/>
    <w:rsid w:val="00141314"/>
    <w:rsid w:val="0014315D"/>
    <w:rsid w:val="00154C5D"/>
    <w:rsid w:val="001563B1"/>
    <w:rsid w:val="0017746C"/>
    <w:rsid w:val="0018158D"/>
    <w:rsid w:val="001A3C6E"/>
    <w:rsid w:val="001B1923"/>
    <w:rsid w:val="001B21AB"/>
    <w:rsid w:val="001C7017"/>
    <w:rsid w:val="001D2189"/>
    <w:rsid w:val="001D342E"/>
    <w:rsid w:val="001F22CA"/>
    <w:rsid w:val="00216386"/>
    <w:rsid w:val="002315CC"/>
    <w:rsid w:val="00236050"/>
    <w:rsid w:val="00237104"/>
    <w:rsid w:val="00247CB2"/>
    <w:rsid w:val="002525AE"/>
    <w:rsid w:val="002542E2"/>
    <w:rsid w:val="00257235"/>
    <w:rsid w:val="00265A8A"/>
    <w:rsid w:val="0026621C"/>
    <w:rsid w:val="00277352"/>
    <w:rsid w:val="002809D0"/>
    <w:rsid w:val="0028791E"/>
    <w:rsid w:val="00292813"/>
    <w:rsid w:val="002B4312"/>
    <w:rsid w:val="002B5F4A"/>
    <w:rsid w:val="002C3D5B"/>
    <w:rsid w:val="002C60C7"/>
    <w:rsid w:val="002D3D8E"/>
    <w:rsid w:val="002E4E46"/>
    <w:rsid w:val="002F03B4"/>
    <w:rsid w:val="002F2659"/>
    <w:rsid w:val="00302F41"/>
    <w:rsid w:val="00303150"/>
    <w:rsid w:val="00312230"/>
    <w:rsid w:val="00320554"/>
    <w:rsid w:val="00320688"/>
    <w:rsid w:val="00326A71"/>
    <w:rsid w:val="00333523"/>
    <w:rsid w:val="003528F1"/>
    <w:rsid w:val="003656F4"/>
    <w:rsid w:val="00371151"/>
    <w:rsid w:val="00371670"/>
    <w:rsid w:val="00371858"/>
    <w:rsid w:val="0038001E"/>
    <w:rsid w:val="0038136E"/>
    <w:rsid w:val="0038220A"/>
    <w:rsid w:val="00382B73"/>
    <w:rsid w:val="00394F1B"/>
    <w:rsid w:val="003B5EE5"/>
    <w:rsid w:val="003B63B1"/>
    <w:rsid w:val="003C3B78"/>
    <w:rsid w:val="003D717A"/>
    <w:rsid w:val="003E15F9"/>
    <w:rsid w:val="003E4F50"/>
    <w:rsid w:val="00400B9E"/>
    <w:rsid w:val="00410BE1"/>
    <w:rsid w:val="00430102"/>
    <w:rsid w:val="004467E1"/>
    <w:rsid w:val="0046568B"/>
    <w:rsid w:val="00475153"/>
    <w:rsid w:val="00476C79"/>
    <w:rsid w:val="00482443"/>
    <w:rsid w:val="004920A8"/>
    <w:rsid w:val="004A65C2"/>
    <w:rsid w:val="004B4419"/>
    <w:rsid w:val="004C612A"/>
    <w:rsid w:val="004D06EB"/>
    <w:rsid w:val="004E2C8E"/>
    <w:rsid w:val="004F2FCD"/>
    <w:rsid w:val="004F73F7"/>
    <w:rsid w:val="004F77AA"/>
    <w:rsid w:val="00515A0B"/>
    <w:rsid w:val="005223E5"/>
    <w:rsid w:val="005271FE"/>
    <w:rsid w:val="00530BD3"/>
    <w:rsid w:val="00575A89"/>
    <w:rsid w:val="0058120E"/>
    <w:rsid w:val="005840B1"/>
    <w:rsid w:val="00590163"/>
    <w:rsid w:val="00595142"/>
    <w:rsid w:val="005D1065"/>
    <w:rsid w:val="005D63FE"/>
    <w:rsid w:val="005D6C47"/>
    <w:rsid w:val="005E72F9"/>
    <w:rsid w:val="00622AF3"/>
    <w:rsid w:val="00623B6B"/>
    <w:rsid w:val="0063048B"/>
    <w:rsid w:val="00635B2C"/>
    <w:rsid w:val="006649C0"/>
    <w:rsid w:val="00676628"/>
    <w:rsid w:val="00684576"/>
    <w:rsid w:val="00684E0F"/>
    <w:rsid w:val="006C6D1E"/>
    <w:rsid w:val="006D7516"/>
    <w:rsid w:val="006E1E16"/>
    <w:rsid w:val="006E5ECB"/>
    <w:rsid w:val="006F6B7B"/>
    <w:rsid w:val="00700AD8"/>
    <w:rsid w:val="007075C6"/>
    <w:rsid w:val="00717067"/>
    <w:rsid w:val="00724A32"/>
    <w:rsid w:val="00725842"/>
    <w:rsid w:val="0073095C"/>
    <w:rsid w:val="00736295"/>
    <w:rsid w:val="007409CB"/>
    <w:rsid w:val="00742803"/>
    <w:rsid w:val="00751448"/>
    <w:rsid w:val="00762671"/>
    <w:rsid w:val="00762D6F"/>
    <w:rsid w:val="00766675"/>
    <w:rsid w:val="007A4F0D"/>
    <w:rsid w:val="007C209C"/>
    <w:rsid w:val="007C5FFE"/>
    <w:rsid w:val="007D1342"/>
    <w:rsid w:val="007D7642"/>
    <w:rsid w:val="007E29B8"/>
    <w:rsid w:val="007E3A6F"/>
    <w:rsid w:val="007E47D4"/>
    <w:rsid w:val="007E6006"/>
    <w:rsid w:val="0080399C"/>
    <w:rsid w:val="00814C67"/>
    <w:rsid w:val="00822A08"/>
    <w:rsid w:val="00825E06"/>
    <w:rsid w:val="008519EE"/>
    <w:rsid w:val="0087553C"/>
    <w:rsid w:val="008877FC"/>
    <w:rsid w:val="008A1532"/>
    <w:rsid w:val="008A4AE1"/>
    <w:rsid w:val="008A520C"/>
    <w:rsid w:val="008A6E45"/>
    <w:rsid w:val="008B2306"/>
    <w:rsid w:val="008B5ACA"/>
    <w:rsid w:val="008B6700"/>
    <w:rsid w:val="008C426D"/>
    <w:rsid w:val="008C45FB"/>
    <w:rsid w:val="008D6FE2"/>
    <w:rsid w:val="008E6EE2"/>
    <w:rsid w:val="008F38AA"/>
    <w:rsid w:val="008F4A4B"/>
    <w:rsid w:val="0090577D"/>
    <w:rsid w:val="00937D0F"/>
    <w:rsid w:val="00945D9B"/>
    <w:rsid w:val="00955E96"/>
    <w:rsid w:val="00956B54"/>
    <w:rsid w:val="00976A71"/>
    <w:rsid w:val="009A127A"/>
    <w:rsid w:val="009A7CC4"/>
    <w:rsid w:val="009B020B"/>
    <w:rsid w:val="009B12B7"/>
    <w:rsid w:val="009C50E8"/>
    <w:rsid w:val="009C6FA3"/>
    <w:rsid w:val="009D5BFF"/>
    <w:rsid w:val="009D7F12"/>
    <w:rsid w:val="009E00FD"/>
    <w:rsid w:val="00A046E9"/>
    <w:rsid w:val="00A12FB0"/>
    <w:rsid w:val="00A3252F"/>
    <w:rsid w:val="00A401F4"/>
    <w:rsid w:val="00A410E1"/>
    <w:rsid w:val="00A5311D"/>
    <w:rsid w:val="00A573CF"/>
    <w:rsid w:val="00A63983"/>
    <w:rsid w:val="00A82F8D"/>
    <w:rsid w:val="00A836F8"/>
    <w:rsid w:val="00A91782"/>
    <w:rsid w:val="00A93085"/>
    <w:rsid w:val="00AA0487"/>
    <w:rsid w:val="00AA4312"/>
    <w:rsid w:val="00AC4C7F"/>
    <w:rsid w:val="00AE7538"/>
    <w:rsid w:val="00B00ED5"/>
    <w:rsid w:val="00B1791D"/>
    <w:rsid w:val="00B210B0"/>
    <w:rsid w:val="00B22AED"/>
    <w:rsid w:val="00B501BE"/>
    <w:rsid w:val="00B52381"/>
    <w:rsid w:val="00B83CF8"/>
    <w:rsid w:val="00B87685"/>
    <w:rsid w:val="00BA71B2"/>
    <w:rsid w:val="00BC1000"/>
    <w:rsid w:val="00BC1B02"/>
    <w:rsid w:val="00BD3834"/>
    <w:rsid w:val="00BE3441"/>
    <w:rsid w:val="00BF3F96"/>
    <w:rsid w:val="00C13CBB"/>
    <w:rsid w:val="00C2247E"/>
    <w:rsid w:val="00C226E5"/>
    <w:rsid w:val="00C24D5B"/>
    <w:rsid w:val="00C36AD4"/>
    <w:rsid w:val="00C4403D"/>
    <w:rsid w:val="00C50AC4"/>
    <w:rsid w:val="00C73354"/>
    <w:rsid w:val="00C876B3"/>
    <w:rsid w:val="00CA7B15"/>
    <w:rsid w:val="00CB0BE7"/>
    <w:rsid w:val="00CB6132"/>
    <w:rsid w:val="00CC181A"/>
    <w:rsid w:val="00CC40CA"/>
    <w:rsid w:val="00CC65EC"/>
    <w:rsid w:val="00CE09C9"/>
    <w:rsid w:val="00CE2860"/>
    <w:rsid w:val="00CE66B8"/>
    <w:rsid w:val="00CE6D02"/>
    <w:rsid w:val="00CF062E"/>
    <w:rsid w:val="00D1101F"/>
    <w:rsid w:val="00D120AA"/>
    <w:rsid w:val="00D2023D"/>
    <w:rsid w:val="00D34EDD"/>
    <w:rsid w:val="00D3773E"/>
    <w:rsid w:val="00D55430"/>
    <w:rsid w:val="00D619C4"/>
    <w:rsid w:val="00D62393"/>
    <w:rsid w:val="00D6379A"/>
    <w:rsid w:val="00D743E3"/>
    <w:rsid w:val="00D771B7"/>
    <w:rsid w:val="00D838F1"/>
    <w:rsid w:val="00D91223"/>
    <w:rsid w:val="00D97D9F"/>
    <w:rsid w:val="00DD49FC"/>
    <w:rsid w:val="00DF1E75"/>
    <w:rsid w:val="00DF2856"/>
    <w:rsid w:val="00DF400F"/>
    <w:rsid w:val="00DF4EB2"/>
    <w:rsid w:val="00E1178A"/>
    <w:rsid w:val="00E12BFE"/>
    <w:rsid w:val="00E14364"/>
    <w:rsid w:val="00E21F24"/>
    <w:rsid w:val="00E454CF"/>
    <w:rsid w:val="00E55EC8"/>
    <w:rsid w:val="00E62C42"/>
    <w:rsid w:val="00E70AED"/>
    <w:rsid w:val="00E71EB3"/>
    <w:rsid w:val="00E72B87"/>
    <w:rsid w:val="00E74B23"/>
    <w:rsid w:val="00E76D60"/>
    <w:rsid w:val="00E833F6"/>
    <w:rsid w:val="00EA7690"/>
    <w:rsid w:val="00EB392B"/>
    <w:rsid w:val="00ED47B0"/>
    <w:rsid w:val="00F030AE"/>
    <w:rsid w:val="00F101FE"/>
    <w:rsid w:val="00F23EBC"/>
    <w:rsid w:val="00F25E66"/>
    <w:rsid w:val="00F35C09"/>
    <w:rsid w:val="00F367B9"/>
    <w:rsid w:val="00F642D1"/>
    <w:rsid w:val="00F8450E"/>
    <w:rsid w:val="00F91E01"/>
    <w:rsid w:val="00F9202D"/>
    <w:rsid w:val="00FA408C"/>
    <w:rsid w:val="00FC3B3F"/>
    <w:rsid w:val="00FC4BBF"/>
    <w:rsid w:val="00FD2D8A"/>
    <w:rsid w:val="00FE076E"/>
    <w:rsid w:val="00FE0E9C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8ACE7"/>
  <w15:docId w15:val="{D3FCD7DF-46B7-9843-97AF-1E61A504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50E"/>
  </w:style>
  <w:style w:type="paragraph" w:styleId="Titolo1">
    <w:name w:val="heading 1"/>
    <w:basedOn w:val="Normale"/>
    <w:next w:val="Normale"/>
    <w:link w:val="Titolo1Carattere"/>
    <w:qFormat/>
    <w:rsid w:val="004C612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0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612A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612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2A"/>
    <w:rPr>
      <w:rFonts w:ascii="Calibri" w:eastAsia="Calibri" w:hAnsi="Calibri"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612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2A"/>
    <w:rPr>
      <w:rFonts w:ascii="Calibri" w:eastAsia="Calibri" w:hAnsi="Calibri" w:cs="Times New Roman"/>
      <w:lang w:val="it-IT" w:eastAsia="en-US"/>
    </w:rPr>
  </w:style>
  <w:style w:type="character" w:styleId="Collegamentoipertestuale">
    <w:name w:val="Hyperlink"/>
    <w:rsid w:val="004C61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AF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0BE7"/>
    <w:pPr>
      <w:spacing w:after="0" w:line="240" w:lineRule="auto"/>
    </w:pPr>
    <w:rPr>
      <w:rFonts w:ascii="Calibri" w:eastAsiaTheme="minorHAnsi" w:hAnsi="Calibr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0BE7"/>
    <w:rPr>
      <w:rFonts w:ascii="Calibri" w:eastAsiaTheme="minorHAnsi" w:hAnsi="Calibri"/>
      <w:szCs w:val="21"/>
      <w:lang w:val="it-IT" w:eastAsia="en-US"/>
    </w:rPr>
  </w:style>
  <w:style w:type="table" w:styleId="Grigliatabella">
    <w:name w:val="Table Grid"/>
    <w:basedOn w:val="Tabellanormale"/>
    <w:uiPriority w:val="39"/>
    <w:rsid w:val="00595142"/>
    <w:pPr>
      <w:spacing w:after="0" w:line="240" w:lineRule="auto"/>
    </w:pPr>
    <w:rPr>
      <w:rFonts w:eastAsia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9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9308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7352"/>
    <w:rPr>
      <w:rFonts w:ascii="Courier New" w:eastAsia="Times New Roman" w:hAnsi="Courier New" w:cs="Courier New"/>
      <w:sz w:val="20"/>
      <w:szCs w:val="20"/>
      <w:lang w:val="it-IT" w:eastAsia="it-IT"/>
    </w:rPr>
  </w:style>
  <w:style w:type="table" w:customStyle="1" w:styleId="TableGrid">
    <w:name w:val="TableGrid"/>
    <w:rsid w:val="00F642D1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F4A4B"/>
    <w:pPr>
      <w:spacing w:after="0" w:line="240" w:lineRule="auto"/>
    </w:pPr>
    <w:rPr>
      <w:rFonts w:ascii="Calibri" w:eastAsia="Calibri" w:hAnsi="Calibri" w:cs="Times New Roman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222C8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222C8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222C8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222C8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06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Grigliatabella2">
    <w:name w:val="Griglia tabella2"/>
    <w:basedOn w:val="Tabellanormale"/>
    <w:next w:val="Grigliatabella"/>
    <w:uiPriority w:val="59"/>
    <w:rsid w:val="004D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%20TOIS038002@pec.istruzione.it" TargetMode="External"/><Relationship Id="rId2" Type="http://schemas.openxmlformats.org/officeDocument/2006/relationships/hyperlink" Target="mailto:TOIS038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buniv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etto\Google%20Drive\CIRCOLARI%20NUOVO\CIRCOLARI%20DA%20VERIFICARE\modello_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modello_circolari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preside1</dc:creator>
  <cp:lastModifiedBy>ufficio contabilita1</cp:lastModifiedBy>
  <cp:revision>3</cp:revision>
  <cp:lastPrinted>2023-10-02T09:31:00Z</cp:lastPrinted>
  <dcterms:created xsi:type="dcterms:W3CDTF">2024-09-03T08:12:00Z</dcterms:created>
  <dcterms:modified xsi:type="dcterms:W3CDTF">2024-09-03T10:33:00Z</dcterms:modified>
</cp:coreProperties>
</file>