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r w:rsidRPr="00815DF3">
        <w:rPr>
          <w:rFonts w:ascii="Calibri" w:eastAsia="Times New Roman" w:hAnsi="Calibri" w:cs="Calibri"/>
          <w:b/>
          <w:bCs/>
          <w:u w:val="single"/>
          <w:lang w:val="it-IT" w:eastAsia="en-US"/>
        </w:rPr>
        <w:t>Allegato A</w:t>
      </w:r>
      <w:bookmarkStart w:id="0" w:name="_GoBack"/>
      <w:bookmarkEnd w:id="0"/>
    </w:p>
    <w:p w14:paraId="380B1EE2" w14:textId="61FD0802" w:rsidR="005A1BE3" w:rsidRPr="005A1BE3" w:rsidRDefault="00815DF3" w:rsidP="005A1BE3">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ascii="Calibri" w:eastAsia="Times New Roman" w:hAnsi="Calibri" w:cs="Calibri"/>
          <w:b/>
          <w:bCs/>
          <w:lang w:val="it-IT" w:eastAsia="en-US"/>
        </w:rPr>
        <w:t>DOMANDA DI PARTECIPAZIONE ALL’AVVISO INTERNO</w:t>
      </w:r>
      <w:r w:rsidR="002A3F49">
        <w:rPr>
          <w:rFonts w:ascii="Calibri" w:eastAsia="Times New Roman" w:hAnsi="Calibri" w:cs="Calibri"/>
          <w:b/>
          <w:bCs/>
          <w:lang w:val="it-IT" w:eastAsia="en-US"/>
        </w:rPr>
        <w:t xml:space="preserve"> </w:t>
      </w:r>
      <w:r w:rsidR="005A1BE3">
        <w:rPr>
          <w:rFonts w:ascii="Calibri" w:eastAsia="Calibri" w:hAnsi="Calibri" w:cs="Calibri"/>
          <w:b/>
          <w:i/>
          <w:iCs/>
          <w:lang w:val="it-IT" w:eastAsia="en-US"/>
        </w:rPr>
        <w:t xml:space="preserve">PER LA SELEZIONE DI </w:t>
      </w:r>
      <w:r w:rsidR="00E37CAA" w:rsidRPr="00FA05D1">
        <w:rPr>
          <w:rFonts w:ascii="Calibri" w:eastAsia="Calibri" w:hAnsi="Calibri" w:cs="Calibri"/>
          <w:b/>
          <w:i/>
          <w:iCs/>
          <w:lang w:val="it-IT" w:eastAsia="en-US"/>
        </w:rPr>
        <w:t xml:space="preserve">SELEZIONE DI ESPERTI FORMATORI INTERNI E TUTOR INTERNI PER LO SVOLGIMENTO DI </w:t>
      </w:r>
      <w:r w:rsidR="00E37CAA">
        <w:rPr>
          <w:rFonts w:ascii="Calibri" w:eastAsia="Calibri" w:hAnsi="Calibri" w:cs="Calibri"/>
          <w:b/>
          <w:i/>
          <w:iCs/>
          <w:lang w:val="it-IT" w:eastAsia="en-US"/>
        </w:rPr>
        <w:t>CORSI IN ORARIO CURRICOLARE ED EXTRACURRICOLARE PER STUDENTI DELL’ISTITUTO BUNIVA</w:t>
      </w:r>
      <w:r w:rsidR="00E37CAA" w:rsidRPr="00FA05D1">
        <w:rPr>
          <w:rFonts w:ascii="Calibri" w:eastAsia="Calibri" w:hAnsi="Calibri" w:cs="Calibri"/>
          <w:b/>
          <w:i/>
          <w:iCs/>
          <w:lang w:val="it-IT" w:eastAsia="en-US"/>
        </w:rPr>
        <w:t xml:space="preserve"> relativo al progetto PNRR</w:t>
      </w:r>
      <w:r w:rsidR="00E37CAA">
        <w:rPr>
          <w:rFonts w:ascii="Calibri" w:eastAsia="Calibri" w:hAnsi="Calibri" w:cs="Calibr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5D9CAEBB" w14:textId="2EDC6A02" w:rsidR="00EF1E70" w:rsidRPr="001B76AF" w:rsidRDefault="002A3F49" w:rsidP="001B76AF">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Pr>
          <w:rFonts w:ascii="Calibri" w:eastAsia="Times New Roman" w:hAnsi="Calibri" w:cs="Calibri"/>
          <w:b/>
          <w:bCs/>
          <w:lang w:val="it-IT" w:eastAsia="en-US"/>
        </w:rPr>
        <w:t xml:space="preserve">  </w:t>
      </w:r>
      <w:r w:rsidR="00815DF3" w:rsidRPr="00815DF3">
        <w:rPr>
          <w:rFonts w:ascii="Calibri" w:eastAsia="Times New Roman" w:hAnsi="Calibri" w:cs="Calibri"/>
          <w:b/>
          <w:bCs/>
          <w:lang w:val="it-IT" w:eastAsia="en-US"/>
        </w:rPr>
        <w:t xml:space="preserve"> </w:t>
      </w:r>
    </w:p>
    <w:p w14:paraId="4716BC54" w14:textId="77777777" w:rsidR="00815DF3" w:rsidRPr="00815DF3" w:rsidRDefault="00815DF3" w:rsidP="00815DF3">
      <w:pPr>
        <w:spacing w:after="160" w:line="259" w:lineRule="auto"/>
        <w:ind w:left="4956" w:firstLine="708"/>
        <w:jc w:val="right"/>
        <w:rPr>
          <w:rFonts w:ascii="Calibri" w:eastAsia="Times New Roman" w:hAnsi="Calibri" w:cs="Calibri"/>
          <w:lang w:val="it-IT" w:eastAsia="en-US"/>
        </w:rPr>
      </w:pPr>
      <w:r w:rsidRPr="00815DF3">
        <w:rPr>
          <w:rFonts w:ascii="Calibri" w:eastAsia="Times New Roman" w:hAnsi="Calibri" w:cs="Calibri"/>
          <w:lang w:val="it-IT" w:eastAsia="en-US"/>
        </w:rPr>
        <w:t>Al Dirigente Scolastico</w:t>
      </w:r>
    </w:p>
    <w:p w14:paraId="27608F26" w14:textId="7E40FA90" w:rsidR="00815DF3" w:rsidRPr="00815DF3" w:rsidRDefault="001B76AF" w:rsidP="001B76AF">
      <w:pPr>
        <w:spacing w:after="160" w:line="259" w:lineRule="auto"/>
        <w:ind w:left="4956" w:firstLine="708"/>
        <w:rPr>
          <w:rFonts w:ascii="Calibri" w:eastAsia="Times New Roman" w:hAnsi="Calibri" w:cs="Calibri"/>
          <w:b/>
          <w:bCs/>
          <w:lang w:val="it-IT" w:eastAsia="en-US"/>
        </w:rPr>
      </w:pPr>
      <w:r>
        <w:rPr>
          <w:rFonts w:ascii="Calibri" w:eastAsia="Times New Roman" w:hAnsi="Calibri" w:cs="Calibri"/>
          <w:lang w:val="it-IT" w:eastAsia="en-US"/>
        </w:rPr>
        <w:t xml:space="preserve">                         </w:t>
      </w:r>
      <w:r w:rsidR="00815DF3" w:rsidRPr="00815DF3">
        <w:rPr>
          <w:rFonts w:ascii="Calibri" w:eastAsia="Times New Roman" w:hAnsi="Calibri" w:cs="Calibri"/>
          <w:lang w:val="it-IT" w:eastAsia="en-US"/>
        </w:rPr>
        <w:t xml:space="preserve">dell’Istituto </w:t>
      </w:r>
      <w:r w:rsidR="00815DF3" w:rsidRPr="00815DF3">
        <w:rPr>
          <w:rFonts w:ascii="Calibri" w:eastAsia="Times New Roman" w:hAnsi="Calibri" w:cs="Calibri"/>
          <w:b/>
          <w:bCs/>
          <w:lang w:val="it-IT" w:eastAsia="en-US"/>
        </w:rPr>
        <w:t>MICHELE BUNIVA</w:t>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t xml:space="preserve">  </w:t>
      </w:r>
    </w:p>
    <w:p w14:paraId="3E6070EF"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Il/la sottoscritto/a_____________________________________________________________</w:t>
      </w:r>
    </w:p>
    <w:p w14:paraId="14D9494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nato/a </w:t>
      </w:r>
      <w:proofErr w:type="spellStart"/>
      <w:r w:rsidRPr="00815DF3">
        <w:rPr>
          <w:rFonts w:ascii="Calibri" w:eastAsia="Times New Roman" w:hAnsi="Calibri" w:cs="Calibri"/>
          <w:lang w:val="it-IT" w:eastAsia="it-IT"/>
        </w:rPr>
        <w:t>a</w:t>
      </w:r>
      <w:proofErr w:type="spellEnd"/>
      <w:r w:rsidRPr="00815DF3">
        <w:rPr>
          <w:rFonts w:ascii="Calibri" w:eastAsia="Times New Roman" w:hAnsi="Calibri" w:cs="Calibri"/>
          <w:lang w:val="it-IT" w:eastAsia="it-IT"/>
        </w:rPr>
        <w:t xml:space="preserve"> _______________________________________________ il ____________________</w:t>
      </w:r>
    </w:p>
    <w:p w14:paraId="6EDD1B6E"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codice fiscale |__|__|__|__|__|__|__|__|__|__|__|__|__|__|__|__|</w:t>
      </w:r>
    </w:p>
    <w:p w14:paraId="337247B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residente a ___________________________via_____________________________________</w:t>
      </w:r>
    </w:p>
    <w:p w14:paraId="423621F4"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recapito tel. _____________________________ recapito </w:t>
      </w:r>
      <w:proofErr w:type="spellStart"/>
      <w:r w:rsidRPr="00815DF3">
        <w:rPr>
          <w:rFonts w:ascii="Calibri" w:eastAsia="Times New Roman" w:hAnsi="Calibri" w:cs="Calibri"/>
          <w:lang w:val="it-IT" w:eastAsia="it-IT"/>
        </w:rPr>
        <w:t>cell</w:t>
      </w:r>
      <w:proofErr w:type="spellEnd"/>
      <w:r w:rsidRPr="00815DF3">
        <w:rPr>
          <w:rFonts w:ascii="Calibri" w:eastAsia="Times New Roman" w:hAnsi="Calibri" w:cs="Calibri"/>
          <w:lang w:val="it-IT" w:eastAsia="it-IT"/>
        </w:rPr>
        <w:t>. _____________________</w:t>
      </w:r>
    </w:p>
    <w:p w14:paraId="31C16BC0"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indirizzo E-Mail _______________________________indirizzo PEC______________________________</w:t>
      </w:r>
    </w:p>
    <w:p w14:paraId="644F83FB" w14:textId="77777777" w:rsidR="00815DF3" w:rsidRPr="00815DF3" w:rsidRDefault="00815DF3" w:rsidP="00815DF3">
      <w:pPr>
        <w:autoSpaceDE w:val="0"/>
        <w:spacing w:after="0" w:line="480" w:lineRule="auto"/>
        <w:rPr>
          <w:rFonts w:ascii="Calibri" w:eastAsia="Times New Roman" w:hAnsi="Calibri" w:cs="Calibri"/>
          <w:b/>
          <w:lang w:val="it-IT" w:eastAsia="it-IT"/>
        </w:rPr>
      </w:pPr>
      <w:r w:rsidRPr="00815DF3">
        <w:rPr>
          <w:rFonts w:ascii="Calibri" w:eastAsia="Times New Roman" w:hAnsi="Calibri" w:cs="Calibri"/>
          <w:lang w:val="it-IT" w:eastAsia="it-IT"/>
        </w:rPr>
        <w:t>in servizio presso ______________________________ con la qualifica di __________________</w:t>
      </w:r>
    </w:p>
    <w:p w14:paraId="59872F37" w14:textId="77777777" w:rsidR="00815DF3" w:rsidRPr="00815DF3" w:rsidRDefault="00815DF3" w:rsidP="00815DF3">
      <w:pPr>
        <w:autoSpaceDE w:val="0"/>
        <w:spacing w:after="0" w:line="480" w:lineRule="auto"/>
        <w:jc w:val="center"/>
        <w:rPr>
          <w:rFonts w:ascii="Calibri" w:eastAsia="Times New Roman" w:hAnsi="Calibri" w:cs="Calibri"/>
          <w:lang w:val="it-IT" w:eastAsia="it-IT"/>
        </w:rPr>
      </w:pPr>
      <w:r w:rsidRPr="00815DF3">
        <w:rPr>
          <w:rFonts w:ascii="Calibri" w:eastAsia="Times New Roman" w:hAnsi="Calibri" w:cs="Calibri"/>
          <w:b/>
          <w:lang w:val="it-IT" w:eastAsia="it-IT"/>
        </w:rPr>
        <w:t>CHIEDE</w:t>
      </w:r>
    </w:p>
    <w:p w14:paraId="49630C13" w14:textId="1D45661E" w:rsidR="00B00FDA"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Di partecipare alla selezione per l’attribuzione dell’incarico di</w:t>
      </w:r>
      <w:r w:rsidR="009F3F68">
        <w:rPr>
          <w:rFonts w:ascii="Calibri" w:eastAsia="Times New Roman" w:hAnsi="Calibri" w:cs="Calibri"/>
          <w:lang w:val="it-IT" w:eastAsia="it-IT"/>
        </w:rPr>
        <w:t>:</w:t>
      </w:r>
    </w:p>
    <w:p w14:paraId="64528DBD" w14:textId="7D3B80BF" w:rsidR="009F3F68" w:rsidRPr="009F3F68" w:rsidRDefault="00BE6EC2" w:rsidP="009F3F68">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cs="Times New Roman"/>
          <w:b/>
          <w:bCs/>
          <w:u w:val="single"/>
        </w:rPr>
        <w:t>CAT</w:t>
      </w:r>
      <w:r>
        <w:rPr>
          <w:rFonts w:ascii="Calibri" w:eastAsia="Times New Roman" w:hAnsi="Calibri" w:cs="Calibri"/>
          <w:b/>
          <w:color w:val="000000"/>
          <w:sz w:val="24"/>
          <w:szCs w:val="24"/>
          <w:lang w:val="it" w:eastAsia="it-IT"/>
        </w:rPr>
        <w:t xml:space="preserve">   </w:t>
      </w:r>
    </w:p>
    <w:p w14:paraId="52687115" w14:textId="77777777" w:rsidR="009F3F68" w:rsidRPr="009F3F68" w:rsidRDefault="009F3F68" w:rsidP="009F3F6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50693762" w14:textId="77777777" w:rsidR="009F3F68" w:rsidRPr="009F3F68" w:rsidRDefault="009F3F68" w:rsidP="009F3F6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4CA2BACF" w14:textId="0D5DBE42" w:rsidR="009F3F68" w:rsidRPr="009F3F68" w:rsidRDefault="00BE6EC2" w:rsidP="009F3F68">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b/>
          <w:bCs/>
          <w:u w:val="single"/>
        </w:rPr>
        <w:t>PIT</w:t>
      </w:r>
      <w:r>
        <w:rPr>
          <w:rFonts w:ascii="Calibri" w:eastAsia="Times New Roman" w:hAnsi="Calibri" w:cs="Calibri"/>
          <w:b/>
          <w:color w:val="000000"/>
          <w:sz w:val="24"/>
          <w:szCs w:val="24"/>
          <w:lang w:val="it" w:eastAsia="it-IT"/>
        </w:rPr>
        <w:t xml:space="preserve">   </w:t>
      </w:r>
    </w:p>
    <w:p w14:paraId="11FCA001" w14:textId="77777777" w:rsidR="009F3F68" w:rsidRPr="009F3F68" w:rsidRDefault="009F3F68" w:rsidP="009F3F6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709A5446" w14:textId="77777777" w:rsidR="009F3F68" w:rsidRPr="009F3F68" w:rsidRDefault="009F3F68" w:rsidP="009F3F6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19418706" w14:textId="0327C1CC" w:rsidR="009F3F68" w:rsidRPr="009F3F68" w:rsidRDefault="00BE6EC2" w:rsidP="009F3F68">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b/>
          <w:bCs/>
          <w:u w:val="single"/>
        </w:rPr>
        <w:t>AFM</w:t>
      </w:r>
      <w:r>
        <w:rPr>
          <w:rFonts w:ascii="Calibri" w:eastAsia="Times New Roman" w:hAnsi="Calibri" w:cs="Calibri"/>
          <w:b/>
          <w:color w:val="000000"/>
          <w:sz w:val="24"/>
          <w:szCs w:val="24"/>
          <w:lang w:val="it" w:eastAsia="it-IT"/>
        </w:rPr>
        <w:t xml:space="preserve">  </w:t>
      </w:r>
    </w:p>
    <w:p w14:paraId="6B90E55F" w14:textId="77777777" w:rsidR="009F3F68" w:rsidRPr="009F3F68" w:rsidRDefault="009F3F68" w:rsidP="009F3F6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1DF2639D" w14:textId="77777777" w:rsidR="00BE6EC2" w:rsidRPr="00B14098" w:rsidRDefault="009F3F68" w:rsidP="009F3F6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05B9D940" w14:textId="77777777" w:rsidR="00B14098" w:rsidRPr="00BE6EC2" w:rsidRDefault="00B14098" w:rsidP="00B14098">
      <w:pPr>
        <w:spacing w:after="160" w:line="259" w:lineRule="auto"/>
        <w:contextualSpacing/>
        <w:jc w:val="both"/>
        <w:rPr>
          <w:rFonts w:ascii="Calibri" w:eastAsia="Times New Roman" w:hAnsi="Calibri" w:cs="Calibri"/>
          <w:b/>
          <w:bCs/>
          <w:lang w:val="it-IT" w:eastAsia="en-US"/>
        </w:rPr>
      </w:pPr>
    </w:p>
    <w:p w14:paraId="5CB7E93D" w14:textId="343A0BC2" w:rsidR="00BE6EC2" w:rsidRPr="00BE6EC2" w:rsidRDefault="00BE6EC2" w:rsidP="009F3F68">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CORSO “ORIENTIAMOCI</w:t>
      </w:r>
      <w:r>
        <w:rPr>
          <w:rFonts w:ascii="Calibri" w:eastAsia="Calibri" w:hAnsi="Calibri"/>
          <w:b/>
          <w:bCs/>
          <w:u w:val="single"/>
        </w:rPr>
        <w:t xml:space="preserve"> ARTISTICO</w:t>
      </w:r>
      <w:r w:rsidRPr="00B75488">
        <w:rPr>
          <w:rFonts w:ascii="Calibri" w:eastAsia="Calibri" w:hAnsi="Calibri" w:cs="Times New Roman"/>
          <w:b/>
          <w:bCs/>
          <w:u w:val="single"/>
        </w:rPr>
        <w:t>” RIVOLTO ALLE CLASSI</w:t>
      </w:r>
      <w:r w:rsidR="006222D8">
        <w:rPr>
          <w:rFonts w:ascii="Calibri" w:eastAsia="Calibri" w:hAnsi="Calibri" w:cs="Times New Roman"/>
          <w:b/>
          <w:bCs/>
          <w:u w:val="single"/>
        </w:rPr>
        <w:t xml:space="preserve"> ARTISTICO</w:t>
      </w:r>
    </w:p>
    <w:p w14:paraId="4BA963CE"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4CD295F9" w14:textId="77777777" w:rsidR="00BE6EC2" w:rsidRPr="00B1409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6A67938F" w14:textId="405FB453" w:rsidR="00B14098" w:rsidRPr="00B14098" w:rsidRDefault="00B14098" w:rsidP="00BE6EC2">
      <w:pPr>
        <w:numPr>
          <w:ilvl w:val="0"/>
          <w:numId w:val="9"/>
        </w:numPr>
        <w:spacing w:after="160" w:line="259" w:lineRule="auto"/>
        <w:contextualSpacing/>
        <w:jc w:val="both"/>
        <w:rPr>
          <w:rFonts w:ascii="Calibri" w:eastAsia="Times New Roman" w:hAnsi="Calibri" w:cs="Calibri"/>
          <w:b/>
          <w:bCs/>
          <w:u w:val="single"/>
          <w:lang w:val="it-IT" w:eastAsia="en-US"/>
        </w:rPr>
      </w:pPr>
      <w:r w:rsidRPr="00B14098">
        <w:rPr>
          <w:rFonts w:ascii="Calibri" w:eastAsia="Times New Roman" w:hAnsi="Calibri" w:cs="Calibri"/>
          <w:b/>
          <w:bCs/>
          <w:u w:val="single"/>
          <w:lang w:val="it-IT" w:eastAsia="en-US"/>
        </w:rPr>
        <w:t>CORSO “SCOPRIRE LA FISICA CON ARDUINO”</w:t>
      </w:r>
    </w:p>
    <w:p w14:paraId="32959C9C" w14:textId="50C44442" w:rsidR="00B14098" w:rsidRDefault="00B14098"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 xml:space="preserve">FORMATORE </w:t>
      </w:r>
    </w:p>
    <w:p w14:paraId="37A3854A" w14:textId="3E7D3216"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 xml:space="preserve">TUTOR </w:t>
      </w:r>
    </w:p>
    <w:p w14:paraId="2157872E" w14:textId="1814A612" w:rsidR="00B14098" w:rsidRPr="00B14098" w:rsidRDefault="00B14098" w:rsidP="00B14098">
      <w:pPr>
        <w:numPr>
          <w:ilvl w:val="0"/>
          <w:numId w:val="9"/>
        </w:numPr>
        <w:spacing w:after="160" w:line="259" w:lineRule="auto"/>
        <w:contextualSpacing/>
        <w:jc w:val="both"/>
        <w:rPr>
          <w:rFonts w:ascii="Calibri" w:eastAsia="Times New Roman" w:hAnsi="Calibri" w:cs="Calibri"/>
          <w:b/>
          <w:bCs/>
          <w:u w:val="single"/>
          <w:lang w:val="it-IT" w:eastAsia="en-US"/>
        </w:rPr>
      </w:pPr>
      <w:r w:rsidRPr="00B14098">
        <w:rPr>
          <w:rFonts w:ascii="Calibri" w:eastAsia="Times New Roman" w:hAnsi="Calibri" w:cs="Calibri"/>
          <w:b/>
          <w:bCs/>
          <w:u w:val="single"/>
          <w:lang w:val="it-IT" w:eastAsia="en-US"/>
        </w:rPr>
        <w:t>CORSO “</w:t>
      </w:r>
      <w:r>
        <w:rPr>
          <w:rFonts w:ascii="Calibri" w:eastAsia="Times New Roman" w:hAnsi="Calibri" w:cs="Calibri"/>
          <w:b/>
          <w:bCs/>
          <w:u w:val="single"/>
          <w:lang w:val="it-IT" w:eastAsia="en-US"/>
        </w:rPr>
        <w:t>PREPARARSI PER IL FUTURO (MATEMATICA)</w:t>
      </w:r>
      <w:r w:rsidRPr="00B14098">
        <w:rPr>
          <w:rFonts w:ascii="Calibri" w:eastAsia="Times New Roman" w:hAnsi="Calibri" w:cs="Calibri"/>
          <w:b/>
          <w:bCs/>
          <w:u w:val="single"/>
          <w:lang w:val="it-IT" w:eastAsia="en-US"/>
        </w:rPr>
        <w:t>”</w:t>
      </w:r>
    </w:p>
    <w:p w14:paraId="0A771898" w14:textId="02C79279" w:rsidR="00B14098" w:rsidRDefault="00B14098"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3D4AE3C7" w14:textId="5C707D5E" w:rsidR="00B14098" w:rsidRDefault="00B14098"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5362B657" w14:textId="3C8C3FF6" w:rsidR="00B14098" w:rsidRPr="00B14098" w:rsidRDefault="00B14098" w:rsidP="00B14098">
      <w:pPr>
        <w:numPr>
          <w:ilvl w:val="0"/>
          <w:numId w:val="9"/>
        </w:numPr>
        <w:spacing w:after="160" w:line="259" w:lineRule="auto"/>
        <w:contextualSpacing/>
        <w:jc w:val="both"/>
        <w:rPr>
          <w:rFonts w:ascii="Calibri" w:eastAsia="Times New Roman" w:hAnsi="Calibri" w:cs="Calibri"/>
          <w:b/>
          <w:bCs/>
          <w:u w:val="single"/>
          <w:lang w:val="it-IT" w:eastAsia="en-US"/>
        </w:rPr>
      </w:pPr>
      <w:r w:rsidRPr="00B14098">
        <w:rPr>
          <w:rFonts w:ascii="Calibri" w:eastAsia="Times New Roman" w:hAnsi="Calibri" w:cs="Calibri"/>
          <w:b/>
          <w:bCs/>
          <w:u w:val="single"/>
          <w:lang w:val="it-IT" w:eastAsia="en-US"/>
        </w:rPr>
        <w:t>CORSO “</w:t>
      </w:r>
      <w:r>
        <w:rPr>
          <w:rFonts w:ascii="Calibri" w:eastAsia="Times New Roman" w:hAnsi="Calibri" w:cs="Calibri"/>
          <w:b/>
          <w:bCs/>
          <w:u w:val="single"/>
          <w:lang w:val="it-IT" w:eastAsia="en-US"/>
        </w:rPr>
        <w:t>PREPARARSI PER IL FUTURO (FISICA)</w:t>
      </w:r>
      <w:r w:rsidRPr="00B14098">
        <w:rPr>
          <w:rFonts w:ascii="Calibri" w:eastAsia="Times New Roman" w:hAnsi="Calibri" w:cs="Calibri"/>
          <w:b/>
          <w:bCs/>
          <w:u w:val="single"/>
          <w:lang w:val="it-IT" w:eastAsia="en-US"/>
        </w:rPr>
        <w:t>”</w:t>
      </w:r>
    </w:p>
    <w:p w14:paraId="0CFA0CC3" w14:textId="77777777"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6FC8508E" w14:textId="77777777" w:rsidR="00B14098" w:rsidRPr="00BE6EC2"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2A0018F8" w14:textId="45D04F6B" w:rsidR="000E6CAB" w:rsidRPr="009F3F68" w:rsidRDefault="000E6CAB" w:rsidP="00BE6EC2">
      <w:pPr>
        <w:spacing w:after="160" w:line="259" w:lineRule="auto"/>
        <w:contextualSpacing/>
        <w:jc w:val="both"/>
        <w:rPr>
          <w:rFonts w:ascii="Calibri" w:eastAsia="Times New Roman" w:hAnsi="Calibri" w:cs="Calibri"/>
          <w:b/>
          <w:bCs/>
          <w:lang w:val="it-IT" w:eastAsia="en-US"/>
        </w:rPr>
      </w:pPr>
    </w:p>
    <w:p w14:paraId="3E8C3B26" w14:textId="77777777" w:rsidR="00815DF3" w:rsidRPr="00815DF3" w:rsidRDefault="00815DF3" w:rsidP="00815DF3">
      <w:pPr>
        <w:autoSpaceDE w:val="0"/>
        <w:spacing w:line="240" w:lineRule="auto"/>
        <w:mirrorIndents/>
        <w:rPr>
          <w:rFonts w:ascii="Calibri" w:eastAsia="Times New Roman" w:hAnsi="Calibri" w:cs="Calibri"/>
          <w:lang w:val="it-IT" w:eastAsia="ar-SA"/>
        </w:rPr>
      </w:pPr>
      <w:r w:rsidRPr="00815DF3">
        <w:rPr>
          <w:rFonts w:ascii="Calibri" w:eastAsia="Times New Roman" w:hAnsi="Calibri" w:cs="Calibri"/>
          <w:lang w:val="it-IT" w:eastAsia="it-IT"/>
        </w:rPr>
        <w:t>A tal fine, consapevole della responsabilità penale e della decadenza da eventuali benefici acquisiti</w:t>
      </w:r>
      <w:r w:rsidRPr="00815DF3">
        <w:rPr>
          <w:rFonts w:ascii="Calibri" w:eastAsia="Times New Roman" w:hAnsi="Calibri" w:cs="Calibri"/>
          <w:lang w:val="it-IT" w:eastAsia="ar-SA"/>
        </w:rPr>
        <w:t>. N</w:t>
      </w:r>
      <w:r w:rsidRPr="00815DF3">
        <w:rPr>
          <w:rFonts w:ascii="Calibri" w:eastAsia="Times New Roman" w:hAnsi="Calibri" w:cs="Calibri"/>
          <w:lang w:val="it-IT" w:eastAsia="it-IT"/>
        </w:rPr>
        <w:t xml:space="preserve">el caso di dichiarazioni mendaci, </w:t>
      </w:r>
      <w:r w:rsidRPr="00815DF3">
        <w:rPr>
          <w:rFonts w:ascii="Calibri" w:eastAsia="Times New Roman" w:hAnsi="Calibri" w:cs="Calibri"/>
          <w:b/>
          <w:lang w:val="it-IT" w:eastAsia="it-IT"/>
        </w:rPr>
        <w:t>dichiara</w:t>
      </w:r>
      <w:r w:rsidRPr="00815DF3">
        <w:rPr>
          <w:rFonts w:ascii="Calibri" w:eastAsia="Times New Roman" w:hAnsi="Calibri" w:cs="Calibri"/>
          <w:lang w:val="it-IT" w:eastAsia="it-IT"/>
        </w:rPr>
        <w:t xml:space="preserve"> sotto la propria responsabilità quanto segue:</w:t>
      </w:r>
    </w:p>
    <w:p w14:paraId="24C5FB8B"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della cittadinanza italiana o di uno degli Stati membri dell’Unione Europea;</w:t>
      </w:r>
    </w:p>
    <w:p w14:paraId="5A4FDC0F"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godimento dei diritti politici</w:t>
      </w:r>
    </w:p>
    <w:p w14:paraId="44BA201D"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aver subito condanne penali ovvero di avere i seguenti provvedimenti penali</w:t>
      </w:r>
    </w:p>
    <w:p w14:paraId="336ECB42" w14:textId="77777777" w:rsidR="00815DF3" w:rsidRPr="00815DF3" w:rsidRDefault="00815DF3" w:rsidP="00565F4E">
      <w:pPr>
        <w:numPr>
          <w:ilvl w:val="0"/>
          <w:numId w:val="7"/>
        </w:numPr>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 non avere procedimenti penali pendenti, ovvero di avere i seguenti procedimenti penali pendenti: </w:t>
      </w:r>
    </w:p>
    <w:p w14:paraId="3C786AD5"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essere in possesso dei </w:t>
      </w:r>
      <w:r w:rsidRPr="00815DF3">
        <w:rPr>
          <w:rFonts w:ascii="Calibri" w:eastAsia="Times New Roman" w:hAnsi="Calibri" w:cs="Calibri"/>
          <w:b/>
          <w:lang w:val="it-IT" w:eastAsia="it-IT"/>
        </w:rPr>
        <w:t>requisiti di ammissione</w:t>
      </w:r>
      <w:r w:rsidRPr="00815DF3">
        <w:rPr>
          <w:rFonts w:ascii="Calibri" w:eastAsia="Times New Roman" w:hAnsi="Calibri" w:cs="Calibri"/>
          <w:lang w:val="it-IT" w:eastAsia="it-IT"/>
        </w:rPr>
        <w:t xml:space="preserve"> previsti dal presente avviso;</w:t>
      </w:r>
    </w:p>
    <w:p w14:paraId="72A74EA2"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aver preso visione dell’avviso e di approvarne senza riserve ogni contenuto;</w:t>
      </w:r>
    </w:p>
    <w:p w14:paraId="17809437"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che può anche non ricevere alcun incarico;</w:t>
      </w:r>
    </w:p>
    <w:p w14:paraId="3AC2C31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trovarsi in nessuna delle condizioni di incompatibilità</w:t>
      </w:r>
    </w:p>
    <w:p w14:paraId="5CC343A3" w14:textId="77777777" w:rsidR="00815DF3" w:rsidRPr="00815DF3" w:rsidRDefault="00815DF3" w:rsidP="00815DF3">
      <w:pPr>
        <w:suppressAutoHyphens/>
        <w:autoSpaceDE w:val="0"/>
        <w:spacing w:after="0" w:line="240" w:lineRule="auto"/>
        <w:ind w:left="720"/>
        <w:mirrorIndents/>
        <w:rPr>
          <w:rFonts w:ascii="Calibri" w:eastAsia="Times New Roman" w:hAnsi="Calibri" w:cs="Calibri"/>
          <w:lang w:val="it-IT" w:eastAsia="it-IT"/>
        </w:rPr>
      </w:pPr>
    </w:p>
    <w:p w14:paraId="4A06AED6"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dei titoli/certificazioni/specializzazioni/esperienze progettuali indicate nel Curriculum Vitae allegato;</w:t>
      </w:r>
    </w:p>
    <w:p w14:paraId="7D6E33C9"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frequentare iniziative di aggiornamento;</w:t>
      </w:r>
    </w:p>
    <w:p w14:paraId="07C5A361"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di dover contribuire alla progettazione esecutiva pertinente all’area di incarico;</w:t>
      </w:r>
    </w:p>
    <w:p w14:paraId="44196F5E"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svolgere l’incarico anche in orario aggiuntivo e nel giorno libero;</w:t>
      </w:r>
    </w:p>
    <w:p w14:paraId="1ED24CA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possedere buone conoscenze informatiche anche non certificate, ma comunque documentabili; </w:t>
      </w:r>
    </w:p>
    <w:p w14:paraId="04D384E7"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419E4A6A"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70999CB2" w14:textId="77777777" w:rsidR="00815DF3" w:rsidRPr="00815DF3" w:rsidRDefault="00815DF3" w:rsidP="00815DF3">
      <w:pPr>
        <w:suppressAutoHyphens/>
        <w:autoSpaceDE w:val="0"/>
        <w:spacing w:after="0" w:line="240" w:lineRule="auto"/>
        <w:ind w:left="720"/>
        <w:mirrorIndents/>
        <w:rPr>
          <w:rFonts w:eastAsia="Times New Roman" w:cstheme="minorHAnsi"/>
          <w:lang w:val="it-IT" w:eastAsia="it-IT"/>
        </w:rPr>
      </w:pPr>
    </w:p>
    <w:p w14:paraId="0FB37C29" w14:textId="0A6B3C68"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firma_____________________________________________</w:t>
      </w:r>
    </w:p>
    <w:p w14:paraId="563BD637" w14:textId="77777777" w:rsidR="001B76AF" w:rsidRDefault="001B76AF" w:rsidP="00815DF3">
      <w:pPr>
        <w:autoSpaceDE w:val="0"/>
        <w:spacing w:line="240" w:lineRule="auto"/>
        <w:mirrorIndents/>
        <w:rPr>
          <w:rFonts w:eastAsia="Times New Roman" w:cstheme="minorHAnsi"/>
          <w:lang w:val="it-IT" w:eastAsia="it-IT"/>
        </w:rPr>
      </w:pPr>
    </w:p>
    <w:p w14:paraId="45D01696" w14:textId="77777777" w:rsidR="00B14098" w:rsidRDefault="00B14098" w:rsidP="00815DF3">
      <w:pPr>
        <w:autoSpaceDE w:val="0"/>
        <w:spacing w:line="240" w:lineRule="auto"/>
        <w:mirrorIndents/>
        <w:rPr>
          <w:rFonts w:eastAsia="Times New Roman" w:cstheme="minorHAnsi"/>
          <w:lang w:val="it-IT" w:eastAsia="it-IT"/>
        </w:rPr>
      </w:pPr>
    </w:p>
    <w:p w14:paraId="5AFF4405" w14:textId="77777777" w:rsidR="00B14098" w:rsidRDefault="00B14098" w:rsidP="00815DF3">
      <w:pPr>
        <w:autoSpaceDE w:val="0"/>
        <w:spacing w:line="240" w:lineRule="auto"/>
        <w:mirrorIndents/>
        <w:rPr>
          <w:rFonts w:eastAsia="Times New Roman" w:cstheme="minorHAnsi"/>
          <w:lang w:val="it-IT" w:eastAsia="it-IT"/>
        </w:rPr>
      </w:pPr>
    </w:p>
    <w:p w14:paraId="73AEF6E0"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lastRenderedPageBreak/>
        <w:t xml:space="preserve">Si allega alla presente </w:t>
      </w:r>
    </w:p>
    <w:p w14:paraId="1A41E23E"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Curriculum Vitae in formato europeo in cui devono risultare i titoli oggetto della valutazione, datato e firmato;</w:t>
      </w:r>
    </w:p>
    <w:p w14:paraId="17F32B6A"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Griglia di valutazione </w:t>
      </w:r>
      <w:r w:rsidRPr="00B00FDA">
        <w:rPr>
          <w:rFonts w:eastAsia="Times New Roman" w:cstheme="minorHAnsi"/>
          <w:b/>
          <w:lang w:val="it-IT" w:eastAsia="it-IT"/>
        </w:rPr>
        <w:t>(Allegato B)</w:t>
      </w:r>
    </w:p>
    <w:p w14:paraId="22D8C979" w14:textId="77777777" w:rsidR="00C27F5D"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Dichiarazione di insussistenza cause ostative </w:t>
      </w:r>
      <w:r w:rsidR="00B00FDA" w:rsidRPr="00B00FDA">
        <w:rPr>
          <w:rFonts w:eastAsia="Times New Roman" w:cstheme="minorHAnsi"/>
          <w:b/>
          <w:lang w:val="it-IT" w:eastAsia="it-IT"/>
        </w:rPr>
        <w:t>(allegato C)</w:t>
      </w:r>
      <w:r w:rsidR="00B00FDA">
        <w:rPr>
          <w:rFonts w:eastAsia="Times New Roman" w:cstheme="minorHAnsi"/>
          <w:lang w:val="it-IT" w:eastAsia="it-IT"/>
        </w:rPr>
        <w:t xml:space="preserve"> </w:t>
      </w:r>
      <w:r w:rsidRPr="00815DF3">
        <w:rPr>
          <w:rFonts w:eastAsia="Times New Roman" w:cstheme="minorHAnsi"/>
          <w:lang w:val="it-IT" w:eastAsia="it-IT"/>
        </w:rPr>
        <w:t>a ricoprire il ruolo di</w:t>
      </w:r>
    </w:p>
    <w:p w14:paraId="63838D2B" w14:textId="77777777" w:rsidR="00BE6EC2" w:rsidRDefault="00BE6EC2" w:rsidP="00BE6EC2">
      <w:pPr>
        <w:widowControl w:val="0"/>
        <w:tabs>
          <w:tab w:val="left" w:pos="480"/>
        </w:tabs>
        <w:suppressAutoHyphens/>
        <w:autoSpaceDE w:val="0"/>
        <w:spacing w:after="0" w:line="240" w:lineRule="auto"/>
        <w:mirrorIndents/>
        <w:rPr>
          <w:rFonts w:eastAsia="Times New Roman" w:cstheme="minorHAnsi"/>
          <w:lang w:val="it-IT" w:eastAsia="it-IT"/>
        </w:rPr>
      </w:pPr>
    </w:p>
    <w:p w14:paraId="7DE8D586"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cs="Times New Roman"/>
          <w:b/>
          <w:bCs/>
          <w:u w:val="single"/>
        </w:rPr>
        <w:t>CAT</w:t>
      </w:r>
      <w:r>
        <w:rPr>
          <w:rFonts w:ascii="Calibri" w:eastAsia="Times New Roman" w:hAnsi="Calibri" w:cs="Calibri"/>
          <w:b/>
          <w:color w:val="000000"/>
          <w:sz w:val="24"/>
          <w:szCs w:val="24"/>
          <w:lang w:val="it" w:eastAsia="it-IT"/>
        </w:rPr>
        <w:t xml:space="preserve">   </w:t>
      </w:r>
    </w:p>
    <w:p w14:paraId="68547FC5"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0CB69FC8"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551C6EC2"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b/>
          <w:bCs/>
          <w:u w:val="single"/>
        </w:rPr>
        <w:t>PIT</w:t>
      </w:r>
      <w:r>
        <w:rPr>
          <w:rFonts w:ascii="Calibri" w:eastAsia="Times New Roman" w:hAnsi="Calibri" w:cs="Calibri"/>
          <w:b/>
          <w:color w:val="000000"/>
          <w:sz w:val="24"/>
          <w:szCs w:val="24"/>
          <w:lang w:val="it" w:eastAsia="it-IT"/>
        </w:rPr>
        <w:t xml:space="preserve">   </w:t>
      </w:r>
    </w:p>
    <w:p w14:paraId="3ED1DDAC"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1431D71E"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57166640" w14:textId="2756D3D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b/>
          <w:bCs/>
          <w:u w:val="single"/>
        </w:rPr>
        <w:t>AFM</w:t>
      </w:r>
      <w:r>
        <w:rPr>
          <w:rFonts w:ascii="Calibri" w:eastAsia="Times New Roman" w:hAnsi="Calibri" w:cs="Calibri"/>
          <w:b/>
          <w:color w:val="000000"/>
          <w:sz w:val="24"/>
          <w:szCs w:val="24"/>
          <w:lang w:val="it" w:eastAsia="it-IT"/>
        </w:rPr>
        <w:t xml:space="preserve">  </w:t>
      </w:r>
    </w:p>
    <w:p w14:paraId="115D829D"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4B6880F3" w14:textId="77777777" w:rsidR="00BE6EC2" w:rsidRPr="00BE6EC2"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495A745D" w14:textId="391665FD" w:rsidR="00BE6EC2" w:rsidRPr="00BE6EC2"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CORSO “ORIENTIAMOCI</w:t>
      </w:r>
      <w:r>
        <w:rPr>
          <w:rFonts w:ascii="Calibri" w:eastAsia="Calibri" w:hAnsi="Calibri"/>
          <w:b/>
          <w:bCs/>
          <w:u w:val="single"/>
        </w:rPr>
        <w:t xml:space="preserve"> ARTISTICO</w:t>
      </w:r>
      <w:r w:rsidRPr="00B75488">
        <w:rPr>
          <w:rFonts w:ascii="Calibri" w:eastAsia="Calibri" w:hAnsi="Calibri" w:cs="Times New Roman"/>
          <w:b/>
          <w:bCs/>
          <w:u w:val="single"/>
        </w:rPr>
        <w:t>” RIVOLTO ALLE CLASSI</w:t>
      </w:r>
      <w:r w:rsidR="00B14098">
        <w:rPr>
          <w:rFonts w:ascii="Calibri" w:eastAsia="Calibri" w:hAnsi="Calibri" w:cs="Times New Roman"/>
          <w:b/>
          <w:bCs/>
          <w:u w:val="single"/>
        </w:rPr>
        <w:t xml:space="preserve"> ARTISTICO</w:t>
      </w:r>
    </w:p>
    <w:p w14:paraId="2E2EE95B"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5596168B" w14:textId="58A08AEA" w:rsidR="009F3F68" w:rsidRPr="00B1409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6E1C6F22" w14:textId="77777777" w:rsidR="00B14098" w:rsidRPr="00B14098" w:rsidRDefault="00B14098" w:rsidP="00B14098">
      <w:pPr>
        <w:numPr>
          <w:ilvl w:val="0"/>
          <w:numId w:val="9"/>
        </w:numPr>
        <w:spacing w:after="160" w:line="259" w:lineRule="auto"/>
        <w:contextualSpacing/>
        <w:jc w:val="both"/>
        <w:rPr>
          <w:rFonts w:ascii="Calibri" w:eastAsia="Times New Roman" w:hAnsi="Calibri" w:cs="Calibri"/>
          <w:b/>
          <w:bCs/>
          <w:u w:val="single"/>
          <w:lang w:val="it-IT" w:eastAsia="en-US"/>
        </w:rPr>
      </w:pPr>
      <w:r w:rsidRPr="00B14098">
        <w:rPr>
          <w:rFonts w:ascii="Calibri" w:eastAsia="Times New Roman" w:hAnsi="Calibri" w:cs="Calibri"/>
          <w:b/>
          <w:bCs/>
          <w:u w:val="single"/>
          <w:lang w:val="it-IT" w:eastAsia="en-US"/>
        </w:rPr>
        <w:t>CORSO “SCOPRIRE LA FISICA CON ARDUINO”</w:t>
      </w:r>
    </w:p>
    <w:p w14:paraId="53E0627D" w14:textId="2FC2D512"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 xml:space="preserve">FORMATORE </w:t>
      </w:r>
    </w:p>
    <w:p w14:paraId="622F280E" w14:textId="43AC16BA"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 xml:space="preserve">TUTOR </w:t>
      </w:r>
    </w:p>
    <w:p w14:paraId="46208856" w14:textId="77777777" w:rsidR="00B14098" w:rsidRPr="00B14098" w:rsidRDefault="00B14098" w:rsidP="00B14098">
      <w:pPr>
        <w:numPr>
          <w:ilvl w:val="0"/>
          <w:numId w:val="9"/>
        </w:numPr>
        <w:spacing w:after="160" w:line="259" w:lineRule="auto"/>
        <w:contextualSpacing/>
        <w:jc w:val="both"/>
        <w:rPr>
          <w:rFonts w:ascii="Calibri" w:eastAsia="Times New Roman" w:hAnsi="Calibri" w:cs="Calibri"/>
          <w:b/>
          <w:bCs/>
          <w:u w:val="single"/>
          <w:lang w:val="it-IT" w:eastAsia="en-US"/>
        </w:rPr>
      </w:pPr>
      <w:r w:rsidRPr="00B14098">
        <w:rPr>
          <w:rFonts w:ascii="Calibri" w:eastAsia="Times New Roman" w:hAnsi="Calibri" w:cs="Calibri"/>
          <w:b/>
          <w:bCs/>
          <w:u w:val="single"/>
          <w:lang w:val="it-IT" w:eastAsia="en-US"/>
        </w:rPr>
        <w:t>CORSO “</w:t>
      </w:r>
      <w:r>
        <w:rPr>
          <w:rFonts w:ascii="Calibri" w:eastAsia="Times New Roman" w:hAnsi="Calibri" w:cs="Calibri"/>
          <w:b/>
          <w:bCs/>
          <w:u w:val="single"/>
          <w:lang w:val="it-IT" w:eastAsia="en-US"/>
        </w:rPr>
        <w:t>PREPARARSI PER IL FUTURO (MATEMATICA)</w:t>
      </w:r>
      <w:r w:rsidRPr="00B14098">
        <w:rPr>
          <w:rFonts w:ascii="Calibri" w:eastAsia="Times New Roman" w:hAnsi="Calibri" w:cs="Calibri"/>
          <w:b/>
          <w:bCs/>
          <w:u w:val="single"/>
          <w:lang w:val="it-IT" w:eastAsia="en-US"/>
        </w:rPr>
        <w:t>”</w:t>
      </w:r>
    </w:p>
    <w:p w14:paraId="691B309E" w14:textId="77777777"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53251462" w14:textId="77777777"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508BDE86" w14:textId="77777777" w:rsidR="00B14098" w:rsidRPr="00B14098" w:rsidRDefault="00B14098" w:rsidP="00B14098">
      <w:pPr>
        <w:numPr>
          <w:ilvl w:val="0"/>
          <w:numId w:val="9"/>
        </w:numPr>
        <w:spacing w:after="160" w:line="259" w:lineRule="auto"/>
        <w:contextualSpacing/>
        <w:jc w:val="both"/>
        <w:rPr>
          <w:rFonts w:ascii="Calibri" w:eastAsia="Times New Roman" w:hAnsi="Calibri" w:cs="Calibri"/>
          <w:b/>
          <w:bCs/>
          <w:u w:val="single"/>
          <w:lang w:val="it-IT" w:eastAsia="en-US"/>
        </w:rPr>
      </w:pPr>
      <w:r w:rsidRPr="00B14098">
        <w:rPr>
          <w:rFonts w:ascii="Calibri" w:eastAsia="Times New Roman" w:hAnsi="Calibri" w:cs="Calibri"/>
          <w:b/>
          <w:bCs/>
          <w:u w:val="single"/>
          <w:lang w:val="it-IT" w:eastAsia="en-US"/>
        </w:rPr>
        <w:t>CORSO “</w:t>
      </w:r>
      <w:r>
        <w:rPr>
          <w:rFonts w:ascii="Calibri" w:eastAsia="Times New Roman" w:hAnsi="Calibri" w:cs="Calibri"/>
          <w:b/>
          <w:bCs/>
          <w:u w:val="single"/>
          <w:lang w:val="it-IT" w:eastAsia="en-US"/>
        </w:rPr>
        <w:t>PREPARARSI PER IL FUTURO (FISICA)</w:t>
      </w:r>
      <w:r w:rsidRPr="00B14098">
        <w:rPr>
          <w:rFonts w:ascii="Calibri" w:eastAsia="Times New Roman" w:hAnsi="Calibri" w:cs="Calibri"/>
          <w:b/>
          <w:bCs/>
          <w:u w:val="single"/>
          <w:lang w:val="it-IT" w:eastAsia="en-US"/>
        </w:rPr>
        <w:t>”</w:t>
      </w:r>
    </w:p>
    <w:p w14:paraId="20E49C3D" w14:textId="77777777"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7D4A96AA" w14:textId="77777777" w:rsidR="00B14098" w:rsidRPr="00BE6EC2"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3275C30B" w14:textId="77777777" w:rsidR="00815DF3" w:rsidRPr="00815DF3" w:rsidRDefault="00815DF3" w:rsidP="00C27F5D">
      <w:pPr>
        <w:widowControl w:val="0"/>
        <w:tabs>
          <w:tab w:val="left" w:pos="480"/>
        </w:tabs>
        <w:suppressAutoHyphens/>
        <w:autoSpaceDE w:val="0"/>
        <w:spacing w:after="0" w:line="240" w:lineRule="auto"/>
        <w:mirrorIndents/>
        <w:rPr>
          <w:rFonts w:eastAsia="Times New Roman" w:cstheme="minorHAnsi"/>
          <w:lang w:val="it-IT" w:eastAsia="it-IT"/>
        </w:rPr>
      </w:pPr>
    </w:p>
    <w:p w14:paraId="6AC8551C" w14:textId="77777777" w:rsidR="00815DF3" w:rsidRPr="00815DF3" w:rsidRDefault="00815DF3" w:rsidP="00815DF3">
      <w:pPr>
        <w:widowControl w:val="0"/>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N.B.: </w:t>
      </w:r>
      <w:r w:rsidRPr="00815DF3">
        <w:rPr>
          <w:rFonts w:eastAsia="Times New Roman" w:cstheme="minorHAnsi"/>
          <w:b/>
          <w:u w:val="single"/>
          <w:lang w:val="it-IT" w:eastAsia="it-IT"/>
        </w:rPr>
        <w:t>La domanda priva degli allegati e non firmati non verrà presa in considerazione</w:t>
      </w:r>
    </w:p>
    <w:p w14:paraId="22760464"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2493357D" w14:textId="77777777" w:rsidR="00815DF3" w:rsidRPr="00815DF3" w:rsidRDefault="00815DF3" w:rsidP="00815DF3">
      <w:pPr>
        <w:autoSpaceDE w:val="0"/>
        <w:spacing w:line="240" w:lineRule="auto"/>
        <w:mirrorIndents/>
        <w:jc w:val="both"/>
        <w:rPr>
          <w:rFonts w:eastAsia="Times New Roman" w:cstheme="minorHAnsi"/>
          <w:lang w:val="it-IT" w:eastAsia="it-IT"/>
        </w:rPr>
      </w:pPr>
      <w:r w:rsidRPr="00815DF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815DF3">
        <w:rPr>
          <w:rFonts w:eastAsia="Times New Roman" w:cstheme="minorHAnsi"/>
          <w:lang w:val="it-IT" w:eastAsia="it-IT"/>
        </w:rPr>
        <w:t>Buniva</w:t>
      </w:r>
      <w:proofErr w:type="spellEnd"/>
      <w:r w:rsidRPr="00815DF3">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0C3CF733" w14:textId="43290ECA" w:rsidR="009F3F68" w:rsidRDefault="00815DF3" w:rsidP="00E37CAA">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3BF0C2CD" w14:textId="77777777" w:rsidR="008C274B" w:rsidRDefault="008C274B" w:rsidP="00E37CAA">
      <w:pPr>
        <w:autoSpaceDE w:val="0"/>
        <w:spacing w:line="240" w:lineRule="auto"/>
        <w:mirrorIndents/>
        <w:rPr>
          <w:rFonts w:eastAsia="Times New Roman" w:cstheme="minorHAnsi"/>
          <w:lang w:val="it-IT" w:eastAsia="it-IT"/>
        </w:rPr>
      </w:pPr>
    </w:p>
    <w:p w14:paraId="1E6DF529" w14:textId="77777777" w:rsidR="008C274B" w:rsidRPr="00E37CAA" w:rsidRDefault="008C274B" w:rsidP="00E37CAA">
      <w:pPr>
        <w:autoSpaceDE w:val="0"/>
        <w:spacing w:line="240" w:lineRule="auto"/>
        <w:mirrorIndents/>
        <w:rPr>
          <w:rFonts w:eastAsia="Times New Roman" w:cstheme="minorHAnsi"/>
          <w:lang w:val="it-IT" w:eastAsia="it-IT"/>
        </w:rPr>
      </w:pPr>
    </w:p>
    <w:tbl>
      <w:tblPr>
        <w:tblW w:w="9884" w:type="dxa"/>
        <w:tblInd w:w="-15" w:type="dxa"/>
        <w:tblLayout w:type="fixed"/>
        <w:tblLook w:val="0000" w:firstRow="0" w:lastRow="0" w:firstColumn="0" w:lastColumn="0" w:noHBand="0" w:noVBand="0"/>
      </w:tblPr>
      <w:tblGrid>
        <w:gridCol w:w="3203"/>
        <w:gridCol w:w="918"/>
        <w:gridCol w:w="1701"/>
        <w:gridCol w:w="1276"/>
        <w:gridCol w:w="1559"/>
        <w:gridCol w:w="1227"/>
      </w:tblGrid>
      <w:tr w:rsidR="00280035" w:rsidRPr="00280035" w14:paraId="31B511A9" w14:textId="77777777" w:rsidTr="00720494">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EF9B61" w14:textId="0B1553D7" w:rsidR="00280035" w:rsidRPr="00DA42DC" w:rsidRDefault="00280035" w:rsidP="00280035">
            <w:pPr>
              <w:spacing w:after="0" w:line="240" w:lineRule="auto"/>
              <w:jc w:val="center"/>
              <w:rPr>
                <w:rFonts w:ascii="Calibri" w:eastAsia="Times New Roman" w:hAnsi="Calibri" w:cs="Calibri"/>
                <w:b/>
                <w:lang w:val="it-IT" w:eastAsia="it-IT"/>
              </w:rPr>
            </w:pPr>
            <w:r w:rsidRPr="00280035">
              <w:rPr>
                <w:rFonts w:ascii="Calibri" w:eastAsia="Times New Roman" w:hAnsi="Calibri" w:cs="Calibri"/>
                <w:b/>
                <w:bCs/>
                <w:sz w:val="18"/>
                <w:szCs w:val="18"/>
                <w:lang w:val="it-IT" w:eastAsia="it-IT"/>
              </w:rPr>
              <w:lastRenderedPageBreak/>
              <w:br w:type="page"/>
            </w:r>
            <w:r w:rsidRPr="00DA42DC">
              <w:rPr>
                <w:rFonts w:ascii="Calibri" w:eastAsia="Times New Roman" w:hAnsi="Calibri" w:cs="Calibri"/>
                <w:b/>
                <w:bCs/>
                <w:lang w:val="it-IT" w:eastAsia="it-IT"/>
              </w:rPr>
              <w:t xml:space="preserve"> </w:t>
            </w:r>
            <w:r w:rsidRPr="00DA42DC">
              <w:rPr>
                <w:rFonts w:ascii="Calibri" w:eastAsia="Times New Roman" w:hAnsi="Calibri" w:cs="Calibri"/>
                <w:b/>
                <w:lang w:val="it-IT" w:eastAsia="it-IT"/>
              </w:rPr>
              <w:t xml:space="preserve">GRIGLIA DI VALUTAZIONE DEI TITOLI NEL RUOLO </w:t>
            </w:r>
          </w:p>
          <w:p w14:paraId="162B2AD4" w14:textId="4D4ED528" w:rsidR="00280035" w:rsidRPr="00DA42DC" w:rsidRDefault="00280035" w:rsidP="00280035">
            <w:pPr>
              <w:spacing w:after="0" w:line="240" w:lineRule="auto"/>
              <w:rPr>
                <w:rFonts w:ascii="Calibri" w:eastAsia="Times New Roman" w:hAnsi="Calibri" w:cs="Calibri"/>
                <w:b/>
                <w:lang w:val="it-IT" w:eastAsia="it-IT"/>
              </w:rPr>
            </w:pPr>
            <w:r w:rsidRPr="00DA42DC">
              <w:rPr>
                <w:rFonts w:ascii="Calibri" w:eastAsia="Times New Roman" w:hAnsi="Calibri" w:cs="Calibri"/>
                <w:b/>
                <w:lang w:val="it-IT" w:eastAsia="it-IT"/>
              </w:rPr>
              <w:t xml:space="preserve">ALLEGATO B                         </w:t>
            </w:r>
            <w:r w:rsidR="00DA42DC">
              <w:rPr>
                <w:rFonts w:ascii="Calibri" w:eastAsia="Times New Roman" w:hAnsi="Calibri" w:cs="Calibri"/>
                <w:b/>
                <w:lang w:val="it-IT" w:eastAsia="it-IT"/>
              </w:rPr>
              <w:t xml:space="preserve">                 </w:t>
            </w:r>
            <w:r w:rsidRPr="00DA42DC">
              <w:rPr>
                <w:rFonts w:ascii="Calibri" w:eastAsia="Times New Roman" w:hAnsi="Calibri" w:cs="Calibri"/>
                <w:b/>
                <w:lang w:val="it-IT" w:eastAsia="it-IT"/>
              </w:rPr>
              <w:t xml:space="preserve">   DI</w:t>
            </w:r>
            <w:r w:rsidR="00CF0FF4" w:rsidRPr="00DA42DC">
              <w:rPr>
                <w:rFonts w:ascii="Calibri" w:eastAsia="Times New Roman" w:hAnsi="Calibri" w:cs="Calibri"/>
                <w:b/>
                <w:lang w:val="it-IT" w:eastAsia="it-IT"/>
              </w:rPr>
              <w:t xml:space="preserve"> ESPERTO FORMATORE/TUTOR</w:t>
            </w:r>
          </w:p>
          <w:p w14:paraId="1116C5F5" w14:textId="4C3E290F" w:rsidR="00280035" w:rsidRPr="00280035" w:rsidRDefault="00280035" w:rsidP="00280035">
            <w:pPr>
              <w:spacing w:after="0" w:line="240" w:lineRule="auto"/>
              <w:jc w:val="center"/>
              <w:rPr>
                <w:rFonts w:ascii="Calibri" w:eastAsia="Times New Roman" w:hAnsi="Calibri" w:cs="Calibri"/>
                <w:b/>
                <w:i/>
                <w:iCs/>
                <w:sz w:val="18"/>
                <w:szCs w:val="18"/>
                <w:lang w:val="it-IT" w:eastAsia="it-IT"/>
              </w:rPr>
            </w:pPr>
          </w:p>
        </w:tc>
      </w:tr>
      <w:tr w:rsidR="00280035" w:rsidRPr="00280035" w14:paraId="651D2056" w14:textId="77777777" w:rsidTr="0072049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734914"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u w:val="single"/>
                <w:lang w:val="it-IT" w:eastAsia="it-IT"/>
              </w:rPr>
              <w:t>Criteri di ammissione:</w:t>
            </w:r>
            <w:r w:rsidRPr="00280035">
              <w:rPr>
                <w:rFonts w:ascii="Calibri" w:eastAsia="Times New Roman" w:hAnsi="Calibri" w:cs="Calibri"/>
                <w:b/>
                <w:sz w:val="18"/>
                <w:szCs w:val="18"/>
                <w:lang w:val="it-IT" w:eastAsia="it-IT"/>
              </w:rPr>
              <w:t xml:space="preserve"> </w:t>
            </w:r>
          </w:p>
          <w:p w14:paraId="03C73F17"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docente interno per tutto il periodo dell’incarico</w:t>
            </w:r>
          </w:p>
          <w:p w14:paraId="0DCBF906"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in possesso dei requisiti per il ruolo per cui si presenta domanda</w:t>
            </w:r>
          </w:p>
        </w:tc>
      </w:tr>
      <w:tr w:rsidR="00280035" w:rsidRPr="00280035" w14:paraId="585EEB27" w14:textId="77777777" w:rsidTr="0098774F">
        <w:tc>
          <w:tcPr>
            <w:tcW w:w="5822" w:type="dxa"/>
            <w:gridSpan w:val="3"/>
            <w:tcBorders>
              <w:top w:val="single" w:sz="4" w:space="0" w:color="000000"/>
              <w:left w:val="single" w:sz="4" w:space="0" w:color="000000"/>
              <w:bottom w:val="single" w:sz="4" w:space="0" w:color="000000"/>
            </w:tcBorders>
            <w:shd w:val="clear" w:color="auto" w:fill="auto"/>
            <w:vAlign w:val="center"/>
          </w:tcPr>
          <w:p w14:paraId="296E762F"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p>
          <w:p w14:paraId="633968EF" w14:textId="76EF5090" w:rsidR="00280035" w:rsidRPr="00280035" w:rsidRDefault="002A25F0" w:rsidP="00280035">
            <w:pPr>
              <w:snapToGrid w:val="0"/>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TITOLI ED ESPERIENZE LAVORATIVE</w:t>
            </w:r>
          </w:p>
          <w:p w14:paraId="2C7B9476" w14:textId="77777777" w:rsidR="00280035" w:rsidRPr="00280035" w:rsidRDefault="00280035" w:rsidP="00280035">
            <w:pPr>
              <w:snapToGrid w:val="0"/>
              <w:spacing w:after="0" w:line="240" w:lineRule="auto"/>
              <w:jc w:val="center"/>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tcPr>
          <w:p w14:paraId="1BFB321C"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n. riferimento del curriculum</w:t>
            </w:r>
          </w:p>
        </w:tc>
        <w:tc>
          <w:tcPr>
            <w:tcW w:w="1559" w:type="dxa"/>
            <w:tcBorders>
              <w:top w:val="single" w:sz="4" w:space="0" w:color="000000"/>
              <w:left w:val="single" w:sz="4" w:space="0" w:color="000000"/>
              <w:bottom w:val="single" w:sz="4" w:space="0" w:color="000000"/>
            </w:tcBorders>
            <w:shd w:val="clear" w:color="auto" w:fill="auto"/>
          </w:tcPr>
          <w:p w14:paraId="0EBE1B57"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 candidato</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E2B90CE"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della commissione</w:t>
            </w:r>
          </w:p>
        </w:tc>
      </w:tr>
      <w:tr w:rsidR="00280035" w:rsidRPr="00280035" w14:paraId="61126CA7" w14:textId="77777777" w:rsidTr="0098774F">
        <w:tc>
          <w:tcPr>
            <w:tcW w:w="3203" w:type="dxa"/>
            <w:vMerge w:val="restart"/>
            <w:tcBorders>
              <w:top w:val="single" w:sz="4" w:space="0" w:color="000000"/>
              <w:left w:val="single" w:sz="4" w:space="0" w:color="000000"/>
              <w:bottom w:val="single" w:sz="4" w:space="0" w:color="000000"/>
            </w:tcBorders>
            <w:shd w:val="clear" w:color="auto" w:fill="auto"/>
            <w:vAlign w:val="center"/>
          </w:tcPr>
          <w:p w14:paraId="4C701979" w14:textId="7A64E0E9" w:rsidR="00280035" w:rsidRPr="00280035" w:rsidRDefault="00280035" w:rsidP="00CF0FF4">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A1. LAUREA INERENTE AL RUOLO SPECIFICO </w:t>
            </w:r>
          </w:p>
        </w:tc>
        <w:tc>
          <w:tcPr>
            <w:tcW w:w="918" w:type="dxa"/>
            <w:vMerge w:val="restart"/>
            <w:tcBorders>
              <w:top w:val="single" w:sz="4" w:space="0" w:color="000000"/>
              <w:left w:val="single" w:sz="4" w:space="0" w:color="000000"/>
            </w:tcBorders>
            <w:shd w:val="clear" w:color="auto" w:fill="auto"/>
            <w:vAlign w:val="center"/>
          </w:tcPr>
          <w:p w14:paraId="038E1CC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7DF31F16"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72FC878D"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CE9101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943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42D2362C" w14:textId="77777777" w:rsidTr="0098774F">
        <w:tc>
          <w:tcPr>
            <w:tcW w:w="3203" w:type="dxa"/>
            <w:vMerge/>
            <w:tcBorders>
              <w:top w:val="single" w:sz="4" w:space="0" w:color="000000"/>
              <w:left w:val="single" w:sz="4" w:space="0" w:color="000000"/>
              <w:bottom w:val="single" w:sz="4" w:space="0" w:color="000000"/>
            </w:tcBorders>
            <w:shd w:val="clear" w:color="auto" w:fill="auto"/>
            <w:vAlign w:val="center"/>
          </w:tcPr>
          <w:p w14:paraId="1ADF3EF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918" w:type="dxa"/>
            <w:vMerge/>
            <w:tcBorders>
              <w:left w:val="single" w:sz="4" w:space="0" w:color="000000"/>
              <w:bottom w:val="single" w:sz="4" w:space="0" w:color="000000"/>
            </w:tcBorders>
            <w:shd w:val="clear" w:color="auto" w:fill="auto"/>
            <w:vAlign w:val="center"/>
          </w:tcPr>
          <w:p w14:paraId="017FBD6A" w14:textId="77777777"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1C922EA7"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15</w:t>
            </w:r>
          </w:p>
        </w:tc>
        <w:tc>
          <w:tcPr>
            <w:tcW w:w="1276" w:type="dxa"/>
            <w:tcBorders>
              <w:top w:val="single" w:sz="4" w:space="0" w:color="000000"/>
              <w:left w:val="single" w:sz="4" w:space="0" w:color="000000"/>
              <w:bottom w:val="single" w:sz="4" w:space="0" w:color="000000"/>
            </w:tcBorders>
            <w:shd w:val="clear" w:color="auto" w:fill="auto"/>
            <w:vAlign w:val="center"/>
          </w:tcPr>
          <w:p w14:paraId="2F14776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F35EC1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467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6788F317" w14:textId="77777777" w:rsidTr="0098774F">
        <w:trPr>
          <w:trHeight w:val="115"/>
        </w:trPr>
        <w:tc>
          <w:tcPr>
            <w:tcW w:w="3203" w:type="dxa"/>
            <w:tcBorders>
              <w:top w:val="single" w:sz="4" w:space="0" w:color="000000"/>
              <w:left w:val="single" w:sz="4" w:space="0" w:color="000000"/>
            </w:tcBorders>
            <w:shd w:val="clear" w:color="auto" w:fill="auto"/>
            <w:vAlign w:val="center"/>
          </w:tcPr>
          <w:p w14:paraId="157501E4" w14:textId="4C93C6E2"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A2. LAUREA INERENTE AL RUOLO SPECIFICO</w:t>
            </w:r>
            <w:r w:rsidR="00A9557E">
              <w:rPr>
                <w:rFonts w:ascii="Calibri" w:eastAsia="Times New Roman" w:hAnsi="Calibri" w:cs="Calibri"/>
                <w:b/>
                <w:sz w:val="18"/>
                <w:szCs w:val="18"/>
                <w:lang w:val="it-IT" w:eastAsia="it-IT"/>
              </w:rPr>
              <w:t xml:space="preserve"> oltre 100/110</w:t>
            </w:r>
          </w:p>
          <w:p w14:paraId="44D63B61" w14:textId="6F67C105"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918" w:type="dxa"/>
            <w:tcBorders>
              <w:top w:val="single" w:sz="4" w:space="0" w:color="000000"/>
              <w:left w:val="single" w:sz="4" w:space="0" w:color="000000"/>
              <w:bottom w:val="single" w:sz="4" w:space="0" w:color="000000"/>
            </w:tcBorders>
            <w:shd w:val="clear" w:color="auto" w:fill="auto"/>
            <w:vAlign w:val="center"/>
          </w:tcPr>
          <w:p w14:paraId="69B0D0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A1D02" w14:textId="484D545A"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7A45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7F2B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0A8671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EC2764F"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BE2A99A" w14:textId="5A51CE89" w:rsidR="00280035" w:rsidRPr="00280035" w:rsidRDefault="00280035" w:rsidP="00A9557E">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A3. </w:t>
            </w:r>
            <w:r w:rsidR="00A9557E">
              <w:rPr>
                <w:rFonts w:ascii="Calibri" w:eastAsia="Times New Roman" w:hAnsi="Calibri" w:cs="Calibri"/>
                <w:b/>
                <w:sz w:val="18"/>
                <w:szCs w:val="18"/>
                <w:lang w:val="it-IT" w:eastAsia="it-IT"/>
              </w:rPr>
              <w:t>LAUREA INERENTE AL RUOLO SPECIFICO CON LODE</w:t>
            </w:r>
          </w:p>
        </w:tc>
        <w:tc>
          <w:tcPr>
            <w:tcW w:w="918" w:type="dxa"/>
            <w:tcBorders>
              <w:top w:val="single" w:sz="4" w:space="0" w:color="000000"/>
              <w:left w:val="single" w:sz="4" w:space="0" w:color="000000"/>
              <w:bottom w:val="single" w:sz="4" w:space="0" w:color="000000"/>
            </w:tcBorders>
            <w:shd w:val="clear" w:color="auto" w:fill="auto"/>
            <w:vAlign w:val="center"/>
          </w:tcPr>
          <w:p w14:paraId="1191302C" w14:textId="0447CC41" w:rsidR="00280035" w:rsidRPr="00280035" w:rsidRDefault="00A9557E"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09F1B672" w14:textId="3AEC16A3"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25</w:t>
            </w:r>
          </w:p>
        </w:tc>
        <w:tc>
          <w:tcPr>
            <w:tcW w:w="1276" w:type="dxa"/>
            <w:tcBorders>
              <w:top w:val="single" w:sz="4" w:space="0" w:color="auto"/>
              <w:left w:val="single" w:sz="4" w:space="0" w:color="000000"/>
              <w:bottom w:val="single" w:sz="4" w:space="0" w:color="000000"/>
            </w:tcBorders>
            <w:shd w:val="clear" w:color="auto" w:fill="auto"/>
            <w:vAlign w:val="center"/>
          </w:tcPr>
          <w:p w14:paraId="18F0D8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000000"/>
              <w:bottom w:val="single" w:sz="4" w:space="0" w:color="000000"/>
            </w:tcBorders>
            <w:shd w:val="clear" w:color="auto" w:fill="auto"/>
            <w:vAlign w:val="center"/>
          </w:tcPr>
          <w:p w14:paraId="6AA323D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0FA3175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322EE76"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FB2C572" w14:textId="24126E13"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DOCENZA UNIVERSITARIA COERENTE CON LA TIPOLOGIA DI INTERVENTO</w:t>
            </w:r>
          </w:p>
        </w:tc>
        <w:tc>
          <w:tcPr>
            <w:tcW w:w="918" w:type="dxa"/>
            <w:tcBorders>
              <w:top w:val="single" w:sz="4" w:space="0" w:color="000000"/>
              <w:left w:val="single" w:sz="4" w:space="0" w:color="000000"/>
              <w:bottom w:val="single" w:sz="4" w:space="0" w:color="000000"/>
            </w:tcBorders>
            <w:shd w:val="clear" w:color="auto" w:fill="auto"/>
            <w:vAlign w:val="center"/>
          </w:tcPr>
          <w:p w14:paraId="584D5BFD" w14:textId="3C5B35B3"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2ACECDE1" w14:textId="2178CC24" w:rsidR="00280035" w:rsidRPr="006C40A6" w:rsidRDefault="0098774F" w:rsidP="006C40A6">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ogni pubblicazione) </w:t>
            </w:r>
            <w:r w:rsidR="006C40A6" w:rsidRPr="006C40A6">
              <w:rPr>
                <w:rFonts w:ascii="Calibri" w:eastAsia="Times New Roman" w:hAnsi="Calibri" w:cs="Calibri"/>
                <w:b/>
                <w:sz w:val="18"/>
                <w:szCs w:val="18"/>
                <w:lang w:val="it-IT" w:eastAsia="it-IT"/>
              </w:rPr>
              <w:t xml:space="preserve">per </w:t>
            </w:r>
            <w:r w:rsidRPr="006C40A6">
              <w:rPr>
                <w:rFonts w:ascii="Calibri" w:eastAsia="Times New Roman" w:hAnsi="Calibri" w:cs="Calibri"/>
                <w:b/>
                <w:sz w:val="18"/>
                <w:szCs w:val="18"/>
                <w:lang w:val="it-IT" w:eastAsia="it-IT"/>
              </w:rPr>
              <w:t>anno massimo 4</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5ABD09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212EE2B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FC2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0BE21D0" w14:textId="77777777" w:rsidTr="0098774F">
        <w:tc>
          <w:tcPr>
            <w:tcW w:w="3203" w:type="dxa"/>
            <w:tcBorders>
              <w:top w:val="single" w:sz="4" w:space="0" w:color="000000"/>
              <w:left w:val="single" w:sz="4" w:space="0" w:color="000000"/>
              <w:bottom w:val="single" w:sz="4" w:space="0" w:color="000000"/>
            </w:tcBorders>
            <w:shd w:val="clear" w:color="auto" w:fill="auto"/>
          </w:tcPr>
          <w:p w14:paraId="1737CF3F" w14:textId="2D1F731E"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PUBBLICAZIONI COERENTI CON LA TIPOLOGIA DI INTERVENTO</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2771D5FB" w14:textId="1227F4C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52AD879" w14:textId="7EE37646"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280035" w:rsidRPr="006C40A6">
              <w:rPr>
                <w:rFonts w:ascii="Calibri" w:eastAsia="Times New Roman" w:hAnsi="Calibri" w:cs="Calibri"/>
                <w:b/>
                <w:sz w:val="18"/>
                <w:szCs w:val="18"/>
                <w:lang w:val="it-IT" w:eastAsia="it-IT"/>
              </w:rPr>
              <w:t xml:space="preserve"> </w:t>
            </w:r>
            <w:r w:rsidR="00C67A0F">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67BF6F1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1512E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04E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DD33100" w14:textId="77777777" w:rsidTr="0098774F">
        <w:tc>
          <w:tcPr>
            <w:tcW w:w="3203" w:type="dxa"/>
            <w:tcBorders>
              <w:top w:val="single" w:sz="4" w:space="0" w:color="000000"/>
              <w:left w:val="single" w:sz="4" w:space="0" w:color="000000"/>
              <w:bottom w:val="single" w:sz="4" w:space="0" w:color="000000"/>
            </w:tcBorders>
            <w:shd w:val="clear" w:color="auto" w:fill="auto"/>
          </w:tcPr>
          <w:p w14:paraId="3923EC00" w14:textId="36FADC24"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A TEMPO DETERMINATO/INDETERMINATO </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4A7BCD70" w14:textId="21E5A36D"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0A8512FD" w14:textId="0DDCB7FD"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2E362A76"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F07AD5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862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D62C648" w14:textId="77777777" w:rsidTr="0098774F">
        <w:tc>
          <w:tcPr>
            <w:tcW w:w="3203" w:type="dxa"/>
            <w:tcBorders>
              <w:top w:val="single" w:sz="4" w:space="0" w:color="000000"/>
              <w:left w:val="single" w:sz="4" w:space="0" w:color="000000"/>
              <w:bottom w:val="single" w:sz="4" w:space="0" w:color="000000"/>
            </w:tcBorders>
            <w:shd w:val="clear" w:color="auto" w:fill="auto"/>
          </w:tcPr>
          <w:p w14:paraId="1A0B8965" w14:textId="3038242E"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NELLA CLASSE DI CONCORSO DELLA DISCIPLINA SCELTA </w:t>
            </w:r>
          </w:p>
        </w:tc>
        <w:tc>
          <w:tcPr>
            <w:tcW w:w="918" w:type="dxa"/>
            <w:tcBorders>
              <w:top w:val="single" w:sz="4" w:space="0" w:color="000000"/>
              <w:left w:val="single" w:sz="4" w:space="0" w:color="000000"/>
              <w:bottom w:val="single" w:sz="4" w:space="0" w:color="000000"/>
            </w:tcBorders>
            <w:shd w:val="clear" w:color="auto" w:fill="auto"/>
          </w:tcPr>
          <w:p w14:paraId="47A2AA9A" w14:textId="01BB4420"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677B7A7" w14:textId="7405D339"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79CD561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56D65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97F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09BFD03F" w14:textId="77777777" w:rsidTr="0098774F">
        <w:tc>
          <w:tcPr>
            <w:tcW w:w="3203" w:type="dxa"/>
            <w:tcBorders>
              <w:top w:val="single" w:sz="4" w:space="0" w:color="000000"/>
              <w:left w:val="single" w:sz="4" w:space="0" w:color="000000"/>
              <w:bottom w:val="single" w:sz="4" w:space="0" w:color="000000"/>
            </w:tcBorders>
            <w:shd w:val="clear" w:color="auto" w:fill="auto"/>
          </w:tcPr>
          <w:p w14:paraId="115D930C" w14:textId="0B3A342D"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CORSI DI PERFEZIONAMENTO UNIVERSITARI/MASTER SPECIFICI NELLA MATERIA</w:t>
            </w:r>
          </w:p>
        </w:tc>
        <w:tc>
          <w:tcPr>
            <w:tcW w:w="918" w:type="dxa"/>
            <w:tcBorders>
              <w:top w:val="single" w:sz="4" w:space="0" w:color="000000"/>
              <w:left w:val="single" w:sz="4" w:space="0" w:color="000000"/>
              <w:bottom w:val="single" w:sz="4" w:space="0" w:color="000000"/>
            </w:tcBorders>
            <w:shd w:val="clear" w:color="auto" w:fill="auto"/>
          </w:tcPr>
          <w:p w14:paraId="4DDEF37F" w14:textId="08312398"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D303B8E" w14:textId="64C20894"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5</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3E69B06B"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7A1E03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CA8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C798DD6" w14:textId="77777777" w:rsidTr="0098774F">
        <w:tc>
          <w:tcPr>
            <w:tcW w:w="3203" w:type="dxa"/>
            <w:tcBorders>
              <w:top w:val="single" w:sz="4" w:space="0" w:color="000000"/>
              <w:left w:val="single" w:sz="4" w:space="0" w:color="000000"/>
              <w:bottom w:val="single" w:sz="4" w:space="0" w:color="000000"/>
            </w:tcBorders>
            <w:shd w:val="clear" w:color="auto" w:fill="auto"/>
          </w:tcPr>
          <w:p w14:paraId="2E9CD17C" w14:textId="7F5FDB5F"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CORSI/CONCORSI DI FORMAZIONE DI DIDATTICA INNOVATIVA ATTINENTI L’INCARICO DI ALMENO 10 ORE </w:t>
            </w:r>
          </w:p>
        </w:tc>
        <w:tc>
          <w:tcPr>
            <w:tcW w:w="918" w:type="dxa"/>
            <w:tcBorders>
              <w:top w:val="single" w:sz="4" w:space="0" w:color="000000"/>
              <w:left w:val="single" w:sz="4" w:space="0" w:color="000000"/>
              <w:bottom w:val="single" w:sz="4" w:space="0" w:color="000000"/>
            </w:tcBorders>
            <w:shd w:val="clear" w:color="auto" w:fill="auto"/>
          </w:tcPr>
          <w:p w14:paraId="511D5B10" w14:textId="602F38E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7AA1E3C" w14:textId="1EAFABD4"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3 per anno massimo 15</w:t>
            </w:r>
            <w:r w:rsidR="00C67A0F">
              <w:rPr>
                <w:rFonts w:ascii="Calibri" w:eastAsia="Times New Roman" w:hAnsi="Calibri" w:cs="Calibri"/>
                <w:b/>
                <w:sz w:val="18"/>
                <w:szCs w:val="18"/>
                <w:lang w:val="it-IT" w:eastAsia="it-IT"/>
              </w:rPr>
              <w:t xml:space="preserve"> punti</w:t>
            </w:r>
          </w:p>
          <w:p w14:paraId="6E3B468F" w14:textId="3BE7D383" w:rsidR="0098774F" w:rsidRPr="006C40A6" w:rsidRDefault="0098774F"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730EBC4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75AECF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26C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0BF58A3" w14:textId="77777777" w:rsidTr="0098774F">
        <w:tc>
          <w:tcPr>
            <w:tcW w:w="3203" w:type="dxa"/>
            <w:tcBorders>
              <w:top w:val="single" w:sz="4" w:space="0" w:color="000000"/>
              <w:left w:val="single" w:sz="4" w:space="0" w:color="000000"/>
              <w:bottom w:val="single" w:sz="4" w:space="0" w:color="000000"/>
            </w:tcBorders>
            <w:shd w:val="clear" w:color="auto" w:fill="auto"/>
          </w:tcPr>
          <w:p w14:paraId="341554D1" w14:textId="1DBD0626"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DOCENTE IN CORSI DI RECUPERO O IN ATTIVITA’ DI INSEGNAMENTO EZXTRACURRICULARE (SPECIFICARE)</w:t>
            </w:r>
          </w:p>
        </w:tc>
        <w:tc>
          <w:tcPr>
            <w:tcW w:w="918" w:type="dxa"/>
            <w:tcBorders>
              <w:top w:val="single" w:sz="4" w:space="0" w:color="000000"/>
              <w:left w:val="single" w:sz="4" w:space="0" w:color="000000"/>
              <w:bottom w:val="single" w:sz="4" w:space="0" w:color="000000"/>
            </w:tcBorders>
            <w:shd w:val="clear" w:color="auto" w:fill="auto"/>
          </w:tcPr>
          <w:p w14:paraId="31639398" w14:textId="0EA655EB"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2136BE7D" w14:textId="390360A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10</w:t>
            </w:r>
            <w:r w:rsidR="00C67A0F">
              <w:rPr>
                <w:rFonts w:ascii="Calibri" w:eastAsia="Times New Roman" w:hAnsi="Calibri" w:cs="Calibri"/>
                <w:b/>
                <w:sz w:val="18"/>
                <w:szCs w:val="18"/>
                <w:lang w:val="it-IT" w:eastAsia="it-IT"/>
              </w:rPr>
              <w:t xml:space="preserve"> punti</w:t>
            </w:r>
          </w:p>
          <w:p w14:paraId="5421F480" w14:textId="2DB4E156"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35ADBA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4E6FE3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56F9"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8FFE07A" w14:textId="77777777" w:rsidTr="0098774F">
        <w:tc>
          <w:tcPr>
            <w:tcW w:w="3203" w:type="dxa"/>
            <w:tcBorders>
              <w:top w:val="single" w:sz="4" w:space="0" w:color="000000"/>
              <w:left w:val="single" w:sz="4" w:space="0" w:color="000000"/>
              <w:bottom w:val="single" w:sz="4" w:space="0" w:color="000000"/>
            </w:tcBorders>
            <w:shd w:val="clear" w:color="auto" w:fill="auto"/>
          </w:tcPr>
          <w:p w14:paraId="31551966" w14:textId="19D57584" w:rsidR="00280035" w:rsidRPr="00280035"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ESPERIENZE DI PROGETTAZIONE E/O COORDINAMENTO ORGANIZZATIVO PROGETTI PON, PNRR INSERITI NEL PTOF</w:t>
            </w:r>
          </w:p>
        </w:tc>
        <w:tc>
          <w:tcPr>
            <w:tcW w:w="918" w:type="dxa"/>
            <w:tcBorders>
              <w:top w:val="single" w:sz="4" w:space="0" w:color="000000"/>
              <w:left w:val="single" w:sz="4" w:space="0" w:color="000000"/>
              <w:bottom w:val="single" w:sz="4" w:space="0" w:color="000000"/>
            </w:tcBorders>
            <w:shd w:val="clear" w:color="auto" w:fill="auto"/>
          </w:tcPr>
          <w:p w14:paraId="28BC2AB5" w14:textId="1E3ACD6C"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F49AE4E" w14:textId="7BC0B59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anno massimo </w:t>
            </w:r>
            <w:r w:rsidR="00CF0FF4" w:rsidRPr="006C40A6">
              <w:rPr>
                <w:rFonts w:ascii="Calibri" w:eastAsia="Times New Roman" w:hAnsi="Calibri" w:cs="Calibri"/>
                <w:b/>
                <w:sz w:val="18"/>
                <w:szCs w:val="18"/>
                <w:lang w:val="it-IT" w:eastAsia="it-IT"/>
              </w:rPr>
              <w:t>4</w:t>
            </w:r>
            <w:r w:rsidR="00C67A0F">
              <w:rPr>
                <w:rFonts w:ascii="Calibri" w:eastAsia="Times New Roman" w:hAnsi="Calibri" w:cs="Calibri"/>
                <w:b/>
                <w:sz w:val="18"/>
                <w:szCs w:val="18"/>
                <w:lang w:val="it-IT" w:eastAsia="it-IT"/>
              </w:rPr>
              <w:t xml:space="preserve"> punti</w:t>
            </w:r>
          </w:p>
          <w:p w14:paraId="55BF34A0" w14:textId="1611D870"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2352B3E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CD176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02B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9F70005" w14:textId="77777777" w:rsidTr="0098774F">
        <w:tc>
          <w:tcPr>
            <w:tcW w:w="3203" w:type="dxa"/>
            <w:tcBorders>
              <w:top w:val="single" w:sz="4" w:space="0" w:color="000000"/>
              <w:left w:val="single" w:sz="4" w:space="0" w:color="000000"/>
              <w:bottom w:val="single" w:sz="4" w:space="0" w:color="000000"/>
            </w:tcBorders>
            <w:shd w:val="clear" w:color="auto" w:fill="auto"/>
          </w:tcPr>
          <w:p w14:paraId="4B5F4B77" w14:textId="60D94AE8"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POSSESSO DI TITOLI SPECIFICI/CORSI DI FORMAZIONE/AGGIORNAMENTO AFFERENTI DISABILITA’ E INCLUSIONE</w:t>
            </w:r>
          </w:p>
        </w:tc>
        <w:tc>
          <w:tcPr>
            <w:tcW w:w="918" w:type="dxa"/>
            <w:tcBorders>
              <w:top w:val="single" w:sz="4" w:space="0" w:color="000000"/>
              <w:left w:val="single" w:sz="4" w:space="0" w:color="000000"/>
              <w:bottom w:val="single" w:sz="4" w:space="0" w:color="000000"/>
            </w:tcBorders>
            <w:shd w:val="clear" w:color="auto" w:fill="auto"/>
          </w:tcPr>
          <w:p w14:paraId="21DEFAF6" w14:textId="50E772CA"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B27675F" w14:textId="6BAF23A2" w:rsidR="00CF0FF4"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C67A0F">
              <w:rPr>
                <w:rFonts w:ascii="Calibri" w:eastAsia="Times New Roman" w:hAnsi="Calibri" w:cs="Calibri"/>
                <w:b/>
                <w:sz w:val="18"/>
                <w:szCs w:val="18"/>
                <w:lang w:val="it-IT" w:eastAsia="it-IT"/>
              </w:rPr>
              <w:t xml:space="preserve"> punti</w:t>
            </w:r>
          </w:p>
          <w:p w14:paraId="024E63F9" w14:textId="61236B0C"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145DE83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1A1D4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B3D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A25F0" w:rsidRPr="00280035" w14:paraId="3C7377E2" w14:textId="77777777" w:rsidTr="0098774F">
        <w:tc>
          <w:tcPr>
            <w:tcW w:w="3203" w:type="dxa"/>
            <w:tcBorders>
              <w:top w:val="single" w:sz="4" w:space="0" w:color="000000"/>
              <w:left w:val="single" w:sz="4" w:space="0" w:color="000000"/>
              <w:bottom w:val="single" w:sz="4" w:space="0" w:color="000000"/>
            </w:tcBorders>
            <w:shd w:val="clear" w:color="auto" w:fill="auto"/>
          </w:tcPr>
          <w:p w14:paraId="7A6B66DC" w14:textId="659516EF" w:rsidR="002A25F0"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CONOSCENZE INFORMATICHE (ANCHE NON CERTIFICATE, MA DOCUMENTATE</w:t>
            </w:r>
          </w:p>
        </w:tc>
        <w:tc>
          <w:tcPr>
            <w:tcW w:w="918" w:type="dxa"/>
            <w:tcBorders>
              <w:top w:val="single" w:sz="4" w:space="0" w:color="000000"/>
              <w:left w:val="single" w:sz="4" w:space="0" w:color="000000"/>
              <w:bottom w:val="single" w:sz="4" w:space="0" w:color="000000"/>
            </w:tcBorders>
            <w:shd w:val="clear" w:color="auto" w:fill="auto"/>
          </w:tcPr>
          <w:p w14:paraId="0556096D" w14:textId="77777777" w:rsidR="002A25F0" w:rsidRPr="00280035" w:rsidRDefault="002A25F0"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0B445AE" w14:textId="758EDD03" w:rsidR="002A25F0"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5</w:t>
            </w:r>
          </w:p>
        </w:tc>
        <w:tc>
          <w:tcPr>
            <w:tcW w:w="1276" w:type="dxa"/>
            <w:tcBorders>
              <w:top w:val="single" w:sz="4" w:space="0" w:color="000000"/>
              <w:left w:val="single" w:sz="4" w:space="0" w:color="000000"/>
              <w:bottom w:val="single" w:sz="4" w:space="0" w:color="000000"/>
            </w:tcBorders>
            <w:shd w:val="clear" w:color="auto" w:fill="auto"/>
            <w:vAlign w:val="center"/>
          </w:tcPr>
          <w:p w14:paraId="2EE20F0F"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1688D0A"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8344"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r>
      <w:tr w:rsidR="00280035" w:rsidRPr="00280035" w14:paraId="1D8568EA" w14:textId="77777777" w:rsidTr="0098774F">
        <w:trPr>
          <w:trHeight w:val="616"/>
        </w:trPr>
        <w:tc>
          <w:tcPr>
            <w:tcW w:w="5822" w:type="dxa"/>
            <w:gridSpan w:val="3"/>
            <w:tcBorders>
              <w:top w:val="single" w:sz="4" w:space="0" w:color="000000"/>
              <w:left w:val="single" w:sz="4" w:space="0" w:color="000000"/>
              <w:bottom w:val="single" w:sz="4" w:space="0" w:color="000000"/>
            </w:tcBorders>
            <w:shd w:val="clear" w:color="auto" w:fill="auto"/>
            <w:vAlign w:val="center"/>
          </w:tcPr>
          <w:p w14:paraId="13C8BEBF" w14:textId="3F42594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TOTALE MAX                                                              </w:t>
            </w:r>
            <w:r w:rsidR="00CF0FF4">
              <w:rPr>
                <w:rFonts w:ascii="Calibri" w:eastAsia="Times New Roman" w:hAnsi="Calibri" w:cs="Calibri"/>
                <w:b/>
                <w:sz w:val="18"/>
                <w:szCs w:val="18"/>
                <w:lang w:val="it-IT" w:eastAsia="it-IT"/>
              </w:rPr>
              <w:t xml:space="preserve">                    </w:t>
            </w:r>
            <w:r w:rsidRPr="00280035">
              <w:rPr>
                <w:rFonts w:ascii="Calibri" w:eastAsia="Times New Roman" w:hAnsi="Calibri" w:cs="Calibri"/>
                <w:b/>
                <w:sz w:val="18"/>
                <w:szCs w:val="18"/>
                <w:lang w:val="it-IT" w:eastAsia="it-IT"/>
              </w:rPr>
              <w:t xml:space="preserve"> 100</w:t>
            </w:r>
          </w:p>
        </w:tc>
        <w:tc>
          <w:tcPr>
            <w:tcW w:w="1276" w:type="dxa"/>
            <w:tcBorders>
              <w:top w:val="single" w:sz="4" w:space="0" w:color="000000"/>
              <w:left w:val="single" w:sz="4" w:space="0" w:color="000000"/>
              <w:bottom w:val="single" w:sz="4" w:space="0" w:color="000000"/>
            </w:tcBorders>
            <w:shd w:val="clear" w:color="auto" w:fill="auto"/>
            <w:vAlign w:val="center"/>
          </w:tcPr>
          <w:p w14:paraId="174A73D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E4AB96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640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bl>
    <w:p w14:paraId="2F92C997" w14:textId="77777777" w:rsidR="005A1BE3" w:rsidRDefault="005A1BE3" w:rsidP="00B00FDA">
      <w:pPr>
        <w:spacing w:after="159" w:line="258" w:lineRule="auto"/>
        <w:ind w:right="43"/>
        <w:jc w:val="both"/>
        <w:rPr>
          <w:rFonts w:ascii="Times New Roman" w:eastAsia="Times New Roman" w:hAnsi="Times New Roman" w:cs="Times New Roman"/>
          <w:color w:val="000000"/>
          <w:sz w:val="28"/>
          <w:lang w:val="it-IT" w:eastAsia="it-IT"/>
        </w:rPr>
      </w:pPr>
    </w:p>
    <w:p w14:paraId="4F2DD8E9" w14:textId="77777777" w:rsidR="00815DF3" w:rsidRPr="00815DF3" w:rsidRDefault="00815DF3" w:rsidP="00815DF3">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42FA1FF3" w14:textId="41D1B5F6" w:rsidR="005A1BE3" w:rsidRPr="005A1BE3" w:rsidRDefault="00815DF3" w:rsidP="00E11B95">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eastAsia="Calibri" w:cstheme="minorHAnsi"/>
          <w:b/>
          <w:i/>
          <w:iCs/>
          <w:lang w:val="it-IT" w:eastAsia="en-US"/>
        </w:rPr>
        <w:t xml:space="preserve">OGGETTO: DICHIARAZIONE DI INSUSSISTENZA CAUSE OSTATIVE PER IL RUOLO DI </w:t>
      </w:r>
      <w:r w:rsidR="00BE6EC2">
        <w:rPr>
          <w:rFonts w:eastAsia="Calibri" w:cstheme="minorHAnsi"/>
          <w:b/>
          <w:i/>
          <w:iCs/>
          <w:lang w:val="it-IT" w:eastAsia="en-US"/>
        </w:rPr>
        <w:t xml:space="preserve"> </w:t>
      </w:r>
      <w:r w:rsidR="00BE6EC2" w:rsidRPr="00FA05D1">
        <w:rPr>
          <w:rFonts w:ascii="Calibri" w:eastAsia="Calibri" w:hAnsi="Calibri" w:cs="Calibri"/>
          <w:b/>
          <w:i/>
          <w:iCs/>
          <w:lang w:val="it-IT" w:eastAsia="en-US"/>
        </w:rPr>
        <w:t>ESPERTI</w:t>
      </w:r>
      <w:r w:rsidR="00E37CAA">
        <w:rPr>
          <w:rFonts w:ascii="Calibri" w:eastAsia="Calibri" w:hAnsi="Calibri" w:cs="Calibri"/>
          <w:b/>
          <w:i/>
          <w:iCs/>
          <w:lang w:val="it-IT" w:eastAsia="en-US"/>
        </w:rPr>
        <w:t xml:space="preserve"> </w:t>
      </w:r>
      <w:r w:rsidR="00E37CAA" w:rsidRPr="00FA05D1">
        <w:rPr>
          <w:rFonts w:ascii="Calibri" w:eastAsia="Calibri" w:hAnsi="Calibri" w:cs="Calibri"/>
          <w:b/>
          <w:i/>
          <w:iCs/>
          <w:lang w:val="it-IT" w:eastAsia="en-US"/>
        </w:rPr>
        <w:t xml:space="preserve">DI ESPERTI FORMATORI INTERNI E TUTOR INTERNI PER LO SVOLGIMENTO DI </w:t>
      </w:r>
      <w:r w:rsidR="00E37CAA">
        <w:rPr>
          <w:rFonts w:ascii="Calibri" w:eastAsia="Calibri" w:hAnsi="Calibri" w:cs="Calibri"/>
          <w:b/>
          <w:i/>
          <w:iCs/>
          <w:lang w:val="it-IT" w:eastAsia="en-US"/>
        </w:rPr>
        <w:t>CORSI IN ORARIO CURRICOLARE ED EXTRACURRICOLARE PER STUDENTI DELL’ISTITUTO BUNIVA</w:t>
      </w:r>
      <w:r w:rsidR="00E37CAA" w:rsidRPr="00FA05D1">
        <w:rPr>
          <w:rFonts w:ascii="Calibri" w:eastAsia="Calibri" w:hAnsi="Calibri" w:cs="Calibri"/>
          <w:b/>
          <w:i/>
          <w:iCs/>
          <w:lang w:val="it-IT" w:eastAsia="en-US"/>
        </w:rPr>
        <w:t xml:space="preserve"> relativo al progetto PNRR</w:t>
      </w:r>
      <w:r w:rsidR="00E37CAA">
        <w:rPr>
          <w:rFonts w:ascii="Calibri" w:eastAsia="Calibri" w:hAnsi="Calibri" w:cs="Calibri"/>
          <w:b/>
          <w:i/>
          <w:iCs/>
          <w:lang w:val="it-IT" w:eastAsia="en-US"/>
        </w:rPr>
        <w:t xml:space="preserve"> </w:t>
      </w:r>
      <w:r w:rsidR="00BE6EC2" w:rsidRPr="00FA05D1">
        <w:rPr>
          <w:rFonts w:ascii="Calibri" w:eastAsia="Calibri" w:hAnsi="Calibri" w:cs="Calibri"/>
          <w:b/>
          <w:i/>
          <w:iCs/>
          <w:lang w:val="it-IT" w:eastAsia="en-US"/>
        </w:rPr>
        <w:t xml:space="preserve"> </w:t>
      </w:r>
      <w:r w:rsidR="00BE6EC2">
        <w:rPr>
          <w:rFonts w:eastAsia="Calibri" w:cstheme="minorHAnsi"/>
          <w:b/>
          <w:i/>
          <w:iCs/>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1FDBFCA6" w14:textId="77777777" w:rsidR="00BE6EC2" w:rsidRDefault="00BE6EC2" w:rsidP="00815DF3">
      <w:pPr>
        <w:keepNext/>
        <w:keepLines/>
        <w:widowControl w:val="0"/>
        <w:spacing w:after="0" w:line="240" w:lineRule="auto"/>
        <w:outlineLvl w:val="5"/>
        <w:rPr>
          <w:rFonts w:eastAsia="Arial" w:cstheme="minorHAnsi"/>
          <w:b/>
          <w:bCs/>
          <w:lang w:val="it-IT" w:eastAsia="it-IT"/>
        </w:rPr>
      </w:pPr>
    </w:p>
    <w:p w14:paraId="64D2DE68"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cs="Times New Roman"/>
          <w:b/>
          <w:bCs/>
          <w:u w:val="single"/>
        </w:rPr>
        <w:t>CAT</w:t>
      </w:r>
      <w:r>
        <w:rPr>
          <w:rFonts w:ascii="Calibri" w:eastAsia="Times New Roman" w:hAnsi="Calibri" w:cs="Calibri"/>
          <w:b/>
          <w:color w:val="000000"/>
          <w:sz w:val="24"/>
          <w:szCs w:val="24"/>
          <w:lang w:val="it" w:eastAsia="it-IT"/>
        </w:rPr>
        <w:t xml:space="preserve">   </w:t>
      </w:r>
    </w:p>
    <w:p w14:paraId="08AB2249"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284F1094"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7C3BD13B"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b/>
          <w:bCs/>
          <w:u w:val="single"/>
        </w:rPr>
        <w:t>PIT</w:t>
      </w:r>
      <w:r>
        <w:rPr>
          <w:rFonts w:ascii="Calibri" w:eastAsia="Times New Roman" w:hAnsi="Calibri" w:cs="Calibri"/>
          <w:b/>
          <w:color w:val="000000"/>
          <w:sz w:val="24"/>
          <w:szCs w:val="24"/>
          <w:lang w:val="it" w:eastAsia="it-IT"/>
        </w:rPr>
        <w:t xml:space="preserve">   </w:t>
      </w:r>
    </w:p>
    <w:p w14:paraId="1DD6D1FA"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55421BF1"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6436C843"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 xml:space="preserve">CORSO “ORIENTIAMOCI” RIVOLTO ALLE CLASSI </w:t>
      </w:r>
      <w:r>
        <w:rPr>
          <w:rFonts w:ascii="Calibri" w:eastAsia="Calibri" w:hAnsi="Calibri"/>
          <w:b/>
          <w:bCs/>
          <w:u w:val="single"/>
        </w:rPr>
        <w:t>AFM</w:t>
      </w:r>
      <w:r>
        <w:rPr>
          <w:rFonts w:ascii="Calibri" w:eastAsia="Times New Roman" w:hAnsi="Calibri" w:cs="Calibri"/>
          <w:b/>
          <w:color w:val="000000"/>
          <w:sz w:val="24"/>
          <w:szCs w:val="24"/>
          <w:lang w:val="it" w:eastAsia="it-IT"/>
        </w:rPr>
        <w:t xml:space="preserve">  </w:t>
      </w:r>
    </w:p>
    <w:p w14:paraId="24AD98C5"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32CA7CA8" w14:textId="77777777" w:rsidR="00BE6EC2" w:rsidRPr="00BE6EC2"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1D1D10A0" w14:textId="5557E263" w:rsidR="00BE6EC2" w:rsidRPr="00BE6EC2"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sidRPr="00B75488">
        <w:rPr>
          <w:rFonts w:ascii="Calibri" w:eastAsia="Calibri" w:hAnsi="Calibri" w:cs="Times New Roman"/>
          <w:b/>
          <w:bCs/>
          <w:u w:val="single"/>
        </w:rPr>
        <w:t>CORSO “ORIENTIAMOCI</w:t>
      </w:r>
      <w:r>
        <w:rPr>
          <w:rFonts w:ascii="Calibri" w:eastAsia="Calibri" w:hAnsi="Calibri"/>
          <w:b/>
          <w:bCs/>
          <w:u w:val="single"/>
        </w:rPr>
        <w:t xml:space="preserve"> ARTISTICO</w:t>
      </w:r>
      <w:r w:rsidRPr="00B75488">
        <w:rPr>
          <w:rFonts w:ascii="Calibri" w:eastAsia="Calibri" w:hAnsi="Calibri" w:cs="Times New Roman"/>
          <w:b/>
          <w:bCs/>
          <w:u w:val="single"/>
        </w:rPr>
        <w:t>” RIVOLTO ALLE CLASSI</w:t>
      </w:r>
      <w:r w:rsidR="00B14098">
        <w:rPr>
          <w:rFonts w:ascii="Calibri" w:eastAsia="Calibri" w:hAnsi="Calibri" w:cs="Times New Roman"/>
          <w:b/>
          <w:bCs/>
          <w:u w:val="single"/>
        </w:rPr>
        <w:t xml:space="preserve"> ARTISTICO</w:t>
      </w:r>
    </w:p>
    <w:p w14:paraId="7F138A8F" w14:textId="77777777" w:rsidR="00BE6EC2" w:rsidRPr="009F3F6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FORMATORE</w:t>
      </w:r>
    </w:p>
    <w:p w14:paraId="66AAB040" w14:textId="434A1FA4" w:rsidR="005A1BE3" w:rsidRPr="00B14098" w:rsidRDefault="00BE6EC2" w:rsidP="00BE6EC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color w:val="000000"/>
          <w:sz w:val="24"/>
          <w:szCs w:val="24"/>
          <w:lang w:val="it" w:eastAsia="it-IT"/>
        </w:rPr>
        <w:t>TUTOR</w:t>
      </w:r>
    </w:p>
    <w:p w14:paraId="14089EC0" w14:textId="77777777" w:rsidR="00B14098" w:rsidRPr="00B14098" w:rsidRDefault="00B14098" w:rsidP="00B14098">
      <w:pPr>
        <w:numPr>
          <w:ilvl w:val="0"/>
          <w:numId w:val="9"/>
        </w:numPr>
        <w:spacing w:after="160" w:line="259" w:lineRule="auto"/>
        <w:contextualSpacing/>
        <w:jc w:val="both"/>
        <w:rPr>
          <w:rFonts w:ascii="Calibri" w:eastAsia="Times New Roman" w:hAnsi="Calibri" w:cs="Calibri"/>
          <w:b/>
          <w:bCs/>
          <w:u w:val="single"/>
          <w:lang w:val="it-IT" w:eastAsia="en-US"/>
        </w:rPr>
      </w:pPr>
      <w:r w:rsidRPr="00B14098">
        <w:rPr>
          <w:rFonts w:ascii="Calibri" w:eastAsia="Times New Roman" w:hAnsi="Calibri" w:cs="Calibri"/>
          <w:b/>
          <w:bCs/>
          <w:u w:val="single"/>
          <w:lang w:val="it-IT" w:eastAsia="en-US"/>
        </w:rPr>
        <w:t>CORSO “SCOPRIRE LA FISICA CON ARDUINO”</w:t>
      </w:r>
    </w:p>
    <w:p w14:paraId="29BEE260" w14:textId="2F98590A"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 xml:space="preserve">FORMATORE </w:t>
      </w:r>
    </w:p>
    <w:p w14:paraId="1AFF4050" w14:textId="7F799259"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 xml:space="preserve">TUTOR </w:t>
      </w:r>
    </w:p>
    <w:p w14:paraId="4D5302D2" w14:textId="77777777" w:rsidR="00B14098" w:rsidRPr="00B14098" w:rsidRDefault="00B14098" w:rsidP="00B14098">
      <w:pPr>
        <w:numPr>
          <w:ilvl w:val="0"/>
          <w:numId w:val="9"/>
        </w:numPr>
        <w:spacing w:after="160" w:line="259" w:lineRule="auto"/>
        <w:contextualSpacing/>
        <w:jc w:val="both"/>
        <w:rPr>
          <w:rFonts w:ascii="Calibri" w:eastAsia="Times New Roman" w:hAnsi="Calibri" w:cs="Calibri"/>
          <w:b/>
          <w:bCs/>
          <w:u w:val="single"/>
          <w:lang w:val="it-IT" w:eastAsia="en-US"/>
        </w:rPr>
      </w:pPr>
      <w:r w:rsidRPr="00B14098">
        <w:rPr>
          <w:rFonts w:ascii="Calibri" w:eastAsia="Times New Roman" w:hAnsi="Calibri" w:cs="Calibri"/>
          <w:b/>
          <w:bCs/>
          <w:u w:val="single"/>
          <w:lang w:val="it-IT" w:eastAsia="en-US"/>
        </w:rPr>
        <w:t>CORSO “</w:t>
      </w:r>
      <w:r>
        <w:rPr>
          <w:rFonts w:ascii="Calibri" w:eastAsia="Times New Roman" w:hAnsi="Calibri" w:cs="Calibri"/>
          <w:b/>
          <w:bCs/>
          <w:u w:val="single"/>
          <w:lang w:val="it-IT" w:eastAsia="en-US"/>
        </w:rPr>
        <w:t>PREPARARSI PER IL FUTURO (MATEMATICA)</w:t>
      </w:r>
      <w:r w:rsidRPr="00B14098">
        <w:rPr>
          <w:rFonts w:ascii="Calibri" w:eastAsia="Times New Roman" w:hAnsi="Calibri" w:cs="Calibri"/>
          <w:b/>
          <w:bCs/>
          <w:u w:val="single"/>
          <w:lang w:val="it-IT" w:eastAsia="en-US"/>
        </w:rPr>
        <w:t>”</w:t>
      </w:r>
    </w:p>
    <w:p w14:paraId="04A01041" w14:textId="77777777"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0B9C388D" w14:textId="77777777"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03322FC6" w14:textId="77777777" w:rsidR="00B14098" w:rsidRPr="00B14098" w:rsidRDefault="00B14098" w:rsidP="00B14098">
      <w:pPr>
        <w:numPr>
          <w:ilvl w:val="0"/>
          <w:numId w:val="9"/>
        </w:numPr>
        <w:spacing w:after="160" w:line="259" w:lineRule="auto"/>
        <w:contextualSpacing/>
        <w:jc w:val="both"/>
        <w:rPr>
          <w:rFonts w:ascii="Calibri" w:eastAsia="Times New Roman" w:hAnsi="Calibri" w:cs="Calibri"/>
          <w:b/>
          <w:bCs/>
          <w:u w:val="single"/>
          <w:lang w:val="it-IT" w:eastAsia="en-US"/>
        </w:rPr>
      </w:pPr>
      <w:r w:rsidRPr="00B14098">
        <w:rPr>
          <w:rFonts w:ascii="Calibri" w:eastAsia="Times New Roman" w:hAnsi="Calibri" w:cs="Calibri"/>
          <w:b/>
          <w:bCs/>
          <w:u w:val="single"/>
          <w:lang w:val="it-IT" w:eastAsia="en-US"/>
        </w:rPr>
        <w:t>CORSO “</w:t>
      </w:r>
      <w:r>
        <w:rPr>
          <w:rFonts w:ascii="Calibri" w:eastAsia="Times New Roman" w:hAnsi="Calibri" w:cs="Calibri"/>
          <w:b/>
          <w:bCs/>
          <w:u w:val="single"/>
          <w:lang w:val="it-IT" w:eastAsia="en-US"/>
        </w:rPr>
        <w:t>PREPARARSI PER IL FUTURO (FISICA)</w:t>
      </w:r>
      <w:r w:rsidRPr="00B14098">
        <w:rPr>
          <w:rFonts w:ascii="Calibri" w:eastAsia="Times New Roman" w:hAnsi="Calibri" w:cs="Calibri"/>
          <w:b/>
          <w:bCs/>
          <w:u w:val="single"/>
          <w:lang w:val="it-IT" w:eastAsia="en-US"/>
        </w:rPr>
        <w:t>”</w:t>
      </w:r>
    </w:p>
    <w:p w14:paraId="375F7B66" w14:textId="77777777"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22ABAE91" w14:textId="2D005543" w:rsidR="00B14098" w:rsidRPr="00E37CAA"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lastRenderedPageBreak/>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58BAEAAE"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r w:rsidR="00477E1B">
        <w:rPr>
          <w:rFonts w:eastAsia="Times New Roman" w:cstheme="minorHAnsi"/>
          <w:b/>
          <w:lang w:val="it-IT" w:eastAsia="it-IT"/>
        </w:rPr>
        <w:t>D</w:t>
      </w:r>
      <w:r w:rsidRPr="00815DF3">
        <w:rPr>
          <w:rFonts w:eastAsia="Times New Roman" w:cstheme="minorHAnsi"/>
          <w:b/>
          <w:lang w:val="it-IT" w:eastAsia="it-IT"/>
        </w:rPr>
        <w:t>.P.R.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46E76743" w:rsid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367158D8" w14:textId="77777777" w:rsidR="009C0B2D" w:rsidRDefault="009C0B2D" w:rsidP="00815DF3">
      <w:pPr>
        <w:tabs>
          <w:tab w:val="left" w:pos="6585"/>
        </w:tabs>
        <w:spacing w:after="0" w:line="240" w:lineRule="auto"/>
        <w:rPr>
          <w:rFonts w:eastAsia="Calibri" w:cstheme="minorHAnsi"/>
          <w:lang w:val="it-IT" w:eastAsia="en-US"/>
        </w:rPr>
      </w:pPr>
    </w:p>
    <w:p w14:paraId="0E71ADE1" w14:textId="25299289" w:rsidR="009C0B2D" w:rsidRPr="00815DF3" w:rsidRDefault="009C0B2D" w:rsidP="009C0B2D">
      <w:pPr>
        <w:tabs>
          <w:tab w:val="left" w:pos="6585"/>
        </w:tabs>
        <w:spacing w:after="0" w:line="240" w:lineRule="auto"/>
        <w:ind w:left="5760"/>
        <w:rPr>
          <w:rFonts w:eastAsia="Calibri" w:cstheme="minorHAnsi"/>
          <w:lang w:val="it-IT" w:eastAsia="en-US"/>
        </w:rPr>
      </w:pPr>
      <w:r>
        <w:rPr>
          <w:rFonts w:eastAsia="Calibri" w:cstheme="minorHAnsi"/>
          <w:lang w:val="it-IT" w:eastAsia="en-US"/>
        </w:rPr>
        <w:t>__________________________________</w:t>
      </w:r>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DCFC" w14:textId="77777777" w:rsidR="00325D93" w:rsidRDefault="00325D93">
      <w:pPr>
        <w:spacing w:after="0" w:line="240" w:lineRule="auto"/>
      </w:pPr>
      <w:r>
        <w:separator/>
      </w:r>
    </w:p>
  </w:endnote>
  <w:endnote w:type="continuationSeparator" w:id="0">
    <w:p w14:paraId="6A5C4315" w14:textId="77777777" w:rsidR="00325D93" w:rsidRDefault="0032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5E216D" w:rsidRDefault="005E216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5E216D" w:rsidRDefault="005E216D">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5E216D" w:rsidRDefault="005E216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8CD8D" w14:textId="77777777" w:rsidR="00325D93" w:rsidRDefault="00325D93">
      <w:pPr>
        <w:spacing w:after="0" w:line="240" w:lineRule="auto"/>
      </w:pPr>
      <w:r>
        <w:separator/>
      </w:r>
    </w:p>
  </w:footnote>
  <w:footnote w:type="continuationSeparator" w:id="0">
    <w:p w14:paraId="0A93B062" w14:textId="77777777" w:rsidR="00325D93" w:rsidRDefault="0032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5E216D" w:rsidRDefault="005E216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5E216D" w14:paraId="123FB6A4" w14:textId="77777777" w:rsidTr="00720494">
      <w:tc>
        <w:tcPr>
          <w:tcW w:w="10212" w:type="dxa"/>
          <w:gridSpan w:val="3"/>
          <w:tcBorders>
            <w:top w:val="nil"/>
            <w:left w:val="nil"/>
            <w:right w:val="nil"/>
          </w:tcBorders>
        </w:tcPr>
        <w:p w14:paraId="7F7DA569" w14:textId="77777777" w:rsidR="005E216D" w:rsidRPr="00B01C15" w:rsidRDefault="005E216D"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5E216D" w14:paraId="12939C00" w14:textId="77777777" w:rsidTr="00720494">
      <w:tc>
        <w:tcPr>
          <w:tcW w:w="2127" w:type="dxa"/>
          <w:vMerge w:val="restart"/>
        </w:tcPr>
        <w:p w14:paraId="314E710B" w14:textId="77777777" w:rsidR="005E216D" w:rsidRDefault="005E216D"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5E216D" w:rsidRPr="002D5706" w:rsidRDefault="005E216D"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5E216D" w:rsidRPr="002D5706" w:rsidRDefault="005E216D"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5E216D" w:rsidRPr="002D5706" w:rsidRDefault="005E216D"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0B5CBF31" w:rsidR="005E216D" w:rsidRPr="00D91223" w:rsidRDefault="00325D93" w:rsidP="003275F1">
          <w:pPr>
            <w:spacing w:after="60"/>
            <w:jc w:val="center"/>
            <w:rPr>
              <w:rFonts w:ascii="Arial" w:hAnsi="Arial" w:cs="Arial"/>
              <w:spacing w:val="-10"/>
            </w:rPr>
          </w:pPr>
          <w:hyperlink r:id="rId5" w:history="1">
            <w:r w:rsidR="005E216D" w:rsidRPr="002D5706">
              <w:rPr>
                <w:rStyle w:val="Collegamentoipertestuale"/>
                <w:rFonts w:cs="Calibri"/>
                <w:spacing w:val="-10"/>
              </w:rPr>
              <w:t>http://www.buniva.edu.it</w:t>
            </w:r>
          </w:hyperlink>
          <w:r w:rsidR="005E216D" w:rsidRPr="002D5706">
            <w:rPr>
              <w:rFonts w:cs="Calibri"/>
              <w:spacing w:val="-10"/>
            </w:rPr>
            <w:t xml:space="preserve">  </w:t>
          </w:r>
          <w:r w:rsidR="005E216D" w:rsidRPr="002D5706">
            <w:rPr>
              <w:rFonts w:cs="Calibri"/>
              <w:spacing w:val="-10"/>
            </w:rPr>
            <w:sym w:font="Wingdings" w:char="F028"/>
          </w:r>
          <w:r w:rsidR="005E216D" w:rsidRPr="002D5706">
            <w:rPr>
              <w:rFonts w:cs="Calibri"/>
              <w:spacing w:val="-10"/>
            </w:rPr>
            <w:t xml:space="preserve"> 0121  3</w:t>
          </w:r>
          <w:r w:rsidR="005E216D">
            <w:rPr>
              <w:rFonts w:cs="Calibri"/>
              <w:spacing w:val="-10"/>
            </w:rPr>
            <w:t>74</w:t>
          </w:r>
          <w:r w:rsidR="005E216D" w:rsidRPr="002D5706">
            <w:rPr>
              <w:rFonts w:cs="Calibri"/>
              <w:spacing w:val="-10"/>
            </w:rPr>
            <w:t>3</w:t>
          </w:r>
          <w:r w:rsidR="005E216D">
            <w:rPr>
              <w:rFonts w:cs="Calibri"/>
              <w:spacing w:val="-10"/>
            </w:rPr>
            <w:t>4</w:t>
          </w:r>
          <w:r w:rsidR="005E216D" w:rsidRPr="002D5706">
            <w:rPr>
              <w:rFonts w:cs="Calibri"/>
              <w:spacing w:val="-10"/>
            </w:rPr>
            <w:t xml:space="preserve">7   Codice Fiscale  85007140016  </w:t>
          </w:r>
        </w:p>
      </w:tc>
    </w:tr>
    <w:tr w:rsidR="005E216D" w14:paraId="76DFC893" w14:textId="77777777" w:rsidTr="00720494">
      <w:tc>
        <w:tcPr>
          <w:tcW w:w="2127" w:type="dxa"/>
          <w:vMerge/>
        </w:tcPr>
        <w:p w14:paraId="43D45F53" w14:textId="77777777" w:rsidR="005E216D" w:rsidRDefault="005E216D"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5E216D" w14:paraId="12F9CF8A" w14:textId="77777777" w:rsidTr="00720494">
      <w:tc>
        <w:tcPr>
          <w:tcW w:w="2127" w:type="dxa"/>
          <w:vMerge/>
        </w:tcPr>
        <w:p w14:paraId="021EA891" w14:textId="77777777" w:rsidR="005E216D" w:rsidRDefault="005E216D"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5E216D" w14:paraId="03FBC928" w14:textId="77777777" w:rsidTr="00720494">
      <w:tc>
        <w:tcPr>
          <w:tcW w:w="2127" w:type="dxa"/>
          <w:vMerge/>
        </w:tcPr>
        <w:p w14:paraId="149B9CEE" w14:textId="77777777" w:rsidR="005E216D" w:rsidRDefault="005E216D"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5E216D" w:rsidRPr="00D91223" w:rsidRDefault="005E216D"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5E216D" w:rsidRDefault="005E216D"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5E216D" w:rsidRDefault="005E216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1"/>
  </w:num>
  <w:num w:numId="5">
    <w:abstractNumId w:val="9"/>
  </w:num>
  <w:num w:numId="6">
    <w:abstractNumId w:val="21"/>
  </w:num>
  <w:num w:numId="7">
    <w:abstractNumId w:val="3"/>
  </w:num>
  <w:num w:numId="8">
    <w:abstractNumId w:val="4"/>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num>
  <w:num w:numId="13">
    <w:abstractNumId w:val="22"/>
  </w:num>
  <w:num w:numId="14">
    <w:abstractNumId w:val="12"/>
  </w:num>
  <w:num w:numId="15">
    <w:abstractNumId w:val="6"/>
  </w:num>
  <w:num w:numId="16">
    <w:abstractNumId w:val="13"/>
  </w:num>
  <w:num w:numId="17">
    <w:abstractNumId w:val="19"/>
  </w:num>
  <w:num w:numId="18">
    <w:abstractNumId w:val="23"/>
  </w:num>
  <w:num w:numId="19">
    <w:abstractNumId w:val="8"/>
  </w:num>
  <w:num w:numId="20">
    <w:abstractNumId w:val="5"/>
  </w:num>
  <w:num w:numId="21">
    <w:abstractNumId w:val="10"/>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316C0"/>
    <w:rsid w:val="0004349D"/>
    <w:rsid w:val="000450BE"/>
    <w:rsid w:val="000456D2"/>
    <w:rsid w:val="00050822"/>
    <w:rsid w:val="00053470"/>
    <w:rsid w:val="00053F77"/>
    <w:rsid w:val="00067DA3"/>
    <w:rsid w:val="00072A76"/>
    <w:rsid w:val="00077024"/>
    <w:rsid w:val="00083868"/>
    <w:rsid w:val="000906B2"/>
    <w:rsid w:val="00091E7C"/>
    <w:rsid w:val="000922E8"/>
    <w:rsid w:val="00094F3F"/>
    <w:rsid w:val="00095747"/>
    <w:rsid w:val="000B1532"/>
    <w:rsid w:val="000D1008"/>
    <w:rsid w:val="000E1693"/>
    <w:rsid w:val="000E1C42"/>
    <w:rsid w:val="000E4F73"/>
    <w:rsid w:val="000E6CAB"/>
    <w:rsid w:val="000E7B1F"/>
    <w:rsid w:val="000F64AB"/>
    <w:rsid w:val="00102D44"/>
    <w:rsid w:val="00110BA2"/>
    <w:rsid w:val="00111F0F"/>
    <w:rsid w:val="001376AE"/>
    <w:rsid w:val="00141314"/>
    <w:rsid w:val="0014315D"/>
    <w:rsid w:val="00154C5D"/>
    <w:rsid w:val="001563B1"/>
    <w:rsid w:val="00171B17"/>
    <w:rsid w:val="00175F7F"/>
    <w:rsid w:val="0018158D"/>
    <w:rsid w:val="00193F68"/>
    <w:rsid w:val="001A3C6E"/>
    <w:rsid w:val="001B21AB"/>
    <w:rsid w:val="001B76AF"/>
    <w:rsid w:val="001B7ED3"/>
    <w:rsid w:val="001C7017"/>
    <w:rsid w:val="001D2189"/>
    <w:rsid w:val="001D342E"/>
    <w:rsid w:val="001E0A7D"/>
    <w:rsid w:val="001F22CA"/>
    <w:rsid w:val="001F607F"/>
    <w:rsid w:val="00216386"/>
    <w:rsid w:val="00223746"/>
    <w:rsid w:val="002315CC"/>
    <w:rsid w:val="00235D07"/>
    <w:rsid w:val="00236050"/>
    <w:rsid w:val="00237104"/>
    <w:rsid w:val="002438B2"/>
    <w:rsid w:val="00247CB2"/>
    <w:rsid w:val="002525AE"/>
    <w:rsid w:val="002542E2"/>
    <w:rsid w:val="00257235"/>
    <w:rsid w:val="00262990"/>
    <w:rsid w:val="00265A8A"/>
    <w:rsid w:val="0026621C"/>
    <w:rsid w:val="002752FE"/>
    <w:rsid w:val="00277352"/>
    <w:rsid w:val="00280035"/>
    <w:rsid w:val="0028049E"/>
    <w:rsid w:val="002809D0"/>
    <w:rsid w:val="0028791E"/>
    <w:rsid w:val="00292813"/>
    <w:rsid w:val="002A25F0"/>
    <w:rsid w:val="002A3F49"/>
    <w:rsid w:val="002B4312"/>
    <w:rsid w:val="002B5F47"/>
    <w:rsid w:val="002B5F4A"/>
    <w:rsid w:val="002C3D5B"/>
    <w:rsid w:val="002C60C7"/>
    <w:rsid w:val="002D5706"/>
    <w:rsid w:val="002E4E46"/>
    <w:rsid w:val="002F03B4"/>
    <w:rsid w:val="002F2659"/>
    <w:rsid w:val="00302F41"/>
    <w:rsid w:val="00303150"/>
    <w:rsid w:val="00312230"/>
    <w:rsid w:val="00320554"/>
    <w:rsid w:val="00320688"/>
    <w:rsid w:val="00325D93"/>
    <w:rsid w:val="00326A71"/>
    <w:rsid w:val="003275F1"/>
    <w:rsid w:val="00332E7A"/>
    <w:rsid w:val="00333523"/>
    <w:rsid w:val="003528F1"/>
    <w:rsid w:val="003656F4"/>
    <w:rsid w:val="00371151"/>
    <w:rsid w:val="00371670"/>
    <w:rsid w:val="00371858"/>
    <w:rsid w:val="0038001E"/>
    <w:rsid w:val="0038136E"/>
    <w:rsid w:val="0038220A"/>
    <w:rsid w:val="00382B73"/>
    <w:rsid w:val="003930B1"/>
    <w:rsid w:val="00394F1B"/>
    <w:rsid w:val="00395343"/>
    <w:rsid w:val="003B2CF9"/>
    <w:rsid w:val="003B366C"/>
    <w:rsid w:val="003B63B1"/>
    <w:rsid w:val="003B7079"/>
    <w:rsid w:val="003C3B78"/>
    <w:rsid w:val="003C3FE8"/>
    <w:rsid w:val="003D717A"/>
    <w:rsid w:val="003E15F9"/>
    <w:rsid w:val="003E4F50"/>
    <w:rsid w:val="00400B9E"/>
    <w:rsid w:val="00430102"/>
    <w:rsid w:val="00435C17"/>
    <w:rsid w:val="00437F0B"/>
    <w:rsid w:val="004467E1"/>
    <w:rsid w:val="0046015A"/>
    <w:rsid w:val="0046568B"/>
    <w:rsid w:val="0047158E"/>
    <w:rsid w:val="004724C5"/>
    <w:rsid w:val="00475153"/>
    <w:rsid w:val="00477E1B"/>
    <w:rsid w:val="004803CF"/>
    <w:rsid w:val="00482443"/>
    <w:rsid w:val="004920A8"/>
    <w:rsid w:val="004A098B"/>
    <w:rsid w:val="004C612A"/>
    <w:rsid w:val="004D6F62"/>
    <w:rsid w:val="004D7682"/>
    <w:rsid w:val="004E2C8E"/>
    <w:rsid w:val="004F2FCD"/>
    <w:rsid w:val="004F5E16"/>
    <w:rsid w:val="004F73F7"/>
    <w:rsid w:val="004F77AA"/>
    <w:rsid w:val="00515A0B"/>
    <w:rsid w:val="005223E5"/>
    <w:rsid w:val="00530BD3"/>
    <w:rsid w:val="00543B1C"/>
    <w:rsid w:val="00565F4E"/>
    <w:rsid w:val="00567066"/>
    <w:rsid w:val="00575A89"/>
    <w:rsid w:val="0058120E"/>
    <w:rsid w:val="00590163"/>
    <w:rsid w:val="00591ADC"/>
    <w:rsid w:val="005937D3"/>
    <w:rsid w:val="00595142"/>
    <w:rsid w:val="00597612"/>
    <w:rsid w:val="005A1BE3"/>
    <w:rsid w:val="005B726E"/>
    <w:rsid w:val="005D1065"/>
    <w:rsid w:val="005D63FE"/>
    <w:rsid w:val="005D6C47"/>
    <w:rsid w:val="005D7775"/>
    <w:rsid w:val="005E216D"/>
    <w:rsid w:val="005E72F9"/>
    <w:rsid w:val="00611BF0"/>
    <w:rsid w:val="006222D8"/>
    <w:rsid w:val="00622AF3"/>
    <w:rsid w:val="00623B6B"/>
    <w:rsid w:val="0063048B"/>
    <w:rsid w:val="00635B2C"/>
    <w:rsid w:val="006427A0"/>
    <w:rsid w:val="006536A0"/>
    <w:rsid w:val="006649C0"/>
    <w:rsid w:val="006C40A6"/>
    <w:rsid w:val="006C6D1E"/>
    <w:rsid w:val="006D7516"/>
    <w:rsid w:val="006E1E16"/>
    <w:rsid w:val="006E5ECB"/>
    <w:rsid w:val="006F6B7B"/>
    <w:rsid w:val="007075C6"/>
    <w:rsid w:val="00711273"/>
    <w:rsid w:val="00716743"/>
    <w:rsid w:val="0071684A"/>
    <w:rsid w:val="00717067"/>
    <w:rsid w:val="00720494"/>
    <w:rsid w:val="0072061E"/>
    <w:rsid w:val="00724A32"/>
    <w:rsid w:val="00725842"/>
    <w:rsid w:val="0073095C"/>
    <w:rsid w:val="00736295"/>
    <w:rsid w:val="0073677F"/>
    <w:rsid w:val="007409CB"/>
    <w:rsid w:val="00742803"/>
    <w:rsid w:val="00746054"/>
    <w:rsid w:val="00751448"/>
    <w:rsid w:val="00762D6F"/>
    <w:rsid w:val="00766675"/>
    <w:rsid w:val="00786D39"/>
    <w:rsid w:val="00786E11"/>
    <w:rsid w:val="0079652D"/>
    <w:rsid w:val="007A12DF"/>
    <w:rsid w:val="007A4F0D"/>
    <w:rsid w:val="007C209C"/>
    <w:rsid w:val="007C5FFE"/>
    <w:rsid w:val="007D1342"/>
    <w:rsid w:val="007D7642"/>
    <w:rsid w:val="007E29B8"/>
    <w:rsid w:val="007E3A6F"/>
    <w:rsid w:val="007E47D4"/>
    <w:rsid w:val="007E6006"/>
    <w:rsid w:val="0080399C"/>
    <w:rsid w:val="00810001"/>
    <w:rsid w:val="00814C67"/>
    <w:rsid w:val="00815DF3"/>
    <w:rsid w:val="00822A08"/>
    <w:rsid w:val="00825E06"/>
    <w:rsid w:val="00830C09"/>
    <w:rsid w:val="00841A39"/>
    <w:rsid w:val="008519EE"/>
    <w:rsid w:val="00853439"/>
    <w:rsid w:val="008745CF"/>
    <w:rsid w:val="0087553C"/>
    <w:rsid w:val="008877FC"/>
    <w:rsid w:val="00896E74"/>
    <w:rsid w:val="008A1532"/>
    <w:rsid w:val="008A4AE1"/>
    <w:rsid w:val="008A6E45"/>
    <w:rsid w:val="008B2306"/>
    <w:rsid w:val="008B5ACA"/>
    <w:rsid w:val="008B6700"/>
    <w:rsid w:val="008C274B"/>
    <w:rsid w:val="008C426D"/>
    <w:rsid w:val="008C45FB"/>
    <w:rsid w:val="008D6FE2"/>
    <w:rsid w:val="008F38AA"/>
    <w:rsid w:val="008F4A4B"/>
    <w:rsid w:val="0090577D"/>
    <w:rsid w:val="00927893"/>
    <w:rsid w:val="00931EE6"/>
    <w:rsid w:val="00937D0F"/>
    <w:rsid w:val="00941668"/>
    <w:rsid w:val="00945D9B"/>
    <w:rsid w:val="00956B54"/>
    <w:rsid w:val="0097525D"/>
    <w:rsid w:val="009843BD"/>
    <w:rsid w:val="0098774F"/>
    <w:rsid w:val="009A46BB"/>
    <w:rsid w:val="009A7CC4"/>
    <w:rsid w:val="009B020B"/>
    <w:rsid w:val="009B12B7"/>
    <w:rsid w:val="009B179C"/>
    <w:rsid w:val="009C0B2D"/>
    <w:rsid w:val="009C1967"/>
    <w:rsid w:val="009C50E8"/>
    <w:rsid w:val="009C5D08"/>
    <w:rsid w:val="009D5BFF"/>
    <w:rsid w:val="009E00FD"/>
    <w:rsid w:val="009F3F68"/>
    <w:rsid w:val="00A046E9"/>
    <w:rsid w:val="00A06C97"/>
    <w:rsid w:val="00A105B3"/>
    <w:rsid w:val="00A12FB0"/>
    <w:rsid w:val="00A275E8"/>
    <w:rsid w:val="00A30A58"/>
    <w:rsid w:val="00A3252F"/>
    <w:rsid w:val="00A573CF"/>
    <w:rsid w:val="00A60133"/>
    <w:rsid w:val="00A63983"/>
    <w:rsid w:val="00A819C1"/>
    <w:rsid w:val="00A82F8D"/>
    <w:rsid w:val="00A836F8"/>
    <w:rsid w:val="00A91782"/>
    <w:rsid w:val="00A93085"/>
    <w:rsid w:val="00A9557E"/>
    <w:rsid w:val="00AA0487"/>
    <w:rsid w:val="00AB3DEE"/>
    <w:rsid w:val="00AC4C7F"/>
    <w:rsid w:val="00AE7538"/>
    <w:rsid w:val="00B00ED5"/>
    <w:rsid w:val="00B00FDA"/>
    <w:rsid w:val="00B01C15"/>
    <w:rsid w:val="00B14098"/>
    <w:rsid w:val="00B1791D"/>
    <w:rsid w:val="00B22AED"/>
    <w:rsid w:val="00B320D1"/>
    <w:rsid w:val="00B34895"/>
    <w:rsid w:val="00B52381"/>
    <w:rsid w:val="00B65C9F"/>
    <w:rsid w:val="00B83CF8"/>
    <w:rsid w:val="00B87685"/>
    <w:rsid w:val="00BA1875"/>
    <w:rsid w:val="00BA71B2"/>
    <w:rsid w:val="00BC1000"/>
    <w:rsid w:val="00BC133A"/>
    <w:rsid w:val="00BE3441"/>
    <w:rsid w:val="00BE408B"/>
    <w:rsid w:val="00BE6EC2"/>
    <w:rsid w:val="00BF3F96"/>
    <w:rsid w:val="00C13CBB"/>
    <w:rsid w:val="00C2247E"/>
    <w:rsid w:val="00C226E5"/>
    <w:rsid w:val="00C24D5B"/>
    <w:rsid w:val="00C27F5D"/>
    <w:rsid w:val="00C36AD4"/>
    <w:rsid w:val="00C4403D"/>
    <w:rsid w:val="00C50AC4"/>
    <w:rsid w:val="00C67A0F"/>
    <w:rsid w:val="00C73354"/>
    <w:rsid w:val="00C745AF"/>
    <w:rsid w:val="00C83005"/>
    <w:rsid w:val="00C876B3"/>
    <w:rsid w:val="00CA44D5"/>
    <w:rsid w:val="00CA787C"/>
    <w:rsid w:val="00CA7B15"/>
    <w:rsid w:val="00CB0BE7"/>
    <w:rsid w:val="00CB37A6"/>
    <w:rsid w:val="00CC181A"/>
    <w:rsid w:val="00CC40CA"/>
    <w:rsid w:val="00CC65EC"/>
    <w:rsid w:val="00CD1DB6"/>
    <w:rsid w:val="00CD44F0"/>
    <w:rsid w:val="00CD5E3F"/>
    <w:rsid w:val="00CE09C9"/>
    <w:rsid w:val="00CE2860"/>
    <w:rsid w:val="00CE66B8"/>
    <w:rsid w:val="00CE6D02"/>
    <w:rsid w:val="00CF062E"/>
    <w:rsid w:val="00CF0FF4"/>
    <w:rsid w:val="00CF3809"/>
    <w:rsid w:val="00D1101F"/>
    <w:rsid w:val="00D120AA"/>
    <w:rsid w:val="00D2023D"/>
    <w:rsid w:val="00D34EDD"/>
    <w:rsid w:val="00D3773E"/>
    <w:rsid w:val="00D4175D"/>
    <w:rsid w:val="00D619C4"/>
    <w:rsid w:val="00D62393"/>
    <w:rsid w:val="00D6379A"/>
    <w:rsid w:val="00D743E3"/>
    <w:rsid w:val="00D771B7"/>
    <w:rsid w:val="00D838F1"/>
    <w:rsid w:val="00D91223"/>
    <w:rsid w:val="00D97D9F"/>
    <w:rsid w:val="00DA42DC"/>
    <w:rsid w:val="00DB2E75"/>
    <w:rsid w:val="00DB585C"/>
    <w:rsid w:val="00DB5BDA"/>
    <w:rsid w:val="00DD0DBE"/>
    <w:rsid w:val="00DD49FC"/>
    <w:rsid w:val="00DF1E75"/>
    <w:rsid w:val="00DF2856"/>
    <w:rsid w:val="00DF400F"/>
    <w:rsid w:val="00DF421C"/>
    <w:rsid w:val="00DF4EB2"/>
    <w:rsid w:val="00E1178A"/>
    <w:rsid w:val="00E11B95"/>
    <w:rsid w:val="00E12BFE"/>
    <w:rsid w:val="00E14364"/>
    <w:rsid w:val="00E21F24"/>
    <w:rsid w:val="00E37CAA"/>
    <w:rsid w:val="00E40CEC"/>
    <w:rsid w:val="00E454CF"/>
    <w:rsid w:val="00E55EC8"/>
    <w:rsid w:val="00E62C42"/>
    <w:rsid w:val="00E70AED"/>
    <w:rsid w:val="00E71EB3"/>
    <w:rsid w:val="00E72B87"/>
    <w:rsid w:val="00E74B23"/>
    <w:rsid w:val="00E82DBA"/>
    <w:rsid w:val="00EA7690"/>
    <w:rsid w:val="00EB392B"/>
    <w:rsid w:val="00ED47B0"/>
    <w:rsid w:val="00EF1E70"/>
    <w:rsid w:val="00F030AE"/>
    <w:rsid w:val="00F101FE"/>
    <w:rsid w:val="00F23C4E"/>
    <w:rsid w:val="00F23EBC"/>
    <w:rsid w:val="00F25E66"/>
    <w:rsid w:val="00F2668A"/>
    <w:rsid w:val="00F279BD"/>
    <w:rsid w:val="00F32152"/>
    <w:rsid w:val="00F35C09"/>
    <w:rsid w:val="00F367B9"/>
    <w:rsid w:val="00F5403B"/>
    <w:rsid w:val="00F642D1"/>
    <w:rsid w:val="00F669E6"/>
    <w:rsid w:val="00F8450E"/>
    <w:rsid w:val="00F91E01"/>
    <w:rsid w:val="00F9202D"/>
    <w:rsid w:val="00FA05D1"/>
    <w:rsid w:val="00FA408C"/>
    <w:rsid w:val="00FC3B3F"/>
    <w:rsid w:val="00FC4BBF"/>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319501992">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39223424">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149</TotalTime>
  <Pages>6</Pages>
  <Words>1549</Words>
  <Characters>8833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27</cp:revision>
  <cp:lastPrinted>2024-10-09T14:33:00Z</cp:lastPrinted>
  <dcterms:created xsi:type="dcterms:W3CDTF">2024-10-09T13:05:00Z</dcterms:created>
  <dcterms:modified xsi:type="dcterms:W3CDTF">2024-10-11T09:28:00Z</dcterms:modified>
</cp:coreProperties>
</file>