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E771D" w14:textId="77777777" w:rsidR="007B7560" w:rsidRPr="007B7560" w:rsidRDefault="007B7560" w:rsidP="007B7560">
      <w:pPr>
        <w:spacing w:before="4" w:after="0" w:line="240" w:lineRule="auto"/>
        <w:ind w:left="112" w:right="153"/>
        <w:jc w:val="both"/>
        <w:rPr>
          <w:rFonts w:ascii="Calibri" w:eastAsia="Times New Roman" w:hAnsi="Calibri" w:cs="Times New Roman"/>
          <w:b/>
          <w:u w:val="single"/>
          <w:lang w:val="it-IT" w:eastAsia="ar-SA"/>
        </w:rPr>
      </w:pPr>
      <w:r w:rsidRPr="007B7560">
        <w:rPr>
          <w:rFonts w:ascii="Calibri" w:eastAsia="Times New Roman" w:hAnsi="Calibri" w:cs="Times New Roman"/>
          <w:b/>
          <w:u w:val="single"/>
          <w:lang w:val="it-IT" w:eastAsia="ar-SA"/>
        </w:rPr>
        <w:t>ALLEGATO A</w:t>
      </w:r>
    </w:p>
    <w:p w14:paraId="1E9C81C2" w14:textId="77777777" w:rsidR="007B7560" w:rsidRPr="007B7560" w:rsidRDefault="007B7560" w:rsidP="007B7560">
      <w:pPr>
        <w:spacing w:before="4" w:after="0" w:line="240" w:lineRule="auto"/>
        <w:ind w:right="153"/>
        <w:jc w:val="both"/>
        <w:rPr>
          <w:rFonts w:ascii="Calibri" w:eastAsia="Times New Roman" w:hAnsi="Calibri" w:cs="Times New Roman"/>
          <w:color w:val="006633"/>
          <w:u w:val="single"/>
          <w:lang w:val="it-IT" w:eastAsia="ar-SA"/>
        </w:rPr>
      </w:pPr>
    </w:p>
    <w:p w14:paraId="752AAA71" w14:textId="77777777" w:rsidR="007B7560" w:rsidRPr="007B7560" w:rsidRDefault="007B7560" w:rsidP="007B7560">
      <w:pPr>
        <w:autoSpaceDE w:val="0"/>
        <w:spacing w:after="0" w:line="240" w:lineRule="auto"/>
        <w:ind w:left="6249" w:firstLine="708"/>
        <w:jc w:val="both"/>
        <w:rPr>
          <w:rFonts w:ascii="Arial" w:eastAsia="Times New Roman" w:hAnsi="Arial" w:cs="Arial"/>
          <w:sz w:val="18"/>
          <w:szCs w:val="18"/>
          <w:lang w:val="it-IT" w:eastAsia="it-IT"/>
        </w:rPr>
      </w:pPr>
      <w:r w:rsidRPr="007B7560">
        <w:rPr>
          <w:rFonts w:ascii="Arial" w:eastAsia="Times New Roman" w:hAnsi="Arial" w:cs="Arial"/>
          <w:sz w:val="18"/>
          <w:szCs w:val="18"/>
          <w:lang w:val="it-IT" w:eastAsia="it-IT"/>
        </w:rPr>
        <w:t>Al Dirigente Scolastico</w:t>
      </w:r>
    </w:p>
    <w:p w14:paraId="00D9AF62" w14:textId="77777777" w:rsidR="007B7560" w:rsidRPr="007B7560" w:rsidRDefault="007B7560" w:rsidP="007B7560">
      <w:pPr>
        <w:autoSpaceDE w:val="0"/>
        <w:spacing w:after="0" w:line="240" w:lineRule="auto"/>
        <w:ind w:left="6249" w:firstLine="708"/>
        <w:jc w:val="both"/>
        <w:rPr>
          <w:rFonts w:ascii="Arial" w:eastAsia="Times New Roman" w:hAnsi="Arial" w:cs="Arial"/>
          <w:sz w:val="18"/>
          <w:szCs w:val="18"/>
          <w:lang w:val="it-IT" w:eastAsia="it-IT"/>
        </w:rPr>
      </w:pPr>
    </w:p>
    <w:p w14:paraId="3A29FFAB" w14:textId="77777777" w:rsidR="007B7560" w:rsidRPr="007B7560" w:rsidRDefault="007B7560" w:rsidP="007B7560">
      <w:pPr>
        <w:autoSpaceDE w:val="0"/>
        <w:spacing w:after="0" w:line="240" w:lineRule="auto"/>
        <w:ind w:left="6249" w:firstLine="708"/>
        <w:jc w:val="both"/>
        <w:rPr>
          <w:rFonts w:ascii="Arial" w:eastAsia="Times New Roman" w:hAnsi="Arial" w:cs="Arial"/>
          <w:sz w:val="18"/>
          <w:szCs w:val="18"/>
          <w:lang w:val="it-IT" w:eastAsia="it-IT"/>
        </w:rPr>
      </w:pPr>
      <w:r w:rsidRPr="007B7560">
        <w:rPr>
          <w:rFonts w:ascii="Arial" w:eastAsia="Times New Roman" w:hAnsi="Arial" w:cs="Arial"/>
          <w:sz w:val="18"/>
          <w:szCs w:val="18"/>
          <w:lang w:val="it-IT" w:eastAsia="it-IT"/>
        </w:rPr>
        <w:t>_____________</w:t>
      </w:r>
    </w:p>
    <w:p w14:paraId="78421E62" w14:textId="77777777" w:rsidR="007B7560" w:rsidRPr="007B7560" w:rsidRDefault="007B7560" w:rsidP="007B7560">
      <w:pPr>
        <w:autoSpaceDE w:val="0"/>
        <w:spacing w:after="0" w:line="240" w:lineRule="auto"/>
        <w:ind w:left="5103"/>
        <w:jc w:val="both"/>
        <w:rPr>
          <w:rFonts w:ascii="Arial" w:eastAsia="Times New Roman" w:hAnsi="Arial" w:cs="Arial"/>
          <w:sz w:val="20"/>
          <w:szCs w:val="20"/>
          <w:lang w:val="it-IT" w:eastAsia="it-IT"/>
        </w:rPr>
      </w:pPr>
    </w:p>
    <w:p w14:paraId="1B94840C" w14:textId="77777777" w:rsidR="007B7560" w:rsidRPr="007B7560" w:rsidRDefault="007B7560" w:rsidP="007B7560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it-IT" w:eastAsia="it-IT"/>
        </w:rPr>
      </w:pPr>
      <w:r w:rsidRPr="007B7560">
        <w:rPr>
          <w:rFonts w:ascii="Arial" w:eastAsia="Times New Roman" w:hAnsi="Arial" w:cs="Arial"/>
          <w:sz w:val="18"/>
          <w:szCs w:val="18"/>
          <w:lang w:val="it-IT" w:eastAsia="it-IT"/>
        </w:rPr>
        <w:t xml:space="preserve">Domanda di ADESIONE alla selezione bando PNRR DISPERSIONE </w:t>
      </w:r>
    </w:p>
    <w:p w14:paraId="2B9A904F" w14:textId="77777777" w:rsidR="007B7560" w:rsidRPr="007B7560" w:rsidRDefault="007B7560" w:rsidP="007B7560">
      <w:pPr>
        <w:autoSpaceDE w:val="0"/>
        <w:spacing w:after="0" w:line="240" w:lineRule="auto"/>
        <w:ind w:left="2832"/>
        <w:jc w:val="both"/>
        <w:rPr>
          <w:rFonts w:ascii="Calibri" w:eastAsia="Times New Roman" w:hAnsi="Calibri" w:cs="Times New Roman"/>
          <w:i/>
          <w:sz w:val="20"/>
          <w:szCs w:val="20"/>
          <w:lang w:val="it-IT" w:eastAsia="it-IT"/>
        </w:rPr>
      </w:pPr>
      <w:r w:rsidRPr="007B7560">
        <w:rPr>
          <w:rFonts w:ascii="Calibri" w:eastAsia="Times New Roman" w:hAnsi="Calibri" w:cs="Times New Roman"/>
          <w:i/>
          <w:sz w:val="20"/>
          <w:szCs w:val="20"/>
          <w:lang w:val="it-IT" w:eastAsia="it-IT"/>
        </w:rPr>
        <w:t xml:space="preserve">        </w:t>
      </w:r>
    </w:p>
    <w:p w14:paraId="639EF945" w14:textId="77777777" w:rsidR="007B7560" w:rsidRPr="007B7560" w:rsidRDefault="007B7560" w:rsidP="007B7560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7B7560">
        <w:rPr>
          <w:rFonts w:ascii="Arial" w:eastAsia="Times New Roman" w:hAnsi="Arial" w:cs="Arial"/>
          <w:sz w:val="20"/>
          <w:szCs w:val="20"/>
          <w:lang w:val="it-IT" w:eastAsia="it-IT"/>
        </w:rPr>
        <w:t>Il/la sottoscritto/a_____________________________________________________________</w:t>
      </w:r>
    </w:p>
    <w:p w14:paraId="64CDAC59" w14:textId="77777777" w:rsidR="007B7560" w:rsidRPr="007B7560" w:rsidRDefault="007B7560" w:rsidP="007B7560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7B7560">
        <w:rPr>
          <w:rFonts w:ascii="Arial" w:eastAsia="Times New Roman" w:hAnsi="Arial" w:cs="Arial"/>
          <w:sz w:val="20"/>
          <w:szCs w:val="20"/>
          <w:lang w:val="it-IT" w:eastAsia="it-IT"/>
        </w:rPr>
        <w:t xml:space="preserve">nato/a </w:t>
      </w:r>
      <w:proofErr w:type="spellStart"/>
      <w:r w:rsidRPr="007B7560">
        <w:rPr>
          <w:rFonts w:ascii="Arial" w:eastAsia="Times New Roman" w:hAnsi="Arial" w:cs="Arial"/>
          <w:sz w:val="20"/>
          <w:szCs w:val="20"/>
          <w:lang w:val="it-IT" w:eastAsia="it-IT"/>
        </w:rPr>
        <w:t>a</w:t>
      </w:r>
      <w:proofErr w:type="spellEnd"/>
      <w:r w:rsidRPr="007B7560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_______________________________________________ il ____________________</w:t>
      </w:r>
    </w:p>
    <w:p w14:paraId="4159BBD5" w14:textId="77777777" w:rsidR="007B7560" w:rsidRPr="007B7560" w:rsidRDefault="007B7560" w:rsidP="007B7560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7B7560">
        <w:rPr>
          <w:rFonts w:ascii="Arial" w:eastAsia="Times New Roman" w:hAnsi="Arial" w:cs="Arial"/>
          <w:sz w:val="20"/>
          <w:szCs w:val="20"/>
          <w:lang w:val="it-IT" w:eastAsia="it-IT"/>
        </w:rPr>
        <w:t>codice fiscale |__|__|__|__|__|__|__|__|__|__|__|__|__|__|__|__|</w:t>
      </w:r>
    </w:p>
    <w:p w14:paraId="2A87AAA1" w14:textId="77777777" w:rsidR="007B7560" w:rsidRPr="007B7560" w:rsidRDefault="007B7560" w:rsidP="007B7560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7B7560">
        <w:rPr>
          <w:rFonts w:ascii="Arial" w:eastAsia="Times New Roman" w:hAnsi="Arial" w:cs="Arial"/>
          <w:sz w:val="20"/>
          <w:szCs w:val="20"/>
          <w:lang w:val="it-IT" w:eastAsia="it-IT"/>
        </w:rPr>
        <w:t>residente a ___________________________via_____________________________________</w:t>
      </w:r>
    </w:p>
    <w:p w14:paraId="31A9AA92" w14:textId="77777777" w:rsidR="007B7560" w:rsidRPr="007B7560" w:rsidRDefault="007B7560" w:rsidP="007B7560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7B7560">
        <w:rPr>
          <w:rFonts w:ascii="Arial" w:eastAsia="Times New Roman" w:hAnsi="Arial" w:cs="Arial"/>
          <w:sz w:val="20"/>
          <w:szCs w:val="20"/>
          <w:lang w:val="it-IT" w:eastAsia="it-IT"/>
        </w:rPr>
        <w:t xml:space="preserve">recapito tel. _____________________________ recapito </w:t>
      </w:r>
      <w:proofErr w:type="spellStart"/>
      <w:r w:rsidRPr="007B7560">
        <w:rPr>
          <w:rFonts w:ascii="Arial" w:eastAsia="Times New Roman" w:hAnsi="Arial" w:cs="Arial"/>
          <w:sz w:val="20"/>
          <w:szCs w:val="20"/>
          <w:lang w:val="it-IT" w:eastAsia="it-IT"/>
        </w:rPr>
        <w:t>cell</w:t>
      </w:r>
      <w:proofErr w:type="spellEnd"/>
      <w:r w:rsidRPr="007B7560">
        <w:rPr>
          <w:rFonts w:ascii="Arial" w:eastAsia="Times New Roman" w:hAnsi="Arial" w:cs="Arial"/>
          <w:sz w:val="20"/>
          <w:szCs w:val="20"/>
          <w:lang w:val="it-IT" w:eastAsia="it-IT"/>
        </w:rPr>
        <w:t>. _____________________</w:t>
      </w:r>
    </w:p>
    <w:p w14:paraId="550172D6" w14:textId="77777777" w:rsidR="007B7560" w:rsidRPr="007B7560" w:rsidRDefault="007B7560" w:rsidP="007B7560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7B7560">
        <w:rPr>
          <w:rFonts w:ascii="Arial" w:eastAsia="Times New Roman" w:hAnsi="Arial" w:cs="Arial"/>
          <w:sz w:val="20"/>
          <w:szCs w:val="20"/>
          <w:lang w:val="it-IT" w:eastAsia="it-IT"/>
        </w:rPr>
        <w:t>indirizzo E-Mail ________________________________________________________</w:t>
      </w:r>
    </w:p>
    <w:p w14:paraId="339F66BE" w14:textId="77777777" w:rsidR="007B7560" w:rsidRPr="007B7560" w:rsidRDefault="007B7560" w:rsidP="007B7560">
      <w:pPr>
        <w:autoSpaceDE w:val="0"/>
        <w:spacing w:after="0" w:line="480" w:lineRule="auto"/>
        <w:jc w:val="both"/>
        <w:rPr>
          <w:rFonts w:ascii="Arial" w:eastAsia="Times New Roman" w:hAnsi="Arial" w:cs="Arial"/>
          <w:b/>
          <w:sz w:val="18"/>
          <w:szCs w:val="18"/>
          <w:lang w:val="it-IT" w:eastAsia="it-IT"/>
        </w:rPr>
      </w:pPr>
      <w:r w:rsidRPr="007B7560">
        <w:rPr>
          <w:rFonts w:ascii="Arial" w:eastAsia="Times New Roman" w:hAnsi="Arial" w:cs="Arial"/>
          <w:sz w:val="20"/>
          <w:szCs w:val="20"/>
          <w:lang w:val="it-IT" w:eastAsia="it-IT"/>
        </w:rPr>
        <w:t>in servizio con la qualifica di ______________________________________________________________</w:t>
      </w:r>
    </w:p>
    <w:p w14:paraId="05354930" w14:textId="7E83E097" w:rsidR="007B7560" w:rsidRPr="007B7560" w:rsidRDefault="007B7560" w:rsidP="007B7560">
      <w:pPr>
        <w:autoSpaceDE w:val="0"/>
        <w:spacing w:after="0" w:line="480" w:lineRule="auto"/>
        <w:jc w:val="center"/>
        <w:rPr>
          <w:rFonts w:ascii="Arial" w:eastAsia="Times New Roman" w:hAnsi="Arial" w:cs="Arial"/>
          <w:sz w:val="18"/>
          <w:szCs w:val="18"/>
          <w:lang w:val="it-IT" w:eastAsia="it-IT"/>
        </w:rPr>
      </w:pPr>
      <w:r w:rsidRPr="007B7560">
        <w:rPr>
          <w:rFonts w:ascii="Arial" w:eastAsia="Times New Roman" w:hAnsi="Arial" w:cs="Arial"/>
          <w:b/>
          <w:sz w:val="18"/>
          <w:szCs w:val="18"/>
          <w:lang w:val="it-IT" w:eastAsia="it-IT"/>
        </w:rPr>
        <w:t>DICHIAR</w:t>
      </w:r>
      <w:r>
        <w:rPr>
          <w:rFonts w:ascii="Arial" w:eastAsia="Times New Roman" w:hAnsi="Arial" w:cs="Arial"/>
          <w:b/>
          <w:sz w:val="18"/>
          <w:szCs w:val="18"/>
          <w:lang w:val="it-IT" w:eastAsia="it-IT"/>
        </w:rPr>
        <w:t>A</w:t>
      </w:r>
    </w:p>
    <w:p w14:paraId="684578D2" w14:textId="77777777" w:rsidR="007B7560" w:rsidRPr="007B7560" w:rsidRDefault="007B7560" w:rsidP="007B7560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it-IT" w:eastAsia="it-IT"/>
        </w:rPr>
      </w:pPr>
      <w:r w:rsidRPr="007B7560">
        <w:rPr>
          <w:rFonts w:ascii="Arial" w:eastAsia="Times New Roman" w:hAnsi="Arial" w:cs="Arial"/>
          <w:sz w:val="18"/>
          <w:szCs w:val="18"/>
          <w:lang w:val="it-IT" w:eastAsia="it-IT"/>
        </w:rPr>
        <w:t>Di aderire alla selezione per l’attribuzione dell’incarico di Supporto operativo di progetto relativo alla figura professionale di:</w:t>
      </w:r>
    </w:p>
    <w:tbl>
      <w:tblPr>
        <w:tblpPr w:leftFromText="141" w:rightFromText="141" w:vertAnchor="text" w:horzAnchor="margin" w:tblpY="74"/>
        <w:tblW w:w="94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5245"/>
      </w:tblGrid>
      <w:tr w:rsidR="00843806" w:rsidRPr="007B7560" w14:paraId="77E4572A" w14:textId="77777777" w:rsidTr="00843806">
        <w:trPr>
          <w:trHeight w:val="465"/>
        </w:trPr>
        <w:tc>
          <w:tcPr>
            <w:tcW w:w="4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C390DF2" w14:textId="77777777" w:rsidR="00843806" w:rsidRPr="007B7560" w:rsidRDefault="00843806" w:rsidP="007B756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val="it-IT" w:eastAsia="ar-SA"/>
              </w:rPr>
            </w:pPr>
            <w:r w:rsidRPr="007B7560">
              <w:rPr>
                <w:rFonts w:ascii="Arial" w:eastAsia="Times New Roman" w:hAnsi="Arial" w:cs="Arial"/>
                <w:b/>
                <w:bCs/>
                <w:color w:val="333333"/>
                <w:lang w:val="it-IT" w:eastAsia="it-IT"/>
              </w:rPr>
              <w:t>Figura per cui si partecipa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43D8C7D8" w14:textId="77777777" w:rsidR="00843806" w:rsidRPr="007B7560" w:rsidRDefault="00843806" w:rsidP="007B756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val="it-IT" w:eastAsia="ar-SA"/>
              </w:rPr>
            </w:pPr>
            <w:r w:rsidRPr="007B7560">
              <w:rPr>
                <w:rFonts w:ascii="Arial" w:eastAsia="Times New Roman" w:hAnsi="Arial" w:cs="Arial"/>
                <w:b/>
                <w:bCs/>
                <w:color w:val="333333"/>
                <w:lang w:val="it-IT" w:eastAsia="it-IT"/>
              </w:rPr>
              <w:t>Barrare la casella per la scelta di adesione</w:t>
            </w:r>
          </w:p>
        </w:tc>
      </w:tr>
      <w:tr w:rsidR="00843806" w:rsidRPr="007B7560" w14:paraId="207F7CCE" w14:textId="77777777" w:rsidTr="00843806">
        <w:trPr>
          <w:trHeight w:val="566"/>
        </w:trPr>
        <w:tc>
          <w:tcPr>
            <w:tcW w:w="4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0DD2C" w14:textId="30F4774A" w:rsidR="00843806" w:rsidRPr="007B7560" w:rsidRDefault="00843806" w:rsidP="007B756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lang w:val="it-IT" w:eastAsia="it-IT"/>
              </w:rPr>
            </w:pPr>
            <w:r w:rsidRPr="007B7560">
              <w:rPr>
                <w:rFonts w:ascii="Arial" w:eastAsia="Times New Roman" w:hAnsi="Arial" w:cs="Arial"/>
                <w:b/>
                <w:bCs/>
                <w:color w:val="333333"/>
                <w:lang w:val="it-IT" w:eastAsia="it-IT"/>
              </w:rPr>
              <w:t>Collaboratore Scolastico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19EA6" w14:textId="77777777" w:rsidR="00843806" w:rsidRPr="007B7560" w:rsidRDefault="00843806" w:rsidP="007B756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val="it-IT" w:eastAsia="it-IT"/>
              </w:rPr>
            </w:pPr>
          </w:p>
        </w:tc>
      </w:tr>
      <w:tr w:rsidR="00843806" w:rsidRPr="007B7560" w14:paraId="26DC7BB8" w14:textId="77777777" w:rsidTr="00843806">
        <w:trPr>
          <w:trHeight w:val="574"/>
        </w:trPr>
        <w:tc>
          <w:tcPr>
            <w:tcW w:w="4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3AD4C" w14:textId="039D5820" w:rsidR="00843806" w:rsidRPr="007B7560" w:rsidRDefault="00843806" w:rsidP="007B756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lang w:val="it-IT" w:eastAsia="it-IT"/>
              </w:rPr>
            </w:pPr>
            <w:r w:rsidRPr="007B7560">
              <w:rPr>
                <w:rFonts w:ascii="Arial" w:eastAsia="Times New Roman" w:hAnsi="Arial" w:cs="Arial"/>
                <w:b/>
                <w:bCs/>
                <w:color w:val="333333"/>
                <w:lang w:val="it-IT" w:eastAsia="it-IT"/>
              </w:rPr>
              <w:t>Tecnico di Laboratorio</w:t>
            </w:r>
            <w:r>
              <w:rPr>
                <w:rFonts w:ascii="Arial" w:eastAsia="Times New Roman" w:hAnsi="Arial" w:cs="Arial"/>
                <w:b/>
                <w:bCs/>
                <w:color w:val="333333"/>
                <w:lang w:val="it-IT" w:eastAsia="it-IT"/>
              </w:rPr>
              <w:t xml:space="preserve"> AR02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C1ADF" w14:textId="77777777" w:rsidR="00843806" w:rsidRPr="007B7560" w:rsidRDefault="00843806" w:rsidP="007B756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val="it-IT" w:eastAsia="it-IT"/>
              </w:rPr>
            </w:pPr>
          </w:p>
        </w:tc>
      </w:tr>
    </w:tbl>
    <w:p w14:paraId="12DD6901" w14:textId="77777777" w:rsidR="007B7560" w:rsidRPr="007B7560" w:rsidRDefault="007B7560" w:rsidP="007B7560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14"/>
          <w:szCs w:val="14"/>
          <w:lang w:val="it-IT" w:eastAsia="it-IT"/>
        </w:rPr>
      </w:pPr>
    </w:p>
    <w:p w14:paraId="0A7FFBAD" w14:textId="77777777" w:rsidR="00843806" w:rsidRPr="007B7560" w:rsidRDefault="00843806" w:rsidP="007B7560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it-IT" w:eastAsia="it-IT"/>
        </w:rPr>
      </w:pPr>
    </w:p>
    <w:p w14:paraId="48A04C01" w14:textId="77777777" w:rsidR="007B7560" w:rsidRPr="007B7560" w:rsidRDefault="007B7560" w:rsidP="007B7560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it-IT" w:eastAsia="ar-SA"/>
        </w:rPr>
      </w:pPr>
      <w:r w:rsidRPr="007B7560">
        <w:rPr>
          <w:rFonts w:ascii="Arial" w:eastAsia="Times New Roman" w:hAnsi="Arial" w:cs="Arial"/>
          <w:sz w:val="18"/>
          <w:szCs w:val="18"/>
          <w:lang w:val="it-IT" w:eastAsia="it-IT"/>
        </w:rPr>
        <w:t>A tal fine, consapevole della responsabilità penale e della decadenza da eventuali benefici acquisiti</w:t>
      </w:r>
    </w:p>
    <w:p w14:paraId="48909F59" w14:textId="77777777" w:rsidR="007B7560" w:rsidRPr="007B7560" w:rsidRDefault="007B7560" w:rsidP="007B7560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it-IT" w:eastAsia="it-IT"/>
        </w:rPr>
      </w:pPr>
      <w:r w:rsidRPr="007B7560">
        <w:rPr>
          <w:rFonts w:ascii="Arial" w:eastAsia="Times New Roman" w:hAnsi="Arial" w:cs="Arial"/>
          <w:sz w:val="18"/>
          <w:szCs w:val="18"/>
          <w:lang w:val="it-IT" w:eastAsia="it-IT"/>
        </w:rPr>
        <w:t xml:space="preserve">nel caso di dichiarazioni mendaci, </w:t>
      </w:r>
      <w:r w:rsidRPr="007B7560">
        <w:rPr>
          <w:rFonts w:ascii="Arial" w:eastAsia="Times New Roman" w:hAnsi="Arial" w:cs="Arial"/>
          <w:b/>
          <w:sz w:val="18"/>
          <w:szCs w:val="18"/>
          <w:lang w:val="it-IT" w:eastAsia="it-IT"/>
        </w:rPr>
        <w:t>dichiara</w:t>
      </w:r>
      <w:r w:rsidRPr="007B7560">
        <w:rPr>
          <w:rFonts w:ascii="Arial" w:eastAsia="Times New Roman" w:hAnsi="Arial" w:cs="Arial"/>
          <w:sz w:val="18"/>
          <w:szCs w:val="18"/>
          <w:lang w:val="it-IT" w:eastAsia="it-IT"/>
        </w:rPr>
        <w:t xml:space="preserve"> sotto la propria responsabilità quanto segue:</w:t>
      </w:r>
    </w:p>
    <w:p w14:paraId="6F3E0321" w14:textId="77777777" w:rsidR="007B7560" w:rsidRPr="007B7560" w:rsidRDefault="007B7560" w:rsidP="007B7560">
      <w:pPr>
        <w:numPr>
          <w:ilvl w:val="0"/>
          <w:numId w:val="3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it-IT" w:eastAsia="it-IT"/>
        </w:rPr>
      </w:pPr>
      <w:r w:rsidRPr="007B7560">
        <w:rPr>
          <w:rFonts w:ascii="Arial" w:eastAsia="Times New Roman" w:hAnsi="Arial" w:cs="Arial"/>
          <w:sz w:val="18"/>
          <w:szCs w:val="18"/>
          <w:lang w:val="it-IT" w:eastAsia="it-IT"/>
        </w:rPr>
        <w:t>di aver preso visione delle condizioni previste dal bando</w:t>
      </w:r>
    </w:p>
    <w:p w14:paraId="390AF51C" w14:textId="77777777" w:rsidR="007B7560" w:rsidRPr="007B7560" w:rsidRDefault="007B7560" w:rsidP="007B7560">
      <w:pPr>
        <w:numPr>
          <w:ilvl w:val="0"/>
          <w:numId w:val="3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it-IT" w:eastAsia="it-IT"/>
        </w:rPr>
      </w:pPr>
      <w:r w:rsidRPr="007B7560">
        <w:rPr>
          <w:rFonts w:ascii="Arial" w:eastAsia="Times New Roman" w:hAnsi="Arial" w:cs="Arial"/>
          <w:sz w:val="18"/>
          <w:szCs w:val="18"/>
          <w:lang w:val="it-IT" w:eastAsia="it-IT"/>
        </w:rPr>
        <w:t>di essere in godimento dei diritti politici</w:t>
      </w:r>
    </w:p>
    <w:p w14:paraId="746A1134" w14:textId="77777777" w:rsidR="007B7560" w:rsidRPr="007B7560" w:rsidRDefault="007B7560" w:rsidP="007B7560">
      <w:pPr>
        <w:numPr>
          <w:ilvl w:val="0"/>
          <w:numId w:val="3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7B7560">
        <w:rPr>
          <w:rFonts w:ascii="Arial" w:eastAsia="Times New Roman" w:hAnsi="Arial" w:cs="Arial"/>
          <w:sz w:val="18"/>
          <w:szCs w:val="18"/>
          <w:lang w:val="it-IT" w:eastAsia="it-IT"/>
        </w:rPr>
        <w:t xml:space="preserve">di non aver subito condanne penali ovvero di avere i seguenti provvedimenti penali pendenti: </w:t>
      </w:r>
    </w:p>
    <w:p w14:paraId="2422F685" w14:textId="77777777" w:rsidR="007B7560" w:rsidRPr="007B7560" w:rsidRDefault="007B7560" w:rsidP="007B7560">
      <w:pPr>
        <w:autoSpaceDE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it-IT" w:eastAsia="it-IT"/>
        </w:rPr>
      </w:pPr>
    </w:p>
    <w:p w14:paraId="6C582541" w14:textId="77777777" w:rsidR="007B7560" w:rsidRPr="007B7560" w:rsidRDefault="007B7560" w:rsidP="007B7560">
      <w:pPr>
        <w:autoSpaceDE w:val="0"/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val="it-IT" w:eastAsia="it-IT"/>
        </w:rPr>
      </w:pPr>
      <w:r w:rsidRPr="007B7560">
        <w:rPr>
          <w:rFonts w:ascii="Arial" w:eastAsia="Times New Roman" w:hAnsi="Arial" w:cs="Arial"/>
          <w:sz w:val="20"/>
          <w:szCs w:val="20"/>
          <w:lang w:val="it-IT" w:eastAsia="it-IT"/>
        </w:rPr>
        <w:t>__________________________________________________________________</w:t>
      </w:r>
    </w:p>
    <w:p w14:paraId="0C9A1FC2" w14:textId="77777777" w:rsidR="007B7560" w:rsidRPr="007B7560" w:rsidRDefault="007B7560" w:rsidP="007B7560">
      <w:pPr>
        <w:numPr>
          <w:ilvl w:val="0"/>
          <w:numId w:val="3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7B7560">
        <w:rPr>
          <w:rFonts w:ascii="Arial" w:eastAsia="Times New Roman" w:hAnsi="Arial" w:cs="Arial"/>
          <w:sz w:val="18"/>
          <w:szCs w:val="18"/>
          <w:lang w:val="it-IT" w:eastAsia="it-IT"/>
        </w:rPr>
        <w:t xml:space="preserve">di non avere procedimenti penali pendenti, ovvero di avere i seguenti procedimenti penali </w:t>
      </w:r>
      <w:proofErr w:type="gramStart"/>
      <w:r w:rsidRPr="007B7560">
        <w:rPr>
          <w:rFonts w:ascii="Arial" w:eastAsia="Times New Roman" w:hAnsi="Arial" w:cs="Arial"/>
          <w:sz w:val="18"/>
          <w:szCs w:val="18"/>
          <w:lang w:val="it-IT" w:eastAsia="it-IT"/>
        </w:rPr>
        <w:t>pendenti :</w:t>
      </w:r>
      <w:proofErr w:type="gramEnd"/>
      <w:r w:rsidRPr="007B7560">
        <w:rPr>
          <w:rFonts w:ascii="Arial" w:eastAsia="Times New Roman" w:hAnsi="Arial" w:cs="Arial"/>
          <w:sz w:val="18"/>
          <w:szCs w:val="18"/>
          <w:lang w:val="it-IT" w:eastAsia="it-IT"/>
        </w:rPr>
        <w:t xml:space="preserve"> </w:t>
      </w:r>
    </w:p>
    <w:p w14:paraId="0FC113BF" w14:textId="77777777" w:rsidR="007B7560" w:rsidRPr="007B7560" w:rsidRDefault="007B7560" w:rsidP="007B7560">
      <w:pPr>
        <w:autoSpaceDE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it-IT" w:eastAsia="it-IT"/>
        </w:rPr>
      </w:pPr>
    </w:p>
    <w:p w14:paraId="7D1F37B0" w14:textId="77777777" w:rsidR="007B7560" w:rsidRPr="007B7560" w:rsidRDefault="007B7560" w:rsidP="007B7560">
      <w:pPr>
        <w:autoSpaceDE w:val="0"/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val="it-IT" w:eastAsia="it-IT"/>
        </w:rPr>
      </w:pPr>
      <w:r w:rsidRPr="007B7560">
        <w:rPr>
          <w:rFonts w:ascii="Arial" w:eastAsia="Times New Roman" w:hAnsi="Arial" w:cs="Arial"/>
          <w:sz w:val="20"/>
          <w:szCs w:val="20"/>
          <w:lang w:val="it-IT" w:eastAsia="it-IT"/>
        </w:rPr>
        <w:t>__________________________________________________________________</w:t>
      </w:r>
    </w:p>
    <w:p w14:paraId="31A848B5" w14:textId="77777777" w:rsidR="007B7560" w:rsidRPr="007B7560" w:rsidRDefault="007B7560" w:rsidP="007B7560">
      <w:pPr>
        <w:numPr>
          <w:ilvl w:val="0"/>
          <w:numId w:val="3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it-IT" w:eastAsia="it-IT"/>
        </w:rPr>
      </w:pPr>
      <w:r w:rsidRPr="007B7560">
        <w:rPr>
          <w:rFonts w:ascii="Arial" w:eastAsia="Times New Roman" w:hAnsi="Arial" w:cs="Arial"/>
          <w:sz w:val="18"/>
          <w:szCs w:val="18"/>
          <w:lang w:val="it-IT" w:eastAsia="it-IT"/>
        </w:rPr>
        <w:t>di impegnarsi a documentare puntualmente tutta l’attività svolta</w:t>
      </w:r>
    </w:p>
    <w:p w14:paraId="1FFA25A4" w14:textId="77777777" w:rsidR="007B7560" w:rsidRPr="007B7560" w:rsidRDefault="007B7560" w:rsidP="007B7560">
      <w:pPr>
        <w:numPr>
          <w:ilvl w:val="0"/>
          <w:numId w:val="3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it-IT" w:eastAsia="it-IT"/>
        </w:rPr>
      </w:pPr>
      <w:r w:rsidRPr="007B7560">
        <w:rPr>
          <w:rFonts w:ascii="Arial" w:eastAsia="Times New Roman" w:hAnsi="Arial" w:cs="Arial"/>
          <w:sz w:val="18"/>
          <w:szCs w:val="18"/>
          <w:lang w:val="it-IT" w:eastAsia="it-IT"/>
        </w:rPr>
        <w:t>di essere disponibile ad adattarsi al calendario definito dal Gruppo Operativo di Piano</w:t>
      </w:r>
    </w:p>
    <w:p w14:paraId="5A82CEE8" w14:textId="77777777" w:rsidR="007B7560" w:rsidRPr="007B7560" w:rsidRDefault="007B7560" w:rsidP="007B7560">
      <w:pPr>
        <w:numPr>
          <w:ilvl w:val="0"/>
          <w:numId w:val="3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it-IT" w:eastAsia="it-IT"/>
        </w:rPr>
      </w:pPr>
      <w:r w:rsidRPr="007B7560">
        <w:rPr>
          <w:rFonts w:ascii="Arial" w:eastAsia="Times New Roman" w:hAnsi="Arial" w:cs="Arial"/>
          <w:sz w:val="18"/>
          <w:szCs w:val="18"/>
          <w:lang w:val="it-IT" w:eastAsia="it-IT"/>
        </w:rPr>
        <w:t>di non essere in alcuna delle condizioni di incompatibilità con l’incarico previsti dalla norma vigente</w:t>
      </w:r>
    </w:p>
    <w:p w14:paraId="67487B50" w14:textId="77777777" w:rsidR="007B7560" w:rsidRPr="007B7560" w:rsidRDefault="007B7560" w:rsidP="007B7560">
      <w:pPr>
        <w:widowControl w:val="0"/>
        <w:autoSpaceDE w:val="0"/>
        <w:spacing w:after="0" w:line="240" w:lineRule="auto"/>
        <w:ind w:right="-20"/>
        <w:jc w:val="both"/>
        <w:rPr>
          <w:rFonts w:ascii="Arial" w:eastAsia="Times New Roman" w:hAnsi="Arial" w:cs="Arial"/>
          <w:sz w:val="20"/>
          <w:szCs w:val="20"/>
          <w:lang w:val="it-IT" w:eastAsia="it-IT"/>
        </w:rPr>
      </w:pPr>
    </w:p>
    <w:p w14:paraId="7BE905C0" w14:textId="77777777" w:rsidR="00775DB7" w:rsidRDefault="00775DB7" w:rsidP="007B7560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</w:pPr>
    </w:p>
    <w:p w14:paraId="62AF8E84" w14:textId="4DA2DC44" w:rsidR="007B7560" w:rsidRPr="007B7560" w:rsidRDefault="007B7560" w:rsidP="007B7560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val="it-IT" w:eastAsia="it-IT"/>
        </w:rPr>
      </w:pPr>
      <w:r w:rsidRPr="007B7560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>Data___________________ firma</w:t>
      </w:r>
      <w:r w:rsidRPr="007B7560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_____________________________________________</w:t>
      </w:r>
    </w:p>
    <w:p w14:paraId="244BF5BF" w14:textId="77777777" w:rsidR="007B7560" w:rsidRDefault="007B7560" w:rsidP="007B7560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val="it-IT" w:eastAsia="it-IT"/>
        </w:rPr>
      </w:pPr>
    </w:p>
    <w:p w14:paraId="7388ED24" w14:textId="77777777" w:rsidR="00843806" w:rsidRDefault="00843806" w:rsidP="007B7560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val="it-IT" w:eastAsia="it-IT"/>
        </w:rPr>
      </w:pPr>
    </w:p>
    <w:p w14:paraId="03FB51B9" w14:textId="77777777" w:rsidR="007B7560" w:rsidRPr="007B7560" w:rsidRDefault="007B7560" w:rsidP="007B7560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val="it-IT" w:eastAsia="it-IT"/>
        </w:rPr>
      </w:pPr>
      <w:r w:rsidRPr="007B7560">
        <w:rPr>
          <w:rFonts w:ascii="Arial" w:eastAsia="Times New Roman" w:hAnsi="Arial" w:cs="Arial"/>
          <w:sz w:val="18"/>
          <w:szCs w:val="18"/>
          <w:lang w:val="it-IT" w:eastAsia="it-IT"/>
        </w:rPr>
        <w:t xml:space="preserve">Si allega alla presente </w:t>
      </w:r>
    </w:p>
    <w:p w14:paraId="5B7ACBAB" w14:textId="77777777" w:rsidR="007B7560" w:rsidRPr="007B7560" w:rsidRDefault="007B7560" w:rsidP="007B7560">
      <w:pPr>
        <w:widowControl w:val="0"/>
        <w:numPr>
          <w:ilvl w:val="0"/>
          <w:numId w:val="40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Arial" w:eastAsia="Times New Roman" w:hAnsi="Arial" w:cs="Arial"/>
          <w:sz w:val="18"/>
          <w:szCs w:val="18"/>
          <w:lang w:val="it-IT" w:eastAsia="it-IT"/>
        </w:rPr>
      </w:pPr>
      <w:r w:rsidRPr="007B7560">
        <w:rPr>
          <w:rFonts w:ascii="Arial" w:eastAsia="Times New Roman" w:hAnsi="Arial" w:cs="Arial"/>
          <w:sz w:val="18"/>
          <w:szCs w:val="18"/>
          <w:lang w:val="it-IT" w:eastAsia="it-IT"/>
        </w:rPr>
        <w:t>Documento di identità in fotocopia</w:t>
      </w:r>
    </w:p>
    <w:p w14:paraId="10E4586F" w14:textId="77777777" w:rsidR="007B7560" w:rsidRPr="007B7560" w:rsidRDefault="007B7560" w:rsidP="007B7560">
      <w:pPr>
        <w:widowControl w:val="0"/>
        <w:tabs>
          <w:tab w:val="left" w:pos="480"/>
        </w:tabs>
        <w:autoSpaceDE w:val="0"/>
        <w:spacing w:before="20" w:after="0" w:line="240" w:lineRule="auto"/>
        <w:ind w:left="134" w:right="261"/>
        <w:jc w:val="both"/>
        <w:rPr>
          <w:rFonts w:ascii="Arial" w:eastAsia="Times New Roman" w:hAnsi="Arial" w:cs="Arial"/>
          <w:sz w:val="18"/>
          <w:szCs w:val="18"/>
          <w:lang w:val="it-IT" w:eastAsia="it-IT"/>
        </w:rPr>
      </w:pPr>
    </w:p>
    <w:p w14:paraId="232150B9" w14:textId="77777777" w:rsidR="007B7560" w:rsidRPr="007B7560" w:rsidRDefault="007B7560" w:rsidP="007B7560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it-IT" w:eastAsia="it-IT"/>
        </w:rPr>
      </w:pPr>
      <w:r w:rsidRPr="007B7560">
        <w:rPr>
          <w:rFonts w:ascii="Arial" w:eastAsia="Times New Roman" w:hAnsi="Arial" w:cs="Arial"/>
          <w:sz w:val="18"/>
          <w:szCs w:val="18"/>
          <w:lang w:val="it-IT" w:eastAsia="it-IT"/>
        </w:rPr>
        <w:t xml:space="preserve">Il/la sottoscritto/a, ai sensi della legge 196/03 e successive modifiche GDPR 679/2016, autorizza l’istituto________________ </w:t>
      </w:r>
      <w:proofErr w:type="spellStart"/>
      <w:r w:rsidRPr="007B7560">
        <w:rPr>
          <w:rFonts w:ascii="Arial" w:eastAsia="Times New Roman" w:hAnsi="Arial" w:cs="Arial"/>
          <w:sz w:val="18"/>
          <w:szCs w:val="18"/>
          <w:lang w:val="it-IT" w:eastAsia="it-IT"/>
        </w:rPr>
        <w:t>altrattamento</w:t>
      </w:r>
      <w:proofErr w:type="spellEnd"/>
      <w:r w:rsidRPr="007B7560">
        <w:rPr>
          <w:rFonts w:ascii="Arial" w:eastAsia="Times New Roman" w:hAnsi="Arial" w:cs="Arial"/>
          <w:sz w:val="18"/>
          <w:szCs w:val="18"/>
          <w:lang w:val="it-IT" w:eastAsia="it-IT"/>
        </w:rPr>
        <w:t xml:space="preserve"> dei dati contenuti nella presente autocertificazione esclusivamente nell’ambito e per i fini istituzionali della Pubblica Amministrazione</w:t>
      </w:r>
    </w:p>
    <w:p w14:paraId="50229E1A" w14:textId="77777777" w:rsidR="007B7560" w:rsidRPr="007B7560" w:rsidRDefault="007B7560" w:rsidP="007B7560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val="it-IT" w:eastAsia="it-IT"/>
        </w:rPr>
      </w:pPr>
    </w:p>
    <w:p w14:paraId="384DB6E4" w14:textId="77777777" w:rsidR="00775DB7" w:rsidRDefault="00775DB7" w:rsidP="007B7560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val="it-IT" w:eastAsia="it-IT"/>
        </w:rPr>
      </w:pPr>
    </w:p>
    <w:p w14:paraId="5B181D91" w14:textId="358E89EA" w:rsidR="007B7560" w:rsidRPr="007B7560" w:rsidRDefault="007B7560" w:rsidP="007B7560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val="it-IT" w:eastAsia="it-IT"/>
        </w:rPr>
      </w:pPr>
      <w:bookmarkStart w:id="0" w:name="_GoBack"/>
      <w:bookmarkEnd w:id="0"/>
      <w:r w:rsidRPr="007B7560">
        <w:rPr>
          <w:rFonts w:ascii="Arial" w:eastAsia="Times New Roman" w:hAnsi="Arial" w:cs="Arial"/>
          <w:sz w:val="18"/>
          <w:szCs w:val="18"/>
          <w:lang w:val="it-IT" w:eastAsia="it-IT"/>
        </w:rPr>
        <w:t>Data___________________ firma____________________________________________</w:t>
      </w:r>
    </w:p>
    <w:p w14:paraId="3087EDAD" w14:textId="77777777" w:rsidR="003A0FC4" w:rsidRDefault="003A0FC4" w:rsidP="008F25E6">
      <w:pPr>
        <w:spacing w:after="159" w:line="258" w:lineRule="auto"/>
        <w:ind w:right="43"/>
        <w:jc w:val="center"/>
        <w:rPr>
          <w:rFonts w:ascii="Calibri" w:eastAsia="Times New Roman" w:hAnsi="Calibri" w:cs="Calibri"/>
          <w:color w:val="000000"/>
          <w:sz w:val="28"/>
          <w:lang w:val="it-IT" w:eastAsia="it-IT"/>
        </w:rPr>
      </w:pPr>
    </w:p>
    <w:p w14:paraId="115FB1AB" w14:textId="77777777" w:rsidR="00185AA0" w:rsidRDefault="00185AA0" w:rsidP="008F25E6">
      <w:pPr>
        <w:spacing w:after="159" w:line="258" w:lineRule="auto"/>
        <w:ind w:right="43"/>
        <w:jc w:val="center"/>
        <w:rPr>
          <w:rFonts w:ascii="Calibri" w:eastAsia="Times New Roman" w:hAnsi="Calibri" w:cs="Calibri"/>
          <w:color w:val="000000"/>
          <w:sz w:val="28"/>
          <w:lang w:val="it-IT" w:eastAsia="it-IT"/>
        </w:rPr>
      </w:pPr>
    </w:p>
    <w:p w14:paraId="1FAF8B2A" w14:textId="77777777" w:rsidR="009749FE" w:rsidRDefault="009749FE" w:rsidP="00185AA0">
      <w:pPr>
        <w:tabs>
          <w:tab w:val="left" w:pos="1990"/>
        </w:tabs>
        <w:spacing w:after="159" w:line="258" w:lineRule="auto"/>
        <w:ind w:right="43"/>
        <w:rPr>
          <w:rFonts w:eastAsia="Times New Roman" w:cstheme="minorHAnsi"/>
          <w:b/>
          <w:color w:val="000000"/>
          <w:u w:val="single"/>
          <w:lang w:val="it-IT" w:eastAsia="it-IT"/>
        </w:rPr>
      </w:pPr>
    </w:p>
    <w:p w14:paraId="0C0AF773" w14:textId="77777777" w:rsidR="008F25E6" w:rsidRDefault="008F25E6" w:rsidP="000C1B4C">
      <w:pPr>
        <w:spacing w:after="159" w:line="258" w:lineRule="auto"/>
        <w:ind w:left="-5" w:right="4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it-IT" w:eastAsia="it-IT"/>
        </w:rPr>
      </w:pPr>
    </w:p>
    <w:p w14:paraId="1BC3A190" w14:textId="77777777" w:rsidR="008F25E6" w:rsidRDefault="008F25E6" w:rsidP="000C1B4C">
      <w:pPr>
        <w:spacing w:after="159" w:line="258" w:lineRule="auto"/>
        <w:ind w:left="-5" w:right="4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it-IT" w:eastAsia="it-IT"/>
        </w:rPr>
      </w:pPr>
    </w:p>
    <w:sectPr w:rsidR="008F25E6" w:rsidSect="00CC65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10" w:right="1134" w:bottom="510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6E4B1" w14:textId="77777777" w:rsidR="007543A7" w:rsidRDefault="007543A7">
      <w:pPr>
        <w:spacing w:after="0" w:line="240" w:lineRule="auto"/>
      </w:pPr>
      <w:r>
        <w:separator/>
      </w:r>
    </w:p>
  </w:endnote>
  <w:endnote w:type="continuationSeparator" w:id="0">
    <w:p w14:paraId="584636BD" w14:textId="77777777" w:rsidR="007543A7" w:rsidRDefault="0075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4A93E" w14:textId="77777777" w:rsidR="00B01C15" w:rsidRDefault="00B01C1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69A1D" w14:textId="77777777" w:rsidR="00B01C15" w:rsidRDefault="00B01C1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91C36" w14:textId="77777777" w:rsidR="00B01C15" w:rsidRDefault="00B01C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B79DF" w14:textId="77777777" w:rsidR="007543A7" w:rsidRDefault="007543A7">
      <w:pPr>
        <w:spacing w:after="0" w:line="240" w:lineRule="auto"/>
      </w:pPr>
      <w:r>
        <w:separator/>
      </w:r>
    </w:p>
  </w:footnote>
  <w:footnote w:type="continuationSeparator" w:id="0">
    <w:p w14:paraId="3FDEF5B1" w14:textId="77777777" w:rsidR="007543A7" w:rsidRDefault="0075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AB8D0" w14:textId="77777777" w:rsidR="00B01C15" w:rsidRDefault="00B01C1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212" w:type="dxa"/>
      <w:tblInd w:w="-289" w:type="dxa"/>
      <w:tblLook w:val="04A0" w:firstRow="1" w:lastRow="0" w:firstColumn="1" w:lastColumn="0" w:noHBand="0" w:noVBand="1"/>
    </w:tblPr>
    <w:tblGrid>
      <w:gridCol w:w="1901"/>
      <w:gridCol w:w="2419"/>
      <w:gridCol w:w="6016"/>
    </w:tblGrid>
    <w:tr w:rsidR="00B01C15" w14:paraId="123FB6A4" w14:textId="77777777" w:rsidTr="00BB345B">
      <w:tc>
        <w:tcPr>
          <w:tcW w:w="10212" w:type="dxa"/>
          <w:gridSpan w:val="3"/>
          <w:tcBorders>
            <w:top w:val="nil"/>
            <w:left w:val="nil"/>
            <w:right w:val="nil"/>
          </w:tcBorders>
        </w:tcPr>
        <w:p w14:paraId="7F7DA569" w14:textId="77777777" w:rsidR="00B01C15" w:rsidRPr="00B01C15" w:rsidRDefault="00B01C15" w:rsidP="00B01C15">
          <w:pPr>
            <w:pStyle w:val="Titolo1"/>
            <w:outlineLvl w:val="0"/>
          </w:pPr>
          <w:r>
            <w:rPr>
              <w:noProof/>
            </w:rPr>
            <w:drawing>
              <wp:inline distT="0" distB="0" distL="0" distR="0" wp14:anchorId="6D60C803" wp14:editId="34E61C0B">
                <wp:extent cx="6426200" cy="742950"/>
                <wp:effectExtent l="0" t="0" r="0" b="0"/>
                <wp:docPr id="14" name="Immagine 14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62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1C15" w14:paraId="12939C00" w14:textId="77777777" w:rsidTr="00BB345B">
      <w:tc>
        <w:tcPr>
          <w:tcW w:w="2127" w:type="dxa"/>
          <w:vMerge w:val="restart"/>
        </w:tcPr>
        <w:p w14:paraId="314E710B" w14:textId="77777777" w:rsidR="00B01C15" w:rsidRDefault="00B01C15" w:rsidP="00B01C15">
          <w:pPr>
            <w:spacing w:after="159" w:line="258" w:lineRule="auto"/>
            <w:ind w:right="43"/>
            <w:rPr>
              <w:rFonts w:ascii="Times New Roman" w:eastAsia="Times New Roman" w:hAnsi="Times New Roman" w:cs="Times New Roman"/>
              <w:color w:val="000000"/>
              <w:sz w:val="28"/>
              <w:lang w:eastAsia="it-IT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28"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7ACE9CB2" wp14:editId="12D90657">
                <wp:simplePos x="0" y="0"/>
                <wp:positionH relativeFrom="column">
                  <wp:posOffset>-33655</wp:posOffset>
                </wp:positionH>
                <wp:positionV relativeFrom="paragraph">
                  <wp:posOffset>295910</wp:posOffset>
                </wp:positionV>
                <wp:extent cx="1104900" cy="669290"/>
                <wp:effectExtent l="0" t="0" r="0" b="0"/>
                <wp:wrapNone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5412" cy="66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085" w:type="dxa"/>
          <w:gridSpan w:val="2"/>
        </w:tcPr>
        <w:p w14:paraId="29538711" w14:textId="77777777" w:rsidR="00B01C15" w:rsidRPr="002D5706" w:rsidRDefault="00B01C15" w:rsidP="00B01C15">
          <w:pPr>
            <w:pStyle w:val="Titolo1"/>
            <w:jc w:val="center"/>
            <w:outlineLvl w:val="0"/>
            <w:rPr>
              <w:rFonts w:ascii="Calibri" w:hAnsi="Calibri" w:cs="Calibri"/>
              <w:spacing w:val="-10"/>
              <w:sz w:val="32"/>
              <w:szCs w:val="32"/>
            </w:rPr>
          </w:pPr>
          <w:r w:rsidRPr="002D5706">
            <w:rPr>
              <w:rFonts w:ascii="Calibri" w:hAnsi="Calibri" w:cs="Calibri"/>
              <w:spacing w:val="-10"/>
              <w:sz w:val="32"/>
              <w:szCs w:val="32"/>
            </w:rPr>
            <w:t>ISTITUTO DI ISTRUZIONE SUPERIORE “</w:t>
          </w:r>
          <w:proofErr w:type="gramStart"/>
          <w:r w:rsidRPr="002D5706">
            <w:rPr>
              <w:rFonts w:ascii="Calibri" w:hAnsi="Calibri" w:cs="Calibri"/>
              <w:spacing w:val="-10"/>
              <w:sz w:val="32"/>
              <w:szCs w:val="32"/>
            </w:rPr>
            <w:t>Michele  BUNIVA</w:t>
          </w:r>
          <w:proofErr w:type="gramEnd"/>
          <w:r w:rsidRPr="002D5706">
            <w:rPr>
              <w:rFonts w:ascii="Calibri" w:hAnsi="Calibri" w:cs="Calibri"/>
              <w:spacing w:val="-10"/>
              <w:sz w:val="32"/>
              <w:szCs w:val="32"/>
            </w:rPr>
            <w:t>”</w:t>
          </w:r>
        </w:p>
        <w:p w14:paraId="04716960" w14:textId="77777777" w:rsidR="00B01C15" w:rsidRPr="002D5706" w:rsidRDefault="00B01C15" w:rsidP="00B01C15">
          <w:pPr>
            <w:jc w:val="center"/>
            <w:rPr>
              <w:rFonts w:cs="Calibri"/>
              <w:spacing w:val="-10"/>
            </w:rPr>
          </w:pPr>
          <w:r w:rsidRPr="002D5706">
            <w:rPr>
              <w:rFonts w:cs="Calibri"/>
              <w:b/>
              <w:spacing w:val="-10"/>
            </w:rPr>
            <w:sym w:font="Wingdings" w:char="F02A"/>
          </w:r>
          <w:r w:rsidRPr="002D5706">
            <w:rPr>
              <w:rFonts w:cs="Calibri"/>
              <w:spacing w:val="-10"/>
            </w:rPr>
            <w:t xml:space="preserve"> 10064 PINEROLO (Torino) – Via dei </w:t>
          </w:r>
          <w:proofErr w:type="spellStart"/>
          <w:r w:rsidRPr="002D5706">
            <w:rPr>
              <w:rFonts w:cs="Calibri"/>
              <w:spacing w:val="-10"/>
            </w:rPr>
            <w:t>Rochis</w:t>
          </w:r>
          <w:proofErr w:type="spellEnd"/>
          <w:r w:rsidRPr="002D5706">
            <w:rPr>
              <w:rFonts w:cs="Calibri"/>
              <w:spacing w:val="-10"/>
            </w:rPr>
            <w:t xml:space="preserve">, 25 </w:t>
          </w:r>
        </w:p>
        <w:p w14:paraId="0DE44552" w14:textId="77777777" w:rsidR="00B01C15" w:rsidRPr="002D5706" w:rsidRDefault="00B01C15" w:rsidP="00B01C15">
          <w:pPr>
            <w:jc w:val="center"/>
            <w:rPr>
              <w:rFonts w:cs="Calibri"/>
              <w:b/>
              <w:spacing w:val="-10"/>
            </w:rPr>
          </w:pPr>
          <w:r w:rsidRPr="002D5706">
            <w:rPr>
              <w:rFonts w:cs="Calibri"/>
              <w:b/>
              <w:spacing w:val="-10"/>
            </w:rPr>
            <w:sym w:font="Wingdings" w:char="F02F"/>
          </w:r>
          <w:r w:rsidRPr="002D5706">
            <w:rPr>
              <w:rFonts w:cs="Calibri"/>
              <w:spacing w:val="-10"/>
            </w:rPr>
            <w:t xml:space="preserve"> </w:t>
          </w:r>
          <w:hyperlink r:id="rId3" w:history="1">
            <w:r w:rsidRPr="002D5706">
              <w:rPr>
                <w:rStyle w:val="Collegamentoipertestuale"/>
                <w:rFonts w:cs="Calibri"/>
                <w:color w:val="auto"/>
                <w:spacing w:val="-10"/>
                <w:u w:val="none"/>
              </w:rPr>
              <w:t>TOIS038002@istruzione.it</w:t>
            </w:r>
          </w:hyperlink>
          <w:r w:rsidRPr="002D5706">
            <w:rPr>
              <w:rFonts w:cs="Calibri"/>
              <w:spacing w:val="-10"/>
            </w:rPr>
            <w:t xml:space="preserve">  -  </w:t>
          </w:r>
          <w:r w:rsidRPr="002D5706">
            <w:rPr>
              <w:rFonts w:cs="Calibri"/>
              <w:b/>
              <w:spacing w:val="-10"/>
            </w:rPr>
            <w:sym w:font="Wingdings" w:char="F02F"/>
          </w:r>
          <w:r w:rsidRPr="002D5706">
            <w:rPr>
              <w:rFonts w:cs="Calibri"/>
              <w:spacing w:val="-10"/>
            </w:rPr>
            <w:t xml:space="preserve"> </w:t>
          </w:r>
          <w:hyperlink r:id="rId4" w:history="1">
            <w:r w:rsidRPr="002D5706">
              <w:rPr>
                <w:rStyle w:val="Collegamentoipertestuale"/>
                <w:rFonts w:cs="Calibri"/>
                <w:color w:val="000000"/>
                <w:u w:val="none"/>
              </w:rPr>
              <w:t>TOIS038002@pec.istruzione.it</w:t>
            </w:r>
          </w:hyperlink>
        </w:p>
        <w:p w14:paraId="09440C2C" w14:textId="43A9183E" w:rsidR="00B01C15" w:rsidRPr="00D91223" w:rsidRDefault="007543A7" w:rsidP="00E55BCF">
          <w:pPr>
            <w:spacing w:after="60"/>
            <w:jc w:val="center"/>
            <w:rPr>
              <w:rFonts w:ascii="Arial" w:hAnsi="Arial" w:cs="Arial"/>
              <w:spacing w:val="-10"/>
            </w:rPr>
          </w:pPr>
          <w:hyperlink r:id="rId5" w:history="1">
            <w:r w:rsidR="00B01C15" w:rsidRPr="002D5706">
              <w:rPr>
                <w:rStyle w:val="Collegamentoipertestuale"/>
                <w:rFonts w:cs="Calibri"/>
                <w:spacing w:val="-10"/>
              </w:rPr>
              <w:t>http://www.buniva.edu.it</w:t>
            </w:r>
          </w:hyperlink>
          <w:r w:rsidR="00B01C15" w:rsidRPr="002D5706">
            <w:rPr>
              <w:rFonts w:cs="Calibri"/>
              <w:spacing w:val="-10"/>
            </w:rPr>
            <w:t xml:space="preserve">  </w:t>
          </w:r>
          <w:r w:rsidR="00B01C15" w:rsidRPr="002D5706">
            <w:rPr>
              <w:rFonts w:cs="Calibri"/>
              <w:spacing w:val="-10"/>
            </w:rPr>
            <w:sym w:font="Wingdings" w:char="F028"/>
          </w:r>
          <w:r w:rsidR="00B01C15" w:rsidRPr="002D5706">
            <w:rPr>
              <w:rFonts w:cs="Calibri"/>
              <w:spacing w:val="-10"/>
            </w:rPr>
            <w:t xml:space="preserve"> 0121  </w:t>
          </w:r>
          <w:r w:rsidR="00E55BCF">
            <w:rPr>
              <w:rFonts w:cs="Calibri"/>
              <w:spacing w:val="-10"/>
            </w:rPr>
            <w:t>374347</w:t>
          </w:r>
          <w:r w:rsidR="00B01C15" w:rsidRPr="002D5706">
            <w:rPr>
              <w:rFonts w:cs="Calibri"/>
              <w:spacing w:val="-10"/>
            </w:rPr>
            <w:t xml:space="preserve">   Codice Fiscale  85007140016  </w:t>
          </w:r>
        </w:p>
      </w:tc>
    </w:tr>
    <w:tr w:rsidR="00B01C15" w14:paraId="76DFC893" w14:textId="77777777" w:rsidTr="00BB345B">
      <w:tc>
        <w:tcPr>
          <w:tcW w:w="2127" w:type="dxa"/>
          <w:vMerge/>
        </w:tcPr>
        <w:p w14:paraId="43D45F53" w14:textId="77777777" w:rsidR="00B01C15" w:rsidRDefault="00B01C15" w:rsidP="00B01C15">
          <w:pPr>
            <w:spacing w:line="258" w:lineRule="auto"/>
            <w:ind w:right="43"/>
            <w:rPr>
              <w:rFonts w:ascii="Times New Roman" w:eastAsia="Times New Roman" w:hAnsi="Times New Roman" w:cs="Times New Roman"/>
              <w:color w:val="000000"/>
              <w:sz w:val="28"/>
              <w:lang w:eastAsia="it-IT"/>
            </w:rPr>
          </w:pPr>
        </w:p>
      </w:tc>
      <w:tc>
        <w:tcPr>
          <w:tcW w:w="1985" w:type="dxa"/>
        </w:tcPr>
        <w:p w14:paraId="4559DD40" w14:textId="77777777" w:rsidR="00B01C15" w:rsidRPr="00D91223" w:rsidRDefault="00B01C15" w:rsidP="00B01C15">
          <w:pPr>
            <w:spacing w:line="258" w:lineRule="auto"/>
            <w:ind w:right="43"/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it-IT"/>
            </w:rPr>
          </w:pPr>
          <w:r w:rsidRPr="00D91223">
            <w:rPr>
              <w:b/>
              <w:sz w:val="16"/>
              <w:szCs w:val="16"/>
            </w:rPr>
            <w:t>Settore Economico</w:t>
          </w:r>
        </w:p>
      </w:tc>
      <w:tc>
        <w:tcPr>
          <w:tcW w:w="6100" w:type="dxa"/>
        </w:tcPr>
        <w:p w14:paraId="2389C1E2" w14:textId="77777777" w:rsidR="00B01C15" w:rsidRPr="00D91223" w:rsidRDefault="00B01C15" w:rsidP="00B01C15">
          <w:pPr>
            <w:spacing w:line="258" w:lineRule="auto"/>
            <w:ind w:right="43"/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it-IT"/>
            </w:rPr>
          </w:pPr>
          <w:r w:rsidRPr="00D91223">
            <w:rPr>
              <w:i/>
              <w:sz w:val="16"/>
              <w:szCs w:val="16"/>
            </w:rPr>
            <w:t>Amministrazione</w:t>
          </w:r>
          <w:r>
            <w:rPr>
              <w:i/>
              <w:sz w:val="16"/>
              <w:szCs w:val="16"/>
            </w:rPr>
            <w:t xml:space="preserve">, Finanza e Marketing </w:t>
          </w:r>
          <w:r>
            <w:rPr>
              <w:i/>
              <w:spacing w:val="-10"/>
              <w:sz w:val="16"/>
              <w:szCs w:val="16"/>
            </w:rPr>
            <w:t>--</w:t>
          </w:r>
          <w:r w:rsidRPr="00D91223">
            <w:rPr>
              <w:i/>
              <w:spacing w:val="-10"/>
              <w:sz w:val="16"/>
              <w:szCs w:val="16"/>
            </w:rPr>
            <w:t xml:space="preserve"> </w:t>
          </w:r>
          <w:r w:rsidRPr="00D91223">
            <w:rPr>
              <w:i/>
              <w:sz w:val="16"/>
              <w:szCs w:val="16"/>
            </w:rPr>
            <w:t>Relazioni Internazionali per il Marketing</w:t>
          </w:r>
        </w:p>
      </w:tc>
    </w:tr>
    <w:tr w:rsidR="00B01C15" w14:paraId="12F9CF8A" w14:textId="77777777" w:rsidTr="00BB345B">
      <w:tc>
        <w:tcPr>
          <w:tcW w:w="2127" w:type="dxa"/>
          <w:vMerge/>
        </w:tcPr>
        <w:p w14:paraId="021EA891" w14:textId="77777777" w:rsidR="00B01C15" w:rsidRDefault="00B01C15" w:rsidP="00B01C15">
          <w:pPr>
            <w:spacing w:line="258" w:lineRule="auto"/>
            <w:ind w:right="43"/>
            <w:rPr>
              <w:rFonts w:ascii="Times New Roman" w:eastAsia="Times New Roman" w:hAnsi="Times New Roman" w:cs="Times New Roman"/>
              <w:color w:val="000000"/>
              <w:sz w:val="28"/>
              <w:lang w:eastAsia="it-IT"/>
            </w:rPr>
          </w:pPr>
        </w:p>
      </w:tc>
      <w:tc>
        <w:tcPr>
          <w:tcW w:w="1985" w:type="dxa"/>
        </w:tcPr>
        <w:p w14:paraId="6D356B36" w14:textId="77777777" w:rsidR="00B01C15" w:rsidRPr="00D91223" w:rsidRDefault="00B01C15" w:rsidP="00B01C15">
          <w:pPr>
            <w:spacing w:line="258" w:lineRule="auto"/>
            <w:ind w:right="43"/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it-IT"/>
            </w:rPr>
          </w:pPr>
          <w:r w:rsidRPr="00D91223">
            <w:rPr>
              <w:b/>
              <w:sz w:val="16"/>
              <w:szCs w:val="16"/>
            </w:rPr>
            <w:t>Settore Tecnologico</w:t>
          </w:r>
        </w:p>
      </w:tc>
      <w:tc>
        <w:tcPr>
          <w:tcW w:w="6100" w:type="dxa"/>
        </w:tcPr>
        <w:p w14:paraId="355EDABA" w14:textId="77777777" w:rsidR="00B01C15" w:rsidRPr="00D91223" w:rsidRDefault="00B01C15" w:rsidP="00B01C15">
          <w:pPr>
            <w:spacing w:line="258" w:lineRule="auto"/>
            <w:ind w:right="43"/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it-IT"/>
            </w:rPr>
          </w:pPr>
          <w:r w:rsidRPr="00D91223">
            <w:rPr>
              <w:i/>
              <w:sz w:val="16"/>
              <w:szCs w:val="16"/>
            </w:rPr>
            <w:t>Costruzioni, Ambiente e Territorio</w:t>
          </w:r>
          <w:r>
            <w:rPr>
              <w:i/>
              <w:sz w:val="16"/>
              <w:szCs w:val="16"/>
            </w:rPr>
            <w:t xml:space="preserve"> </w:t>
          </w:r>
          <w:r>
            <w:rPr>
              <w:i/>
              <w:spacing w:val="-10"/>
              <w:sz w:val="16"/>
              <w:szCs w:val="16"/>
            </w:rPr>
            <w:t>--</w:t>
          </w:r>
          <w:r w:rsidRPr="00D91223">
            <w:rPr>
              <w:i/>
              <w:spacing w:val="-10"/>
              <w:sz w:val="16"/>
              <w:szCs w:val="16"/>
            </w:rPr>
            <w:t xml:space="preserve"> </w:t>
          </w:r>
          <w:r w:rsidRPr="00D91223">
            <w:rPr>
              <w:i/>
              <w:sz w:val="16"/>
              <w:szCs w:val="16"/>
            </w:rPr>
            <w:t>Perito in Informatica e Telecomunicazioni</w:t>
          </w:r>
        </w:p>
      </w:tc>
    </w:tr>
    <w:tr w:rsidR="00B01C15" w14:paraId="03FBC928" w14:textId="77777777" w:rsidTr="00BB345B">
      <w:tc>
        <w:tcPr>
          <w:tcW w:w="2127" w:type="dxa"/>
          <w:vMerge/>
        </w:tcPr>
        <w:p w14:paraId="149B9CEE" w14:textId="77777777" w:rsidR="00B01C15" w:rsidRDefault="00B01C15" w:rsidP="00B01C15">
          <w:pPr>
            <w:spacing w:line="258" w:lineRule="auto"/>
            <w:ind w:right="43"/>
            <w:rPr>
              <w:rFonts w:ascii="Times New Roman" w:eastAsia="Times New Roman" w:hAnsi="Times New Roman" w:cs="Times New Roman"/>
              <w:color w:val="000000"/>
              <w:sz w:val="28"/>
              <w:lang w:eastAsia="it-IT"/>
            </w:rPr>
          </w:pPr>
        </w:p>
      </w:tc>
      <w:tc>
        <w:tcPr>
          <w:tcW w:w="1985" w:type="dxa"/>
        </w:tcPr>
        <w:p w14:paraId="30E007FD" w14:textId="77777777" w:rsidR="00B01C15" w:rsidRPr="00D91223" w:rsidRDefault="00B01C15" w:rsidP="00B01C15">
          <w:pPr>
            <w:spacing w:line="258" w:lineRule="auto"/>
            <w:ind w:right="43"/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it-IT"/>
            </w:rPr>
          </w:pPr>
          <w:r w:rsidRPr="00D91223">
            <w:rPr>
              <w:b/>
              <w:sz w:val="16"/>
              <w:szCs w:val="16"/>
            </w:rPr>
            <w:t>Liceo Artistico</w:t>
          </w:r>
        </w:p>
      </w:tc>
      <w:tc>
        <w:tcPr>
          <w:tcW w:w="6100" w:type="dxa"/>
        </w:tcPr>
        <w:p w14:paraId="1D9F5139" w14:textId="77777777" w:rsidR="00B01C15" w:rsidRPr="00D91223" w:rsidRDefault="00B01C15" w:rsidP="00B01C15">
          <w:pPr>
            <w:spacing w:line="258" w:lineRule="auto"/>
            <w:ind w:right="43"/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it-IT"/>
            </w:rPr>
          </w:pPr>
          <w:r>
            <w:rPr>
              <w:i/>
              <w:spacing w:val="-10"/>
              <w:sz w:val="16"/>
              <w:szCs w:val="16"/>
            </w:rPr>
            <w:t>Arti Figurative  --</w:t>
          </w:r>
          <w:r w:rsidRPr="00D91223">
            <w:rPr>
              <w:i/>
              <w:spacing w:val="-10"/>
              <w:sz w:val="16"/>
              <w:szCs w:val="16"/>
            </w:rPr>
            <w:t xml:space="preserve"> Architettura  e Ambiente - Multimediale</w:t>
          </w:r>
        </w:p>
      </w:tc>
    </w:tr>
  </w:tbl>
  <w:p w14:paraId="7F5ECF8A" w14:textId="2D579A53" w:rsidR="002C60C7" w:rsidRDefault="002C60C7" w:rsidP="00B01C1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8F3AC" w14:textId="77777777" w:rsidR="00B01C15" w:rsidRDefault="00B01C1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7"/>
    <w:lvl w:ilvl="0">
      <w:numFmt w:val="bullet"/>
      <w:lvlText w:val=""/>
      <w:lvlJc w:val="left"/>
      <w:pPr>
        <w:ind w:left="854" w:hanging="360"/>
      </w:pPr>
      <w:rPr>
        <w:rFonts w:ascii="Wingdings" w:hAnsi="Wingdings" w:cs="TimesNewRomanPSMT"/>
      </w:rPr>
    </w:lvl>
  </w:abstractNum>
  <w:abstractNum w:abstractNumId="5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A412E2"/>
    <w:multiLevelType w:val="hybridMultilevel"/>
    <w:tmpl w:val="D4EE3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37701"/>
    <w:multiLevelType w:val="hybridMultilevel"/>
    <w:tmpl w:val="4662B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47301"/>
    <w:multiLevelType w:val="hybridMultilevel"/>
    <w:tmpl w:val="8D103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F1C9A"/>
    <w:multiLevelType w:val="hybridMultilevel"/>
    <w:tmpl w:val="DA743594"/>
    <w:lvl w:ilvl="0" w:tplc="00000007">
      <w:numFmt w:val="bullet"/>
      <w:lvlText w:val=""/>
      <w:lvlJc w:val="left"/>
      <w:pPr>
        <w:ind w:left="786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4647F22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C50198"/>
    <w:multiLevelType w:val="hybridMultilevel"/>
    <w:tmpl w:val="B64AD7BE"/>
    <w:lvl w:ilvl="0" w:tplc="04100017">
      <w:start w:val="1"/>
      <w:numFmt w:val="lowerLetter"/>
      <w:lvlText w:val="%1)"/>
      <w:lvlJc w:val="lef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2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FE34E5E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1484CCA"/>
    <w:multiLevelType w:val="hybridMultilevel"/>
    <w:tmpl w:val="2B886C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E07FB"/>
    <w:multiLevelType w:val="hybridMultilevel"/>
    <w:tmpl w:val="945ACB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E27148"/>
    <w:multiLevelType w:val="multilevel"/>
    <w:tmpl w:val="45F43644"/>
    <w:lvl w:ilvl="0">
      <w:start w:val="9"/>
      <w:numFmt w:val="bullet"/>
      <w:lvlText w:val="-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EE06587"/>
    <w:multiLevelType w:val="hybridMultilevel"/>
    <w:tmpl w:val="866428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A7D3E"/>
    <w:multiLevelType w:val="hybridMultilevel"/>
    <w:tmpl w:val="FFFFFFFF"/>
    <w:lvl w:ilvl="0" w:tplc="95CE90B6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D7463B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47AA15C3"/>
    <w:multiLevelType w:val="hybridMultilevel"/>
    <w:tmpl w:val="F828C6C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7F93B0F"/>
    <w:multiLevelType w:val="hybridMultilevel"/>
    <w:tmpl w:val="FFFFFFFF"/>
    <w:lvl w:ilvl="0" w:tplc="8294F34E">
      <w:start w:val="1"/>
      <w:numFmt w:val="lowerRoman"/>
      <w:lvlText w:val="%1."/>
      <w:lvlJc w:val="right"/>
      <w:pPr>
        <w:ind w:left="644" w:hanging="360"/>
      </w:pPr>
      <w:rPr>
        <w:rFonts w:cs="Times New Roman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 w15:restartNumberingAfterBreak="0">
    <w:nsid w:val="60225020"/>
    <w:multiLevelType w:val="hybridMultilevel"/>
    <w:tmpl w:val="83340274"/>
    <w:lvl w:ilvl="0" w:tplc="C534E5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1015F5"/>
    <w:multiLevelType w:val="hybridMultilevel"/>
    <w:tmpl w:val="FFFFFFFF"/>
    <w:lvl w:ilvl="0" w:tplc="4CE69F46">
      <w:numFmt w:val="bullet"/>
      <w:lvlText w:val="•"/>
      <w:lvlJc w:val="left"/>
      <w:pPr>
        <w:ind w:left="494" w:hanging="360"/>
      </w:pPr>
      <w:rPr>
        <w:rFonts w:ascii="Verdana" w:eastAsia="Times New Roman" w:hAnsi="Verdana" w:hint="default"/>
        <w:w w:val="100"/>
        <w:sz w:val="22"/>
      </w:rPr>
    </w:lvl>
    <w:lvl w:ilvl="1" w:tplc="C3AC2F40">
      <w:numFmt w:val="bullet"/>
      <w:lvlText w:val="-"/>
      <w:lvlJc w:val="left"/>
      <w:pPr>
        <w:ind w:left="1214" w:hanging="360"/>
      </w:pPr>
      <w:rPr>
        <w:rFonts w:ascii="Calibri" w:eastAsia="Times New Roman" w:hAnsi="Calibri" w:hint="default"/>
        <w:w w:val="99"/>
        <w:sz w:val="20"/>
      </w:rPr>
    </w:lvl>
    <w:lvl w:ilvl="2" w:tplc="EF8A2406">
      <w:numFmt w:val="bullet"/>
      <w:lvlText w:val="•"/>
      <w:lvlJc w:val="left"/>
      <w:pPr>
        <w:ind w:left="2267" w:hanging="360"/>
      </w:pPr>
      <w:rPr>
        <w:rFonts w:hint="default"/>
      </w:rPr>
    </w:lvl>
    <w:lvl w:ilvl="3" w:tplc="666A6C76">
      <w:numFmt w:val="bullet"/>
      <w:lvlText w:val="•"/>
      <w:lvlJc w:val="left"/>
      <w:pPr>
        <w:ind w:left="3314" w:hanging="360"/>
      </w:pPr>
      <w:rPr>
        <w:rFonts w:hint="default"/>
      </w:rPr>
    </w:lvl>
    <w:lvl w:ilvl="4" w:tplc="76E22672">
      <w:numFmt w:val="bullet"/>
      <w:lvlText w:val="•"/>
      <w:lvlJc w:val="left"/>
      <w:pPr>
        <w:ind w:left="4362" w:hanging="360"/>
      </w:pPr>
      <w:rPr>
        <w:rFonts w:hint="default"/>
      </w:rPr>
    </w:lvl>
    <w:lvl w:ilvl="5" w:tplc="5FDE57DA">
      <w:numFmt w:val="bullet"/>
      <w:lvlText w:val="•"/>
      <w:lvlJc w:val="left"/>
      <w:pPr>
        <w:ind w:left="5409" w:hanging="360"/>
      </w:pPr>
      <w:rPr>
        <w:rFonts w:hint="default"/>
      </w:rPr>
    </w:lvl>
    <w:lvl w:ilvl="6" w:tplc="C8DC51A6">
      <w:numFmt w:val="bullet"/>
      <w:lvlText w:val="•"/>
      <w:lvlJc w:val="left"/>
      <w:pPr>
        <w:ind w:left="6456" w:hanging="360"/>
      </w:pPr>
      <w:rPr>
        <w:rFonts w:hint="default"/>
      </w:rPr>
    </w:lvl>
    <w:lvl w:ilvl="7" w:tplc="C2E693CA">
      <w:numFmt w:val="bullet"/>
      <w:lvlText w:val="•"/>
      <w:lvlJc w:val="left"/>
      <w:pPr>
        <w:ind w:left="7504" w:hanging="360"/>
      </w:pPr>
      <w:rPr>
        <w:rFonts w:hint="default"/>
      </w:rPr>
    </w:lvl>
    <w:lvl w:ilvl="8" w:tplc="56D0CF34">
      <w:numFmt w:val="bullet"/>
      <w:lvlText w:val="•"/>
      <w:lvlJc w:val="left"/>
      <w:pPr>
        <w:ind w:left="8551" w:hanging="360"/>
      </w:pPr>
      <w:rPr>
        <w:rFonts w:hint="default"/>
      </w:rPr>
    </w:lvl>
  </w:abstractNum>
  <w:abstractNum w:abstractNumId="33" w15:restartNumberingAfterBreak="0">
    <w:nsid w:val="69885A48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A7424FE"/>
    <w:multiLevelType w:val="hybridMultilevel"/>
    <w:tmpl w:val="742AF1FC"/>
    <w:lvl w:ilvl="0" w:tplc="A7B67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95C66"/>
    <w:multiLevelType w:val="hybridMultilevel"/>
    <w:tmpl w:val="0B82FD52"/>
    <w:lvl w:ilvl="0" w:tplc="85826A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B33CD0"/>
    <w:multiLevelType w:val="hybridMultilevel"/>
    <w:tmpl w:val="67964B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0"/>
  </w:num>
  <w:num w:numId="3">
    <w:abstractNumId w:val="37"/>
  </w:num>
  <w:num w:numId="4">
    <w:abstractNumId w:val="8"/>
  </w:num>
  <w:num w:numId="5">
    <w:abstractNumId w:val="6"/>
  </w:num>
  <w:num w:numId="6">
    <w:abstractNumId w:val="21"/>
  </w:num>
  <w:num w:numId="7">
    <w:abstractNumId w:val="31"/>
  </w:num>
  <w:num w:numId="8">
    <w:abstractNumId w:val="0"/>
  </w:num>
  <w:num w:numId="9">
    <w:abstractNumId w:val="1"/>
  </w:num>
  <w:num w:numId="10">
    <w:abstractNumId w:val="2"/>
  </w:num>
  <w:num w:numId="11">
    <w:abstractNumId w:val="24"/>
  </w:num>
  <w:num w:numId="12">
    <w:abstractNumId w:val="14"/>
  </w:num>
  <w:num w:numId="13">
    <w:abstractNumId w:val="36"/>
  </w:num>
  <w:num w:numId="14">
    <w:abstractNumId w:val="28"/>
  </w:num>
  <w:num w:numId="15">
    <w:abstractNumId w:val="18"/>
  </w:num>
  <w:num w:numId="16">
    <w:abstractNumId w:val="30"/>
  </w:num>
  <w:num w:numId="17">
    <w:abstractNumId w:val="33"/>
  </w:num>
  <w:num w:numId="18">
    <w:abstractNumId w:val="10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5"/>
  </w:num>
  <w:num w:numId="23">
    <w:abstractNumId w:val="29"/>
  </w:num>
  <w:num w:numId="24">
    <w:abstractNumId w:val="32"/>
  </w:num>
  <w:num w:numId="25">
    <w:abstractNumId w:val="13"/>
  </w:num>
  <w:num w:numId="26">
    <w:abstractNumId w:val="7"/>
  </w:num>
  <w:num w:numId="27">
    <w:abstractNumId w:val="11"/>
  </w:num>
  <w:num w:numId="28">
    <w:abstractNumId w:val="39"/>
  </w:num>
  <w:num w:numId="29">
    <w:abstractNumId w:val="17"/>
  </w:num>
  <w:num w:numId="30">
    <w:abstractNumId w:val="19"/>
  </w:num>
  <w:num w:numId="31">
    <w:abstractNumId w:val="3"/>
  </w:num>
  <w:num w:numId="32">
    <w:abstractNumId w:val="4"/>
  </w:num>
  <w:num w:numId="33">
    <w:abstractNumId w:val="9"/>
  </w:num>
  <w:num w:numId="34">
    <w:abstractNumId w:val="25"/>
  </w:num>
  <w:num w:numId="35">
    <w:abstractNumId w:val="38"/>
  </w:num>
  <w:num w:numId="36">
    <w:abstractNumId w:val="26"/>
  </w:num>
  <w:num w:numId="37">
    <w:abstractNumId w:val="35"/>
  </w:num>
  <w:num w:numId="38">
    <w:abstractNumId w:val="27"/>
  </w:num>
  <w:num w:numId="39">
    <w:abstractNumId w:val="5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842"/>
    <w:rsid w:val="0004349D"/>
    <w:rsid w:val="000450BE"/>
    <w:rsid w:val="000456D2"/>
    <w:rsid w:val="00050822"/>
    <w:rsid w:val="0005083C"/>
    <w:rsid w:val="00053470"/>
    <w:rsid w:val="00072A76"/>
    <w:rsid w:val="00072B1B"/>
    <w:rsid w:val="000906B2"/>
    <w:rsid w:val="00091E7C"/>
    <w:rsid w:val="000922E8"/>
    <w:rsid w:val="000B1532"/>
    <w:rsid w:val="000C1B4C"/>
    <w:rsid w:val="000E1693"/>
    <w:rsid w:val="000E1C42"/>
    <w:rsid w:val="000E7B1F"/>
    <w:rsid w:val="000F50F8"/>
    <w:rsid w:val="000F64AB"/>
    <w:rsid w:val="00102D44"/>
    <w:rsid w:val="00110BA2"/>
    <w:rsid w:val="00135AEE"/>
    <w:rsid w:val="00141314"/>
    <w:rsid w:val="0014315D"/>
    <w:rsid w:val="00154C5D"/>
    <w:rsid w:val="001563B1"/>
    <w:rsid w:val="00166881"/>
    <w:rsid w:val="0018158D"/>
    <w:rsid w:val="00185AA0"/>
    <w:rsid w:val="001A3C6E"/>
    <w:rsid w:val="001B21AB"/>
    <w:rsid w:val="001C7017"/>
    <w:rsid w:val="001D2189"/>
    <w:rsid w:val="001D342E"/>
    <w:rsid w:val="001F22CA"/>
    <w:rsid w:val="00216386"/>
    <w:rsid w:val="002315CC"/>
    <w:rsid w:val="00236050"/>
    <w:rsid w:val="00237104"/>
    <w:rsid w:val="00247CB2"/>
    <w:rsid w:val="002525AE"/>
    <w:rsid w:val="002542E2"/>
    <w:rsid w:val="00257235"/>
    <w:rsid w:val="00265A8A"/>
    <w:rsid w:val="0026621C"/>
    <w:rsid w:val="00277352"/>
    <w:rsid w:val="002809D0"/>
    <w:rsid w:val="0028791E"/>
    <w:rsid w:val="00292813"/>
    <w:rsid w:val="002B4312"/>
    <w:rsid w:val="002B5F47"/>
    <w:rsid w:val="002B5F4A"/>
    <w:rsid w:val="002C3D5B"/>
    <w:rsid w:val="002C60C7"/>
    <w:rsid w:val="002D5706"/>
    <w:rsid w:val="002E4E46"/>
    <w:rsid w:val="002F03B4"/>
    <w:rsid w:val="002F2659"/>
    <w:rsid w:val="00302F41"/>
    <w:rsid w:val="00303150"/>
    <w:rsid w:val="00312230"/>
    <w:rsid w:val="00320554"/>
    <w:rsid w:val="00320688"/>
    <w:rsid w:val="00326A71"/>
    <w:rsid w:val="00332E7A"/>
    <w:rsid w:val="00333523"/>
    <w:rsid w:val="003528F1"/>
    <w:rsid w:val="003656F4"/>
    <w:rsid w:val="00371151"/>
    <w:rsid w:val="00371670"/>
    <w:rsid w:val="00371858"/>
    <w:rsid w:val="0038001E"/>
    <w:rsid w:val="0038136E"/>
    <w:rsid w:val="0038220A"/>
    <w:rsid w:val="00382B73"/>
    <w:rsid w:val="00394F1B"/>
    <w:rsid w:val="003A0FC4"/>
    <w:rsid w:val="003B63B1"/>
    <w:rsid w:val="003C17D8"/>
    <w:rsid w:val="003C3B78"/>
    <w:rsid w:val="003D717A"/>
    <w:rsid w:val="003E15F9"/>
    <w:rsid w:val="003E4F50"/>
    <w:rsid w:val="00400B9E"/>
    <w:rsid w:val="00430102"/>
    <w:rsid w:val="004467E1"/>
    <w:rsid w:val="00453FE4"/>
    <w:rsid w:val="0046568B"/>
    <w:rsid w:val="00475153"/>
    <w:rsid w:val="00482443"/>
    <w:rsid w:val="004851A8"/>
    <w:rsid w:val="004920A8"/>
    <w:rsid w:val="004B753A"/>
    <w:rsid w:val="004C489B"/>
    <w:rsid w:val="004C612A"/>
    <w:rsid w:val="004E2C8E"/>
    <w:rsid w:val="004F2FCD"/>
    <w:rsid w:val="004F73F7"/>
    <w:rsid w:val="004F77AA"/>
    <w:rsid w:val="00512506"/>
    <w:rsid w:val="00515A0B"/>
    <w:rsid w:val="005223E5"/>
    <w:rsid w:val="00530BD3"/>
    <w:rsid w:val="00575A89"/>
    <w:rsid w:val="0058120E"/>
    <w:rsid w:val="00590163"/>
    <w:rsid w:val="00595142"/>
    <w:rsid w:val="005D1065"/>
    <w:rsid w:val="005D63FE"/>
    <w:rsid w:val="005D6C47"/>
    <w:rsid w:val="005E72F9"/>
    <w:rsid w:val="00622AF3"/>
    <w:rsid w:val="00623B6B"/>
    <w:rsid w:val="0063048B"/>
    <w:rsid w:val="00634DEE"/>
    <w:rsid w:val="00635B2C"/>
    <w:rsid w:val="0064237D"/>
    <w:rsid w:val="006649C0"/>
    <w:rsid w:val="006C6D1E"/>
    <w:rsid w:val="006D7516"/>
    <w:rsid w:val="006E0471"/>
    <w:rsid w:val="006E1E16"/>
    <w:rsid w:val="006E5ECB"/>
    <w:rsid w:val="006F6B7B"/>
    <w:rsid w:val="007075C6"/>
    <w:rsid w:val="00717067"/>
    <w:rsid w:val="00724A32"/>
    <w:rsid w:val="00725842"/>
    <w:rsid w:val="0073095C"/>
    <w:rsid w:val="00736295"/>
    <w:rsid w:val="007409CB"/>
    <w:rsid w:val="00742803"/>
    <w:rsid w:val="00751448"/>
    <w:rsid w:val="007543A7"/>
    <w:rsid w:val="00762D6F"/>
    <w:rsid w:val="00766675"/>
    <w:rsid w:val="00775DB7"/>
    <w:rsid w:val="007A4C1B"/>
    <w:rsid w:val="007A4F0D"/>
    <w:rsid w:val="007B7560"/>
    <w:rsid w:val="007C209C"/>
    <w:rsid w:val="007C5FFE"/>
    <w:rsid w:val="007D1342"/>
    <w:rsid w:val="007D7642"/>
    <w:rsid w:val="007E282A"/>
    <w:rsid w:val="007E29B8"/>
    <w:rsid w:val="007E3A6F"/>
    <w:rsid w:val="007E47D4"/>
    <w:rsid w:val="007E6006"/>
    <w:rsid w:val="0080399C"/>
    <w:rsid w:val="00814C67"/>
    <w:rsid w:val="008222AF"/>
    <w:rsid w:val="00822A08"/>
    <w:rsid w:val="00825E06"/>
    <w:rsid w:val="00841200"/>
    <w:rsid w:val="00841A39"/>
    <w:rsid w:val="00843806"/>
    <w:rsid w:val="008519EE"/>
    <w:rsid w:val="00870042"/>
    <w:rsid w:val="0087553C"/>
    <w:rsid w:val="008877FC"/>
    <w:rsid w:val="008A1532"/>
    <w:rsid w:val="008A4AE1"/>
    <w:rsid w:val="008A6E45"/>
    <w:rsid w:val="008B2306"/>
    <w:rsid w:val="008B5ACA"/>
    <w:rsid w:val="008B6700"/>
    <w:rsid w:val="008C426D"/>
    <w:rsid w:val="008C45FB"/>
    <w:rsid w:val="008D6FE2"/>
    <w:rsid w:val="008E3420"/>
    <w:rsid w:val="008F25E6"/>
    <w:rsid w:val="008F38AA"/>
    <w:rsid w:val="008F4A4B"/>
    <w:rsid w:val="0090577D"/>
    <w:rsid w:val="00917449"/>
    <w:rsid w:val="00937D0F"/>
    <w:rsid w:val="00945D9B"/>
    <w:rsid w:val="00956B54"/>
    <w:rsid w:val="0097499A"/>
    <w:rsid w:val="009749FE"/>
    <w:rsid w:val="0097525D"/>
    <w:rsid w:val="009A7CC4"/>
    <w:rsid w:val="009B020B"/>
    <w:rsid w:val="009B12B7"/>
    <w:rsid w:val="009B179C"/>
    <w:rsid w:val="009B279C"/>
    <w:rsid w:val="009C50E8"/>
    <w:rsid w:val="009D32E1"/>
    <w:rsid w:val="009D5BFF"/>
    <w:rsid w:val="009E00FD"/>
    <w:rsid w:val="009F45F4"/>
    <w:rsid w:val="00A046E9"/>
    <w:rsid w:val="00A12FB0"/>
    <w:rsid w:val="00A3252F"/>
    <w:rsid w:val="00A573CF"/>
    <w:rsid w:val="00A60133"/>
    <w:rsid w:val="00A63983"/>
    <w:rsid w:val="00A819C1"/>
    <w:rsid w:val="00A82F8D"/>
    <w:rsid w:val="00A836F8"/>
    <w:rsid w:val="00A91782"/>
    <w:rsid w:val="00A93085"/>
    <w:rsid w:val="00AA0487"/>
    <w:rsid w:val="00AC4C7F"/>
    <w:rsid w:val="00AE1E66"/>
    <w:rsid w:val="00AE7538"/>
    <w:rsid w:val="00B00ED5"/>
    <w:rsid w:val="00B01C15"/>
    <w:rsid w:val="00B128BC"/>
    <w:rsid w:val="00B1791D"/>
    <w:rsid w:val="00B22AED"/>
    <w:rsid w:val="00B247AB"/>
    <w:rsid w:val="00B25492"/>
    <w:rsid w:val="00B26708"/>
    <w:rsid w:val="00B52381"/>
    <w:rsid w:val="00B73349"/>
    <w:rsid w:val="00B83CF8"/>
    <w:rsid w:val="00B87685"/>
    <w:rsid w:val="00BA71B2"/>
    <w:rsid w:val="00BC1000"/>
    <w:rsid w:val="00BE3441"/>
    <w:rsid w:val="00BF3F96"/>
    <w:rsid w:val="00C03C78"/>
    <w:rsid w:val="00C13CBB"/>
    <w:rsid w:val="00C2247E"/>
    <w:rsid w:val="00C226E5"/>
    <w:rsid w:val="00C24D5B"/>
    <w:rsid w:val="00C343CE"/>
    <w:rsid w:val="00C36AD4"/>
    <w:rsid w:val="00C4403D"/>
    <w:rsid w:val="00C50AC4"/>
    <w:rsid w:val="00C65756"/>
    <w:rsid w:val="00C73354"/>
    <w:rsid w:val="00C876B3"/>
    <w:rsid w:val="00CA7B15"/>
    <w:rsid w:val="00CB0BE7"/>
    <w:rsid w:val="00CC181A"/>
    <w:rsid w:val="00CC40CA"/>
    <w:rsid w:val="00CC65EC"/>
    <w:rsid w:val="00CE09C9"/>
    <w:rsid w:val="00CE2860"/>
    <w:rsid w:val="00CE66B8"/>
    <w:rsid w:val="00CE6D02"/>
    <w:rsid w:val="00CF062E"/>
    <w:rsid w:val="00CF5F31"/>
    <w:rsid w:val="00D1101F"/>
    <w:rsid w:val="00D120AA"/>
    <w:rsid w:val="00D2023D"/>
    <w:rsid w:val="00D34EDD"/>
    <w:rsid w:val="00D3773E"/>
    <w:rsid w:val="00D619C4"/>
    <w:rsid w:val="00D62393"/>
    <w:rsid w:val="00D6379A"/>
    <w:rsid w:val="00D743E3"/>
    <w:rsid w:val="00D771B7"/>
    <w:rsid w:val="00D77590"/>
    <w:rsid w:val="00D838F1"/>
    <w:rsid w:val="00D91223"/>
    <w:rsid w:val="00D97D9F"/>
    <w:rsid w:val="00DB4302"/>
    <w:rsid w:val="00DB5BDA"/>
    <w:rsid w:val="00DD49FC"/>
    <w:rsid w:val="00DF1E75"/>
    <w:rsid w:val="00DF2856"/>
    <w:rsid w:val="00DF400F"/>
    <w:rsid w:val="00DF4EB2"/>
    <w:rsid w:val="00E1178A"/>
    <w:rsid w:val="00E12BFE"/>
    <w:rsid w:val="00E14364"/>
    <w:rsid w:val="00E21F24"/>
    <w:rsid w:val="00E454CF"/>
    <w:rsid w:val="00E55BCF"/>
    <w:rsid w:val="00E55EC8"/>
    <w:rsid w:val="00E62C42"/>
    <w:rsid w:val="00E70AED"/>
    <w:rsid w:val="00E71EB3"/>
    <w:rsid w:val="00E72B87"/>
    <w:rsid w:val="00E74B23"/>
    <w:rsid w:val="00E82DBA"/>
    <w:rsid w:val="00E94AFB"/>
    <w:rsid w:val="00EA7690"/>
    <w:rsid w:val="00EB392B"/>
    <w:rsid w:val="00ED47B0"/>
    <w:rsid w:val="00EF3A4E"/>
    <w:rsid w:val="00F030AE"/>
    <w:rsid w:val="00F101FE"/>
    <w:rsid w:val="00F23EBC"/>
    <w:rsid w:val="00F25E66"/>
    <w:rsid w:val="00F35C09"/>
    <w:rsid w:val="00F367B9"/>
    <w:rsid w:val="00F642D1"/>
    <w:rsid w:val="00F8450E"/>
    <w:rsid w:val="00F91E01"/>
    <w:rsid w:val="00F9202D"/>
    <w:rsid w:val="00F97AA6"/>
    <w:rsid w:val="00FA408C"/>
    <w:rsid w:val="00FC3B3F"/>
    <w:rsid w:val="00FC4BBF"/>
    <w:rsid w:val="00FD2D8A"/>
    <w:rsid w:val="00FE076E"/>
    <w:rsid w:val="00FE0E9C"/>
    <w:rsid w:val="00FE58B0"/>
    <w:rsid w:val="00FF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8ACE7"/>
  <w15:docId w15:val="{D3FCD7DF-46B7-9843-97AF-1E61A504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450E"/>
  </w:style>
  <w:style w:type="paragraph" w:styleId="Titolo1">
    <w:name w:val="heading 1"/>
    <w:basedOn w:val="Normale"/>
    <w:next w:val="Normale"/>
    <w:link w:val="Titolo1Carattere"/>
    <w:qFormat/>
    <w:rsid w:val="004C612A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C612A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C612A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12A"/>
    <w:rPr>
      <w:rFonts w:ascii="Calibri" w:eastAsia="Calibri" w:hAnsi="Calibri" w:cs="Times New Roman"/>
      <w:lang w:val="it-IT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C612A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12A"/>
    <w:rPr>
      <w:rFonts w:ascii="Calibri" w:eastAsia="Calibri" w:hAnsi="Calibri" w:cs="Times New Roman"/>
      <w:lang w:val="it-IT" w:eastAsia="en-US"/>
    </w:rPr>
  </w:style>
  <w:style w:type="character" w:styleId="Collegamentoipertestuale">
    <w:name w:val="Hyperlink"/>
    <w:rsid w:val="004C612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1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1E7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22AF3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CB0BE7"/>
    <w:pPr>
      <w:spacing w:after="0" w:line="240" w:lineRule="auto"/>
    </w:pPr>
    <w:rPr>
      <w:rFonts w:ascii="Calibri" w:eastAsiaTheme="minorHAnsi" w:hAnsi="Calibri"/>
      <w:szCs w:val="21"/>
      <w:lang w:val="it-IT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B0BE7"/>
    <w:rPr>
      <w:rFonts w:ascii="Calibri" w:eastAsiaTheme="minorHAnsi" w:hAnsi="Calibri"/>
      <w:szCs w:val="21"/>
      <w:lang w:val="it-IT" w:eastAsia="en-US"/>
    </w:rPr>
  </w:style>
  <w:style w:type="table" w:styleId="Grigliatabella">
    <w:name w:val="Table Grid"/>
    <w:basedOn w:val="Tabellanormale"/>
    <w:uiPriority w:val="39"/>
    <w:rsid w:val="00595142"/>
    <w:pPr>
      <w:spacing w:after="0" w:line="240" w:lineRule="auto"/>
    </w:pPr>
    <w:rPr>
      <w:rFonts w:eastAsiaTheme="minorHAnsi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A93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A93085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77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77352"/>
    <w:rPr>
      <w:rFonts w:ascii="Courier New" w:eastAsia="Times New Roman" w:hAnsi="Courier New" w:cs="Courier New"/>
      <w:sz w:val="20"/>
      <w:szCs w:val="20"/>
      <w:lang w:val="it-IT" w:eastAsia="it-IT"/>
    </w:rPr>
  </w:style>
  <w:style w:type="table" w:customStyle="1" w:styleId="TableGrid">
    <w:name w:val="TableGrid"/>
    <w:rsid w:val="00F642D1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8F4A4B"/>
    <w:pPr>
      <w:spacing w:after="0" w:line="240" w:lineRule="auto"/>
    </w:pPr>
    <w:rPr>
      <w:rFonts w:ascii="Calibri" w:eastAsia="Calibri" w:hAnsi="Calibri" w:cs="Times New Roman"/>
      <w:lang w:val="it-IT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rsid w:val="002D5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4B75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rsid w:val="000C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39"/>
    <w:rsid w:val="009B279C"/>
    <w:pPr>
      <w:spacing w:after="0" w:line="240" w:lineRule="auto"/>
    </w:pPr>
    <w:rPr>
      <w:rFonts w:ascii="Calibri" w:eastAsia="Calibri" w:hAnsi="Calibri" w:cs="Times New Roman"/>
      <w:lang w:val="it-IT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OIS038002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buniva.edu.it" TargetMode="External"/><Relationship Id="rId4" Type="http://schemas.openxmlformats.org/officeDocument/2006/relationships/hyperlink" Target="mailto:%20TOIS038002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netto\Google%20Drive\CIRCOLARI%20NUOVO\CIRCOLARI%20DA%20VERIFICARE\modello_circola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modello_circolari</Template>
  <TotalTime>230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preside1</dc:creator>
  <cp:lastModifiedBy>ufficio contabilita1</cp:lastModifiedBy>
  <cp:revision>31</cp:revision>
  <cp:lastPrinted>2024-10-04T09:12:00Z</cp:lastPrinted>
  <dcterms:created xsi:type="dcterms:W3CDTF">2023-03-20T11:47:00Z</dcterms:created>
  <dcterms:modified xsi:type="dcterms:W3CDTF">2024-10-04T10:06:00Z</dcterms:modified>
</cp:coreProperties>
</file>