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2B8C" w14:textId="77777777" w:rsidR="00437F0B" w:rsidRDefault="00437F0B" w:rsidP="00D14FE0">
      <w:pPr>
        <w:spacing w:after="0" w:line="240" w:lineRule="auto"/>
        <w:rPr>
          <w:rFonts w:ascii="Calibri" w:eastAsia="Times New Roman" w:hAnsi="Calibri" w:cs="Calibri"/>
          <w:lang w:val="it-IT" w:eastAsia="it-IT"/>
        </w:rPr>
      </w:pPr>
    </w:p>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p>
    <w:p w14:paraId="380B1EE2" w14:textId="7C80381E"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5A1BE3">
        <w:rPr>
          <w:rFonts w:ascii="Calibri" w:eastAsia="Calibri" w:hAnsi="Calibri" w:cs="Calibri"/>
          <w:b/>
          <w:i/>
          <w:iCs/>
          <w:lang w:val="it-IT" w:eastAsia="en-US"/>
        </w:rPr>
        <w:t>PER LA SELEZIONE</w:t>
      </w:r>
      <w:r w:rsidR="00745C32">
        <w:rPr>
          <w:rFonts w:ascii="Calibri" w:eastAsia="Calibri" w:hAnsi="Calibri" w:cs="Calibri"/>
          <w:b/>
          <w:i/>
          <w:iCs/>
          <w:lang w:val="it-IT" w:eastAsia="en-US"/>
        </w:rPr>
        <w:t xml:space="preserve"> </w:t>
      </w:r>
      <w:r w:rsidR="00E37CAA" w:rsidRPr="00FA05D1">
        <w:rPr>
          <w:rFonts w:ascii="Calibri" w:eastAsia="Calibri" w:hAnsi="Calibri" w:cs="Calibri"/>
          <w:b/>
          <w:i/>
          <w:iCs/>
          <w:lang w:val="it-IT" w:eastAsia="en-US"/>
        </w:rPr>
        <w:t xml:space="preserve">DI ESPERTI FORMATORI INTERNI E TUTOR INTERNI PER LO SVOLGIMENTO DI </w:t>
      </w:r>
      <w:r w:rsidR="00E37CAA">
        <w:rPr>
          <w:rFonts w:ascii="Calibri" w:eastAsia="Calibri" w:hAnsi="Calibri" w:cs="Calibri"/>
          <w:b/>
          <w:i/>
          <w:iCs/>
          <w:lang w:val="it-IT" w:eastAsia="en-US"/>
        </w:rPr>
        <w:t>CORSI 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5D9CAEBB" w14:textId="2EDC6A02" w:rsidR="00EF1E70" w:rsidRPr="001B76AF" w:rsidRDefault="002A3F49" w:rsidP="001B76AF">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27608F26" w14:textId="7E40FA90" w:rsidR="00815DF3" w:rsidRPr="00815DF3" w:rsidRDefault="001B76AF" w:rsidP="001B76AF">
      <w:pPr>
        <w:spacing w:after="160" w:line="259" w:lineRule="auto"/>
        <w:ind w:left="4956" w:firstLine="708"/>
        <w:rPr>
          <w:rFonts w:ascii="Calibri" w:eastAsia="Times New Roman" w:hAnsi="Calibri" w:cs="Calibri"/>
          <w:b/>
          <w:bCs/>
          <w:lang w:val="it-IT" w:eastAsia="en-US"/>
        </w:rPr>
      </w:pPr>
      <w:r>
        <w:rPr>
          <w:rFonts w:ascii="Calibri" w:eastAsia="Times New Roman" w:hAnsi="Calibri" w:cs="Calibri"/>
          <w:lang w:val="it-IT" w:eastAsia="en-US"/>
        </w:rPr>
        <w:t xml:space="preserve">                         </w:t>
      </w:r>
      <w:r w:rsidR="00815DF3" w:rsidRPr="00815DF3">
        <w:rPr>
          <w:rFonts w:ascii="Calibri" w:eastAsia="Times New Roman" w:hAnsi="Calibri" w:cs="Calibri"/>
          <w:lang w:val="it-IT" w:eastAsia="en-US"/>
        </w:rPr>
        <w:t xml:space="preserve">dell’Istituto </w:t>
      </w:r>
      <w:r w:rsidR="00815DF3" w:rsidRPr="00815DF3">
        <w:rPr>
          <w:rFonts w:ascii="Calibri" w:eastAsia="Times New Roman" w:hAnsi="Calibri" w:cs="Calibri"/>
          <w:b/>
          <w:bCs/>
          <w:lang w:val="it-IT" w:eastAsia="en-US"/>
        </w:rPr>
        <w:t>MICHELE BUNIVA</w:t>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1D45661E"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1487DBF2" w14:textId="35731FD5" w:rsidR="007264A2" w:rsidRPr="00745C32" w:rsidRDefault="00745C32" w:rsidP="00745C32">
      <w:pPr>
        <w:numPr>
          <w:ilvl w:val="0"/>
          <w:numId w:val="9"/>
        </w:numPr>
        <w:spacing w:after="160" w:line="259" w:lineRule="auto"/>
        <w:contextualSpacing/>
        <w:jc w:val="both"/>
        <w:rPr>
          <w:rFonts w:ascii="Calibri" w:eastAsia="Times New Roman" w:hAnsi="Calibri" w:cs="Calibri"/>
          <w:b/>
          <w:bCs/>
          <w:sz w:val="28"/>
          <w:lang w:val="it-IT" w:eastAsia="en-US"/>
        </w:rPr>
      </w:pPr>
      <w:r w:rsidRPr="00745C32">
        <w:rPr>
          <w:rFonts w:ascii="Calibri" w:hAnsi="Calibri" w:cs="Calibri"/>
          <w:b/>
          <w:bCs/>
          <w:sz w:val="24"/>
          <w:szCs w:val="20"/>
        </w:rPr>
        <w:t xml:space="preserve">Corso “RECUPERO MATEMATICA” </w:t>
      </w:r>
      <w:proofErr w:type="spellStart"/>
      <w:r w:rsidRPr="00745C32">
        <w:rPr>
          <w:rFonts w:ascii="Calibri" w:hAnsi="Calibri" w:cs="Calibri"/>
          <w:b/>
          <w:bCs/>
          <w:sz w:val="24"/>
          <w:szCs w:val="20"/>
        </w:rPr>
        <w:t>rivolto</w:t>
      </w:r>
      <w:proofErr w:type="spellEnd"/>
      <w:r w:rsidRPr="00745C32">
        <w:rPr>
          <w:rFonts w:ascii="Calibri" w:hAnsi="Calibri" w:cs="Calibri"/>
          <w:b/>
          <w:bCs/>
          <w:sz w:val="24"/>
          <w:szCs w:val="20"/>
        </w:rPr>
        <w:t xml:space="preserve"> </w:t>
      </w:r>
      <w:proofErr w:type="spellStart"/>
      <w:r w:rsidRPr="00745C32">
        <w:rPr>
          <w:rFonts w:ascii="Calibri" w:hAnsi="Calibri" w:cs="Calibri"/>
          <w:b/>
          <w:bCs/>
          <w:sz w:val="24"/>
          <w:szCs w:val="20"/>
        </w:rPr>
        <w:t>alle</w:t>
      </w:r>
      <w:proofErr w:type="spellEnd"/>
      <w:r w:rsidRPr="00745C32">
        <w:rPr>
          <w:rFonts w:ascii="Calibri" w:hAnsi="Calibri" w:cs="Calibri"/>
          <w:b/>
          <w:bCs/>
          <w:sz w:val="24"/>
          <w:szCs w:val="20"/>
        </w:rPr>
        <w:t xml:space="preserve"> </w:t>
      </w:r>
      <w:proofErr w:type="spellStart"/>
      <w:r w:rsidRPr="00745C32">
        <w:rPr>
          <w:rFonts w:ascii="Calibri" w:hAnsi="Calibri" w:cs="Calibri"/>
          <w:b/>
          <w:bCs/>
          <w:sz w:val="24"/>
          <w:szCs w:val="20"/>
        </w:rPr>
        <w:t>classi</w:t>
      </w:r>
      <w:proofErr w:type="spellEnd"/>
      <w:r w:rsidRPr="00745C32">
        <w:rPr>
          <w:rFonts w:ascii="Calibri" w:hAnsi="Calibri" w:cs="Calibri"/>
          <w:b/>
          <w:bCs/>
          <w:sz w:val="24"/>
          <w:szCs w:val="20"/>
        </w:rPr>
        <w:t xml:space="preserve"> del </w:t>
      </w:r>
      <w:proofErr w:type="spellStart"/>
      <w:r w:rsidRPr="00745C32">
        <w:rPr>
          <w:rFonts w:ascii="Calibri" w:hAnsi="Calibri" w:cs="Calibri"/>
          <w:b/>
          <w:bCs/>
          <w:sz w:val="24"/>
          <w:szCs w:val="20"/>
        </w:rPr>
        <w:t>Triennio</w:t>
      </w:r>
      <w:proofErr w:type="spellEnd"/>
      <w:r w:rsidRPr="00745C32">
        <w:rPr>
          <w:rFonts w:ascii="Calibri" w:hAnsi="Calibri" w:cs="Calibri"/>
          <w:b/>
          <w:bCs/>
          <w:sz w:val="24"/>
          <w:szCs w:val="20"/>
        </w:rPr>
        <w:t xml:space="preserve"> </w:t>
      </w:r>
      <w:proofErr w:type="spellStart"/>
      <w:r w:rsidRPr="00745C32">
        <w:rPr>
          <w:rFonts w:ascii="Calibri" w:hAnsi="Calibri" w:cs="Calibri"/>
          <w:b/>
          <w:bCs/>
          <w:sz w:val="24"/>
          <w:szCs w:val="20"/>
        </w:rPr>
        <w:t>Artistico</w:t>
      </w:r>
      <w:proofErr w:type="spellEnd"/>
    </w:p>
    <w:p w14:paraId="52687115" w14:textId="77777777" w:rsidR="009F3F68" w:rsidRPr="00745C32" w:rsidRDefault="009F3F68" w:rsidP="009F3F68">
      <w:pPr>
        <w:numPr>
          <w:ilvl w:val="0"/>
          <w:numId w:val="9"/>
        </w:numPr>
        <w:spacing w:after="160" w:line="259" w:lineRule="auto"/>
        <w:contextualSpacing/>
        <w:jc w:val="both"/>
        <w:rPr>
          <w:rFonts w:ascii="Calibri" w:eastAsia="Times New Roman" w:hAnsi="Calibri" w:cs="Calibri"/>
          <w:b/>
          <w:bCs/>
          <w:sz w:val="20"/>
          <w:lang w:val="it-IT" w:eastAsia="en-US"/>
        </w:rPr>
      </w:pPr>
      <w:r w:rsidRPr="00745C32">
        <w:rPr>
          <w:rFonts w:ascii="Calibri" w:eastAsia="Times New Roman" w:hAnsi="Calibri" w:cs="Calibri"/>
          <w:b/>
          <w:color w:val="000000"/>
          <w:szCs w:val="24"/>
          <w:lang w:val="it" w:eastAsia="it-IT"/>
        </w:rPr>
        <w:t>FORMATORE</w:t>
      </w:r>
    </w:p>
    <w:p w14:paraId="50693762" w14:textId="1C98FC9B" w:rsidR="009F3F68" w:rsidRPr="00745C32" w:rsidRDefault="009F3F68" w:rsidP="009F3F68">
      <w:pPr>
        <w:numPr>
          <w:ilvl w:val="0"/>
          <w:numId w:val="9"/>
        </w:numPr>
        <w:spacing w:after="160" w:line="259" w:lineRule="auto"/>
        <w:contextualSpacing/>
        <w:jc w:val="both"/>
        <w:rPr>
          <w:rFonts w:ascii="Calibri" w:eastAsia="Times New Roman" w:hAnsi="Calibri" w:cs="Calibri"/>
          <w:b/>
          <w:bCs/>
          <w:sz w:val="20"/>
          <w:lang w:val="it-IT" w:eastAsia="en-US"/>
        </w:rPr>
      </w:pPr>
      <w:r w:rsidRPr="00745C32">
        <w:rPr>
          <w:rFonts w:ascii="Calibri" w:eastAsia="Times New Roman" w:hAnsi="Calibri" w:cs="Calibri"/>
          <w:b/>
          <w:color w:val="000000"/>
          <w:szCs w:val="24"/>
          <w:lang w:val="it" w:eastAsia="it-IT"/>
        </w:rPr>
        <w:t>TUTOR</w:t>
      </w:r>
    </w:p>
    <w:p w14:paraId="341F9210" w14:textId="77777777" w:rsidR="00745C32" w:rsidRPr="007264A2" w:rsidRDefault="00745C32" w:rsidP="00745C32">
      <w:pPr>
        <w:spacing w:after="160" w:line="259" w:lineRule="auto"/>
        <w:ind w:left="786"/>
        <w:contextualSpacing/>
        <w:jc w:val="both"/>
        <w:rPr>
          <w:rFonts w:ascii="Calibri" w:eastAsia="Times New Roman" w:hAnsi="Calibri" w:cs="Calibri"/>
          <w:b/>
          <w:bCs/>
          <w:lang w:val="it-IT" w:eastAsia="en-US"/>
        </w:rPr>
      </w:pPr>
    </w:p>
    <w:p w14:paraId="6BC4CA22" w14:textId="2DB7735A" w:rsidR="007264A2" w:rsidRPr="00745C32" w:rsidRDefault="00745C32" w:rsidP="00745C32">
      <w:pPr>
        <w:numPr>
          <w:ilvl w:val="0"/>
          <w:numId w:val="9"/>
        </w:numPr>
        <w:spacing w:after="160" w:line="259" w:lineRule="auto"/>
        <w:contextualSpacing/>
        <w:jc w:val="both"/>
        <w:rPr>
          <w:rFonts w:ascii="Calibri" w:eastAsia="Times New Roman" w:hAnsi="Calibri" w:cs="Calibri"/>
          <w:b/>
          <w:bCs/>
          <w:sz w:val="24"/>
          <w:lang w:val="it-IT" w:eastAsia="en-US"/>
        </w:rPr>
      </w:pPr>
      <w:r w:rsidRPr="00745C32">
        <w:rPr>
          <w:rFonts w:ascii="Calibri" w:eastAsia="Times New Roman" w:hAnsi="Calibri" w:cs="Calibri"/>
          <w:b/>
          <w:bCs/>
          <w:sz w:val="24"/>
          <w:lang w:val="it-IT" w:eastAsia="en-US"/>
        </w:rPr>
        <w:t>Corso “PENSIERO COMPUTAZIONALE PER TUTTI” rivolto alle classi Triennio Artistico</w:t>
      </w:r>
    </w:p>
    <w:p w14:paraId="11FCA001" w14:textId="77777777" w:rsidR="009F3F68" w:rsidRPr="00745C32" w:rsidRDefault="009F3F68" w:rsidP="009F3F68">
      <w:pPr>
        <w:numPr>
          <w:ilvl w:val="0"/>
          <w:numId w:val="9"/>
        </w:numPr>
        <w:spacing w:after="160" w:line="259" w:lineRule="auto"/>
        <w:contextualSpacing/>
        <w:jc w:val="both"/>
        <w:rPr>
          <w:rFonts w:ascii="Calibri" w:eastAsia="Times New Roman" w:hAnsi="Calibri" w:cs="Calibri"/>
          <w:b/>
          <w:bCs/>
          <w:sz w:val="20"/>
          <w:lang w:val="it-IT" w:eastAsia="en-US"/>
        </w:rPr>
      </w:pPr>
      <w:r w:rsidRPr="00745C32">
        <w:rPr>
          <w:rFonts w:ascii="Calibri" w:eastAsia="Times New Roman" w:hAnsi="Calibri" w:cs="Calibri"/>
          <w:b/>
          <w:color w:val="000000"/>
          <w:szCs w:val="24"/>
          <w:lang w:val="it" w:eastAsia="it-IT"/>
        </w:rPr>
        <w:t>FORMATORE</w:t>
      </w:r>
    </w:p>
    <w:p w14:paraId="709A5446" w14:textId="77777777" w:rsidR="009F3F68" w:rsidRPr="00745C32" w:rsidRDefault="009F3F68" w:rsidP="009F3F68">
      <w:pPr>
        <w:numPr>
          <w:ilvl w:val="0"/>
          <w:numId w:val="9"/>
        </w:numPr>
        <w:spacing w:after="160" w:line="259" w:lineRule="auto"/>
        <w:contextualSpacing/>
        <w:jc w:val="both"/>
        <w:rPr>
          <w:rFonts w:ascii="Calibri" w:eastAsia="Times New Roman" w:hAnsi="Calibri" w:cs="Calibri"/>
          <w:b/>
          <w:bCs/>
          <w:sz w:val="20"/>
          <w:lang w:val="it-IT" w:eastAsia="en-US"/>
        </w:rPr>
      </w:pPr>
      <w:r w:rsidRPr="00745C32">
        <w:rPr>
          <w:rFonts w:ascii="Calibri" w:eastAsia="Times New Roman" w:hAnsi="Calibri" w:cs="Calibri"/>
          <w:b/>
          <w:color w:val="000000"/>
          <w:szCs w:val="24"/>
          <w:lang w:val="it" w:eastAsia="it-IT"/>
        </w:rPr>
        <w:t>TUTOR</w:t>
      </w: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lastRenderedPageBreak/>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5AFF4405" w14:textId="77777777" w:rsidR="00B14098" w:rsidRDefault="00B14098"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206561B0" w14:textId="470CF078" w:rsidR="007264A2" w:rsidRDefault="007264A2"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1B67D56A"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8"/>
          <w:lang w:val="it-IT" w:eastAsia="en-US"/>
        </w:rPr>
      </w:pPr>
      <w:r w:rsidRPr="00845CBB">
        <w:rPr>
          <w:rFonts w:ascii="Calibri" w:hAnsi="Calibri" w:cs="Calibri"/>
          <w:b/>
          <w:bCs/>
          <w:sz w:val="24"/>
          <w:szCs w:val="20"/>
        </w:rPr>
        <w:t xml:space="preserve">Corso “RECUPERO MATEMATICA” </w:t>
      </w:r>
      <w:proofErr w:type="spellStart"/>
      <w:r w:rsidRPr="00845CBB">
        <w:rPr>
          <w:rFonts w:ascii="Calibri" w:hAnsi="Calibri" w:cs="Calibri"/>
          <w:b/>
          <w:bCs/>
          <w:sz w:val="24"/>
          <w:szCs w:val="20"/>
        </w:rPr>
        <w:t>rivolto</w:t>
      </w:r>
      <w:proofErr w:type="spellEnd"/>
      <w:r w:rsidRPr="00845CBB">
        <w:rPr>
          <w:rFonts w:ascii="Calibri" w:hAnsi="Calibri" w:cs="Calibri"/>
          <w:b/>
          <w:bCs/>
          <w:sz w:val="24"/>
          <w:szCs w:val="20"/>
        </w:rPr>
        <w:t xml:space="preserve"> </w:t>
      </w:r>
      <w:proofErr w:type="spellStart"/>
      <w:r w:rsidRPr="00845CBB">
        <w:rPr>
          <w:rFonts w:ascii="Calibri" w:hAnsi="Calibri" w:cs="Calibri"/>
          <w:b/>
          <w:bCs/>
          <w:sz w:val="24"/>
          <w:szCs w:val="20"/>
        </w:rPr>
        <w:t>alle</w:t>
      </w:r>
      <w:proofErr w:type="spellEnd"/>
      <w:r w:rsidRPr="00845CBB">
        <w:rPr>
          <w:rFonts w:ascii="Calibri" w:hAnsi="Calibri" w:cs="Calibri"/>
          <w:b/>
          <w:bCs/>
          <w:sz w:val="24"/>
          <w:szCs w:val="20"/>
        </w:rPr>
        <w:t xml:space="preserve"> </w:t>
      </w:r>
      <w:proofErr w:type="spellStart"/>
      <w:r w:rsidRPr="00845CBB">
        <w:rPr>
          <w:rFonts w:ascii="Calibri" w:hAnsi="Calibri" w:cs="Calibri"/>
          <w:b/>
          <w:bCs/>
          <w:sz w:val="24"/>
          <w:szCs w:val="20"/>
        </w:rPr>
        <w:t>classi</w:t>
      </w:r>
      <w:proofErr w:type="spellEnd"/>
      <w:r w:rsidRPr="00845CBB">
        <w:rPr>
          <w:rFonts w:ascii="Calibri" w:hAnsi="Calibri" w:cs="Calibri"/>
          <w:b/>
          <w:bCs/>
          <w:sz w:val="24"/>
          <w:szCs w:val="20"/>
        </w:rPr>
        <w:t xml:space="preserve"> del </w:t>
      </w:r>
      <w:proofErr w:type="spellStart"/>
      <w:r w:rsidRPr="00845CBB">
        <w:rPr>
          <w:rFonts w:ascii="Calibri" w:hAnsi="Calibri" w:cs="Calibri"/>
          <w:b/>
          <w:bCs/>
          <w:sz w:val="24"/>
          <w:szCs w:val="20"/>
        </w:rPr>
        <w:t>Triennio</w:t>
      </w:r>
      <w:proofErr w:type="spellEnd"/>
      <w:r w:rsidRPr="00845CBB">
        <w:rPr>
          <w:rFonts w:ascii="Calibri" w:hAnsi="Calibri" w:cs="Calibri"/>
          <w:b/>
          <w:bCs/>
          <w:sz w:val="24"/>
          <w:szCs w:val="20"/>
        </w:rPr>
        <w:t xml:space="preserve"> </w:t>
      </w:r>
      <w:proofErr w:type="spellStart"/>
      <w:r w:rsidRPr="00845CBB">
        <w:rPr>
          <w:rFonts w:ascii="Calibri" w:hAnsi="Calibri" w:cs="Calibri"/>
          <w:b/>
          <w:bCs/>
          <w:sz w:val="24"/>
          <w:szCs w:val="20"/>
        </w:rPr>
        <w:t>Artistico</w:t>
      </w:r>
      <w:proofErr w:type="spellEnd"/>
    </w:p>
    <w:p w14:paraId="79730A16"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FORMATORE</w:t>
      </w:r>
    </w:p>
    <w:p w14:paraId="4D56F23D"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TUTOR</w:t>
      </w:r>
    </w:p>
    <w:p w14:paraId="1B97FEEE" w14:textId="77777777" w:rsidR="00845CBB" w:rsidRPr="00845CBB" w:rsidRDefault="00845CBB" w:rsidP="00845CBB">
      <w:pPr>
        <w:spacing w:after="160" w:line="259" w:lineRule="auto"/>
        <w:ind w:left="786"/>
        <w:contextualSpacing/>
        <w:jc w:val="both"/>
        <w:rPr>
          <w:rFonts w:ascii="Calibri" w:eastAsia="Times New Roman" w:hAnsi="Calibri" w:cs="Calibri"/>
          <w:b/>
          <w:bCs/>
          <w:lang w:val="it-IT" w:eastAsia="en-US"/>
        </w:rPr>
      </w:pPr>
    </w:p>
    <w:p w14:paraId="311BB219"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4"/>
          <w:lang w:val="it-IT" w:eastAsia="en-US"/>
        </w:rPr>
      </w:pPr>
      <w:r w:rsidRPr="00845CBB">
        <w:rPr>
          <w:rFonts w:ascii="Calibri" w:eastAsia="Times New Roman" w:hAnsi="Calibri" w:cs="Calibri"/>
          <w:b/>
          <w:bCs/>
          <w:sz w:val="24"/>
          <w:lang w:val="it-IT" w:eastAsia="en-US"/>
        </w:rPr>
        <w:t>Corso “PENSIERO COMPUTAZIONALE PER TUTTI” rivolto alle classi Triennio Artistico</w:t>
      </w:r>
    </w:p>
    <w:p w14:paraId="0E8C476C"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FORMATORE</w:t>
      </w:r>
    </w:p>
    <w:p w14:paraId="369CA1A6"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TUTOR</w:t>
      </w:r>
    </w:p>
    <w:p w14:paraId="567207D4" w14:textId="6FA340DB" w:rsidR="00845CBB" w:rsidRDefault="00845CBB"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64FC0087" w14:textId="32AD1555" w:rsidR="00845CBB" w:rsidRDefault="00845CBB"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35183300" w14:textId="7C6947A9" w:rsidR="00845CBB" w:rsidRDefault="00845CBB"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6DEF153A" w14:textId="080E5593" w:rsidR="00845CBB" w:rsidRDefault="00845CBB"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28F5937D" w14:textId="7027E6E4" w:rsidR="00845CBB" w:rsidRDefault="00845CBB"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00D4BEF0" w14:textId="77777777" w:rsidR="00845CBB" w:rsidRDefault="00845CBB"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0C3CF733" w14:textId="43290ECA" w:rsidR="009F3F68" w:rsidRDefault="00815DF3" w:rsidP="00E37CAA">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BF0C2CD" w14:textId="77777777" w:rsidR="008C274B" w:rsidRDefault="008C274B" w:rsidP="00E37CAA">
      <w:pPr>
        <w:autoSpaceDE w:val="0"/>
        <w:spacing w:line="240" w:lineRule="auto"/>
        <w:mirrorIndents/>
        <w:rPr>
          <w:rFonts w:eastAsia="Times New Roman" w:cstheme="minorHAnsi"/>
          <w:lang w:val="it-IT" w:eastAsia="it-IT"/>
        </w:rPr>
      </w:pPr>
    </w:p>
    <w:p w14:paraId="1E6DF529" w14:textId="77777777" w:rsidR="008C274B" w:rsidRDefault="008C274B" w:rsidP="00E37CAA">
      <w:pPr>
        <w:autoSpaceDE w:val="0"/>
        <w:spacing w:line="240" w:lineRule="auto"/>
        <w:mirrorIndents/>
        <w:rPr>
          <w:rFonts w:eastAsia="Times New Roman" w:cstheme="minorHAnsi"/>
          <w:lang w:val="it-IT" w:eastAsia="it-IT"/>
        </w:rPr>
      </w:pPr>
    </w:p>
    <w:p w14:paraId="358A9BE5" w14:textId="77777777" w:rsidR="007264A2" w:rsidRDefault="007264A2" w:rsidP="00E37CAA">
      <w:pPr>
        <w:autoSpaceDE w:val="0"/>
        <w:spacing w:line="240" w:lineRule="auto"/>
        <w:mirrorIndents/>
        <w:rPr>
          <w:rFonts w:eastAsia="Times New Roman" w:cstheme="minorHAnsi"/>
          <w:lang w:val="it-IT" w:eastAsia="it-IT"/>
        </w:rPr>
      </w:pPr>
    </w:p>
    <w:p w14:paraId="218B82CD" w14:textId="77777777" w:rsidR="007264A2" w:rsidRDefault="007264A2" w:rsidP="00E37CAA">
      <w:pPr>
        <w:autoSpaceDE w:val="0"/>
        <w:spacing w:line="240" w:lineRule="auto"/>
        <w:mirrorIndents/>
        <w:rPr>
          <w:rFonts w:eastAsia="Times New Roman" w:cstheme="minorHAnsi"/>
          <w:lang w:val="it-IT" w:eastAsia="it-IT"/>
        </w:rPr>
      </w:pPr>
    </w:p>
    <w:p w14:paraId="0025A774" w14:textId="77777777" w:rsidR="007264A2" w:rsidRDefault="007264A2" w:rsidP="00E37CAA">
      <w:pPr>
        <w:autoSpaceDE w:val="0"/>
        <w:spacing w:line="240" w:lineRule="auto"/>
        <w:mirrorIndents/>
        <w:rPr>
          <w:rFonts w:eastAsia="Times New Roman" w:cstheme="minorHAnsi"/>
          <w:lang w:val="it-IT" w:eastAsia="it-IT"/>
        </w:rPr>
      </w:pPr>
    </w:p>
    <w:p w14:paraId="3F95AA5D" w14:textId="77777777" w:rsidR="007264A2" w:rsidRDefault="007264A2" w:rsidP="00E37CAA">
      <w:pPr>
        <w:autoSpaceDE w:val="0"/>
        <w:spacing w:line="240" w:lineRule="auto"/>
        <w:mirrorIndents/>
        <w:rPr>
          <w:rFonts w:eastAsia="Times New Roman" w:cstheme="minorHAnsi"/>
          <w:lang w:val="it-IT" w:eastAsia="it-IT"/>
        </w:rPr>
      </w:pPr>
    </w:p>
    <w:p w14:paraId="6BB5857B" w14:textId="06E2F145" w:rsidR="007264A2" w:rsidRDefault="007264A2" w:rsidP="00E37CAA">
      <w:pPr>
        <w:autoSpaceDE w:val="0"/>
        <w:spacing w:line="240" w:lineRule="auto"/>
        <w:mirrorIndents/>
        <w:rPr>
          <w:rFonts w:eastAsia="Times New Roman" w:cstheme="minorHAnsi"/>
          <w:lang w:val="it-IT" w:eastAsia="it-IT"/>
        </w:rPr>
      </w:pPr>
    </w:p>
    <w:p w14:paraId="4B4E8E2D" w14:textId="1FB13156" w:rsidR="00845CBB" w:rsidRDefault="00845CBB" w:rsidP="00E37CAA">
      <w:pPr>
        <w:autoSpaceDE w:val="0"/>
        <w:spacing w:line="240" w:lineRule="auto"/>
        <w:mirrorIndents/>
        <w:rPr>
          <w:rFonts w:eastAsia="Times New Roman" w:cstheme="minorHAnsi"/>
          <w:lang w:val="it-IT" w:eastAsia="it-IT"/>
        </w:rPr>
      </w:pPr>
    </w:p>
    <w:p w14:paraId="6BBE73AD" w14:textId="04689FF9" w:rsidR="00845CBB" w:rsidRDefault="00845CBB" w:rsidP="00E37CAA">
      <w:pPr>
        <w:autoSpaceDE w:val="0"/>
        <w:spacing w:line="240" w:lineRule="auto"/>
        <w:mirrorIndents/>
        <w:rPr>
          <w:rFonts w:eastAsia="Times New Roman" w:cstheme="minorHAnsi"/>
          <w:lang w:val="it-IT" w:eastAsia="it-IT"/>
        </w:rPr>
      </w:pPr>
    </w:p>
    <w:p w14:paraId="3CCDCB21" w14:textId="3DF68941" w:rsidR="00845CBB" w:rsidRDefault="00845CBB" w:rsidP="00E37CAA">
      <w:pPr>
        <w:autoSpaceDE w:val="0"/>
        <w:spacing w:line="240" w:lineRule="auto"/>
        <w:mirrorIndents/>
        <w:rPr>
          <w:rFonts w:eastAsia="Times New Roman" w:cstheme="minorHAnsi"/>
          <w:lang w:val="it-IT" w:eastAsia="it-IT"/>
        </w:rPr>
      </w:pPr>
    </w:p>
    <w:p w14:paraId="35FC5B67" w14:textId="2D4B61A0" w:rsidR="00845CBB" w:rsidRDefault="00845CBB" w:rsidP="00E37CAA">
      <w:pPr>
        <w:autoSpaceDE w:val="0"/>
        <w:spacing w:line="240" w:lineRule="auto"/>
        <w:mirrorIndents/>
        <w:rPr>
          <w:rFonts w:eastAsia="Times New Roman" w:cstheme="minorHAnsi"/>
          <w:lang w:val="it-IT" w:eastAsia="it-IT"/>
        </w:rPr>
      </w:pPr>
    </w:p>
    <w:p w14:paraId="3FECFD7C" w14:textId="01C54708" w:rsidR="00845CBB" w:rsidRDefault="00845CBB" w:rsidP="00E37CAA">
      <w:pPr>
        <w:autoSpaceDE w:val="0"/>
        <w:spacing w:line="240" w:lineRule="auto"/>
        <w:mirrorIndents/>
        <w:rPr>
          <w:rFonts w:eastAsia="Times New Roman" w:cstheme="minorHAnsi"/>
          <w:lang w:val="it-IT" w:eastAsia="it-IT"/>
        </w:rPr>
      </w:pPr>
    </w:p>
    <w:p w14:paraId="0842AE3D" w14:textId="012313B6" w:rsidR="00845CBB" w:rsidRDefault="00845CBB" w:rsidP="00E37CAA">
      <w:pPr>
        <w:autoSpaceDE w:val="0"/>
        <w:spacing w:line="240" w:lineRule="auto"/>
        <w:mirrorIndents/>
        <w:rPr>
          <w:rFonts w:eastAsia="Times New Roman" w:cstheme="minorHAnsi"/>
          <w:lang w:val="it-IT" w:eastAsia="it-IT"/>
        </w:rPr>
      </w:pPr>
    </w:p>
    <w:p w14:paraId="39B7E468" w14:textId="5EC23650" w:rsidR="00845CBB" w:rsidRDefault="00845CBB" w:rsidP="00E37CAA">
      <w:pPr>
        <w:autoSpaceDE w:val="0"/>
        <w:spacing w:line="240" w:lineRule="auto"/>
        <w:mirrorIndents/>
        <w:rPr>
          <w:rFonts w:eastAsia="Times New Roman" w:cstheme="minorHAnsi"/>
          <w:lang w:val="it-IT" w:eastAsia="it-IT"/>
        </w:rPr>
      </w:pPr>
    </w:p>
    <w:p w14:paraId="5BAA72E1" w14:textId="3505F715" w:rsidR="00845CBB" w:rsidRDefault="00845CBB" w:rsidP="00E37CAA">
      <w:pPr>
        <w:autoSpaceDE w:val="0"/>
        <w:spacing w:line="240" w:lineRule="auto"/>
        <w:mirrorIndents/>
        <w:rPr>
          <w:rFonts w:eastAsia="Times New Roman" w:cstheme="minorHAnsi"/>
          <w:lang w:val="it-IT" w:eastAsia="it-IT"/>
        </w:rPr>
      </w:pPr>
    </w:p>
    <w:p w14:paraId="40E4B633" w14:textId="212E86A4" w:rsidR="00845CBB" w:rsidRDefault="00845CBB" w:rsidP="00E37CAA">
      <w:pPr>
        <w:autoSpaceDE w:val="0"/>
        <w:spacing w:line="240" w:lineRule="auto"/>
        <w:mirrorIndents/>
        <w:rPr>
          <w:rFonts w:eastAsia="Times New Roman" w:cstheme="minorHAnsi"/>
          <w:lang w:val="it-IT" w:eastAsia="it-IT"/>
        </w:rPr>
      </w:pPr>
    </w:p>
    <w:p w14:paraId="10EFF954" w14:textId="613CC462" w:rsidR="00845CBB" w:rsidRDefault="00845CBB" w:rsidP="00E37CAA">
      <w:pPr>
        <w:autoSpaceDE w:val="0"/>
        <w:spacing w:line="240" w:lineRule="auto"/>
        <w:mirrorIndents/>
        <w:rPr>
          <w:rFonts w:eastAsia="Times New Roman" w:cstheme="minorHAnsi"/>
          <w:lang w:val="it-IT" w:eastAsia="it-IT"/>
        </w:rPr>
      </w:pPr>
    </w:p>
    <w:p w14:paraId="7346DEA2" w14:textId="77777777" w:rsidR="00845CBB" w:rsidRDefault="00845CBB" w:rsidP="00E37CAA">
      <w:pPr>
        <w:autoSpaceDE w:val="0"/>
        <w:spacing w:line="240" w:lineRule="auto"/>
        <w:mirrorIndents/>
        <w:rPr>
          <w:rFonts w:eastAsia="Times New Roman" w:cstheme="minorHAnsi"/>
          <w:lang w:val="it-IT" w:eastAsia="it-IT"/>
        </w:rPr>
      </w:pPr>
    </w:p>
    <w:p w14:paraId="2DCEA3CA" w14:textId="77777777" w:rsidR="007264A2" w:rsidRDefault="007264A2" w:rsidP="00E37CAA">
      <w:pPr>
        <w:autoSpaceDE w:val="0"/>
        <w:spacing w:line="240" w:lineRule="auto"/>
        <w:mirrorIndents/>
        <w:rPr>
          <w:rFonts w:eastAsia="Times New Roman" w:cstheme="minorHAnsi"/>
          <w:lang w:val="it-IT" w:eastAsia="it-IT"/>
        </w:rPr>
      </w:pPr>
    </w:p>
    <w:tbl>
      <w:tblPr>
        <w:tblW w:w="9884" w:type="dxa"/>
        <w:tblInd w:w="-15" w:type="dxa"/>
        <w:tblLayout w:type="fixed"/>
        <w:tblLook w:val="0000" w:firstRow="0" w:lastRow="0" w:firstColumn="0" w:lastColumn="0" w:noHBand="0" w:noVBand="0"/>
      </w:tblPr>
      <w:tblGrid>
        <w:gridCol w:w="3203"/>
        <w:gridCol w:w="918"/>
        <w:gridCol w:w="1701"/>
        <w:gridCol w:w="1276"/>
        <w:gridCol w:w="1559"/>
        <w:gridCol w:w="1227"/>
      </w:tblGrid>
      <w:tr w:rsidR="00280035" w:rsidRPr="00280035" w14:paraId="31B511A9" w14:textId="77777777" w:rsidTr="0072049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0B1553D7" w:rsidR="00280035" w:rsidRPr="00DA42DC" w:rsidRDefault="00280035" w:rsidP="00280035">
            <w:pPr>
              <w:spacing w:after="0" w:line="240" w:lineRule="auto"/>
              <w:jc w:val="center"/>
              <w:rPr>
                <w:rFonts w:ascii="Calibri" w:eastAsia="Times New Roman" w:hAnsi="Calibri" w:cs="Calibri"/>
                <w:b/>
                <w:lang w:val="it-IT" w:eastAsia="it-IT"/>
              </w:rPr>
            </w:pPr>
            <w:r w:rsidRPr="00280035">
              <w:rPr>
                <w:rFonts w:ascii="Calibri" w:eastAsia="Times New Roman" w:hAnsi="Calibri" w:cs="Calibri"/>
                <w:b/>
                <w:bCs/>
                <w:sz w:val="18"/>
                <w:szCs w:val="18"/>
                <w:lang w:val="it-IT" w:eastAsia="it-IT"/>
              </w:rPr>
              <w:lastRenderedPageBreak/>
              <w:br w:type="page"/>
            </w:r>
            <w:r w:rsidRPr="00DA42DC">
              <w:rPr>
                <w:rFonts w:ascii="Calibri" w:eastAsia="Times New Roman" w:hAnsi="Calibri" w:cs="Calibri"/>
                <w:b/>
                <w:bCs/>
                <w:lang w:val="it-IT" w:eastAsia="it-IT"/>
              </w:rPr>
              <w:t xml:space="preserve"> </w:t>
            </w:r>
            <w:r w:rsidRPr="00DA42DC">
              <w:rPr>
                <w:rFonts w:ascii="Calibri" w:eastAsia="Times New Roman" w:hAnsi="Calibri" w:cs="Calibri"/>
                <w:b/>
                <w:lang w:val="it-IT" w:eastAsia="it-IT"/>
              </w:rPr>
              <w:t xml:space="preserve">GRIGLIA DI VALUTAZIONE DEI TITOLI NEL RUOLO </w:t>
            </w:r>
          </w:p>
          <w:p w14:paraId="162B2AD4" w14:textId="4D4ED528" w:rsidR="00280035" w:rsidRPr="00DA42DC" w:rsidRDefault="00280035" w:rsidP="00280035">
            <w:pPr>
              <w:spacing w:after="0" w:line="240" w:lineRule="auto"/>
              <w:rPr>
                <w:rFonts w:ascii="Calibri" w:eastAsia="Times New Roman" w:hAnsi="Calibri" w:cs="Calibri"/>
                <w:b/>
                <w:lang w:val="it-IT" w:eastAsia="it-IT"/>
              </w:rPr>
            </w:pPr>
            <w:r w:rsidRPr="00DA42DC">
              <w:rPr>
                <w:rFonts w:ascii="Calibri" w:eastAsia="Times New Roman" w:hAnsi="Calibri" w:cs="Calibri"/>
                <w:b/>
                <w:lang w:val="it-IT" w:eastAsia="it-IT"/>
              </w:rPr>
              <w:t xml:space="preserve">ALLEGATO B                         </w:t>
            </w:r>
            <w:r w:rsidR="00DA42DC">
              <w:rPr>
                <w:rFonts w:ascii="Calibri" w:eastAsia="Times New Roman" w:hAnsi="Calibri" w:cs="Calibri"/>
                <w:b/>
                <w:lang w:val="it-IT" w:eastAsia="it-IT"/>
              </w:rPr>
              <w:t xml:space="preserve">                 </w:t>
            </w:r>
            <w:r w:rsidRPr="00DA42DC">
              <w:rPr>
                <w:rFonts w:ascii="Calibri" w:eastAsia="Times New Roman" w:hAnsi="Calibri" w:cs="Calibri"/>
                <w:b/>
                <w:lang w:val="it-IT" w:eastAsia="it-IT"/>
              </w:rPr>
              <w:t xml:space="preserve">   DI</w:t>
            </w:r>
            <w:r w:rsidR="00CF0FF4" w:rsidRPr="00DA42DC">
              <w:rPr>
                <w:rFonts w:ascii="Calibri" w:eastAsia="Times New Roman" w:hAnsi="Calibri" w:cs="Calibri"/>
                <w:b/>
                <w:lang w:val="it-IT" w:eastAsia="it-IT"/>
              </w:rPr>
              <w:t xml:space="preserve"> ESPERTO FORMATORE/TUTOR</w:t>
            </w:r>
          </w:p>
          <w:p w14:paraId="1116C5F5" w14:textId="4C3E290F"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p>
        </w:tc>
      </w:tr>
      <w:tr w:rsidR="00280035" w:rsidRPr="00280035" w14:paraId="651D2056" w14:textId="77777777" w:rsidTr="0072049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98774F">
        <w:tc>
          <w:tcPr>
            <w:tcW w:w="5822"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633968EF" w14:textId="76EF5090" w:rsidR="00280035" w:rsidRPr="00280035" w:rsidRDefault="002A25F0" w:rsidP="00280035">
            <w:pPr>
              <w:snapToGrid w:val="0"/>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TITOLI ED ESPERIENZE LAVORATIVE</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59"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98774F">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A64E0E9" w:rsidR="00280035" w:rsidRPr="00280035" w:rsidRDefault="00280035" w:rsidP="00CF0FF4">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p>
        </w:tc>
        <w:tc>
          <w:tcPr>
            <w:tcW w:w="918"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98774F">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918"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98774F">
        <w:trPr>
          <w:trHeight w:val="115"/>
        </w:trPr>
        <w:tc>
          <w:tcPr>
            <w:tcW w:w="3203" w:type="dxa"/>
            <w:tcBorders>
              <w:top w:val="single" w:sz="4" w:space="0" w:color="000000"/>
              <w:left w:val="single" w:sz="4" w:space="0" w:color="000000"/>
            </w:tcBorders>
            <w:shd w:val="clear" w:color="auto" w:fill="auto"/>
            <w:vAlign w:val="center"/>
          </w:tcPr>
          <w:p w14:paraId="157501E4" w14:textId="4C93C6E2"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r w:rsidR="00A9557E">
              <w:rPr>
                <w:rFonts w:ascii="Calibri" w:eastAsia="Times New Roman" w:hAnsi="Calibri" w:cs="Calibri"/>
                <w:b/>
                <w:sz w:val="18"/>
                <w:szCs w:val="18"/>
                <w:lang w:val="it-IT" w:eastAsia="it-IT"/>
              </w:rPr>
              <w:t xml:space="preserve"> oltre 100/110</w:t>
            </w:r>
          </w:p>
          <w:p w14:paraId="44D63B61" w14:textId="6F67C105"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918"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484D545A"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BE2A99A" w14:textId="5A51CE89" w:rsidR="00280035" w:rsidRPr="00280035" w:rsidRDefault="00280035" w:rsidP="00A9557E">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w:t>
            </w:r>
            <w:r w:rsidR="00A9557E">
              <w:rPr>
                <w:rFonts w:ascii="Calibri" w:eastAsia="Times New Roman" w:hAnsi="Calibri" w:cs="Calibri"/>
                <w:b/>
                <w:sz w:val="18"/>
                <w:szCs w:val="18"/>
                <w:lang w:val="it-IT" w:eastAsia="it-IT"/>
              </w:rPr>
              <w:t>LAUREA INERENTE AL RUOLO SPECIFICO CON LODE</w:t>
            </w:r>
          </w:p>
        </w:tc>
        <w:tc>
          <w:tcPr>
            <w:tcW w:w="918" w:type="dxa"/>
            <w:tcBorders>
              <w:top w:val="single" w:sz="4" w:space="0" w:color="000000"/>
              <w:left w:val="single" w:sz="4" w:space="0" w:color="000000"/>
              <w:bottom w:val="single" w:sz="4" w:space="0" w:color="000000"/>
            </w:tcBorders>
            <w:shd w:val="clear" w:color="auto" w:fill="auto"/>
            <w:vAlign w:val="center"/>
          </w:tcPr>
          <w:p w14:paraId="1191302C" w14:textId="0447CC41" w:rsidR="00280035" w:rsidRPr="00280035" w:rsidRDefault="00A9557E"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09F1B672" w14:textId="3AEC16A3"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25</w:t>
            </w:r>
          </w:p>
        </w:tc>
        <w:tc>
          <w:tcPr>
            <w:tcW w:w="1276"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FB2C572" w14:textId="24126E13"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DOCENZA UNIVERSITARIA COERENTE CON LA TIPOLOGIA DI INTERVENTO</w:t>
            </w:r>
          </w:p>
        </w:tc>
        <w:tc>
          <w:tcPr>
            <w:tcW w:w="918" w:type="dxa"/>
            <w:tcBorders>
              <w:top w:val="single" w:sz="4" w:space="0" w:color="000000"/>
              <w:left w:val="single" w:sz="4" w:space="0" w:color="000000"/>
              <w:bottom w:val="single" w:sz="4" w:space="0" w:color="000000"/>
            </w:tcBorders>
            <w:shd w:val="clear" w:color="auto" w:fill="auto"/>
            <w:vAlign w:val="center"/>
          </w:tcPr>
          <w:p w14:paraId="584D5BFD" w14:textId="3C5B35B3"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2ACECDE1" w14:textId="2178CC24" w:rsidR="00280035" w:rsidRPr="006C40A6" w:rsidRDefault="0098774F" w:rsidP="006C40A6">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ogni pubblicazione) </w:t>
            </w:r>
            <w:r w:rsidR="006C40A6" w:rsidRPr="006C40A6">
              <w:rPr>
                <w:rFonts w:ascii="Calibri" w:eastAsia="Times New Roman" w:hAnsi="Calibri" w:cs="Calibri"/>
                <w:b/>
                <w:sz w:val="18"/>
                <w:szCs w:val="18"/>
                <w:lang w:val="it-IT" w:eastAsia="it-IT"/>
              </w:rPr>
              <w:t xml:space="preserve">per </w:t>
            </w:r>
            <w:r w:rsidRPr="006C40A6">
              <w:rPr>
                <w:rFonts w:ascii="Calibri" w:eastAsia="Times New Roman" w:hAnsi="Calibri" w:cs="Calibri"/>
                <w:b/>
                <w:sz w:val="18"/>
                <w:szCs w:val="18"/>
                <w:lang w:val="it-IT" w:eastAsia="it-IT"/>
              </w:rPr>
              <w:t>anno massimo 4</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98774F">
        <w:tc>
          <w:tcPr>
            <w:tcW w:w="3203" w:type="dxa"/>
            <w:tcBorders>
              <w:top w:val="single" w:sz="4" w:space="0" w:color="000000"/>
              <w:left w:val="single" w:sz="4" w:space="0" w:color="000000"/>
              <w:bottom w:val="single" w:sz="4" w:space="0" w:color="000000"/>
            </w:tcBorders>
            <w:shd w:val="clear" w:color="auto" w:fill="auto"/>
          </w:tcPr>
          <w:p w14:paraId="1737CF3F" w14:textId="2D1F731E"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PUBBLICAZIONI COERENTI CON LA TIPOLOGIA DI INTERVENTO</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2771D5FB" w14:textId="1227F4C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52AD879" w14:textId="7EE37646"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280035" w:rsidRPr="006C40A6">
              <w:rPr>
                <w:rFonts w:ascii="Calibri" w:eastAsia="Times New Roman" w:hAnsi="Calibri" w:cs="Calibri"/>
                <w:b/>
                <w:sz w:val="18"/>
                <w:szCs w:val="18"/>
                <w:lang w:val="it-IT" w:eastAsia="it-IT"/>
              </w:rPr>
              <w:t xml:space="preserve"> </w:t>
            </w:r>
            <w:r w:rsidR="00C67A0F">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98774F">
        <w:tc>
          <w:tcPr>
            <w:tcW w:w="3203" w:type="dxa"/>
            <w:tcBorders>
              <w:top w:val="single" w:sz="4" w:space="0" w:color="000000"/>
              <w:left w:val="single" w:sz="4" w:space="0" w:color="000000"/>
              <w:bottom w:val="single" w:sz="4" w:space="0" w:color="000000"/>
            </w:tcBorders>
            <w:shd w:val="clear" w:color="auto" w:fill="auto"/>
          </w:tcPr>
          <w:p w14:paraId="3923EC00" w14:textId="36FADC24"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A TEMPO DETERMINATO/INDETERMINATO </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4A7BCD70" w14:textId="21E5A36D"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0A8512FD" w14:textId="0DDCB7FD"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98774F">
        <w:tc>
          <w:tcPr>
            <w:tcW w:w="3203" w:type="dxa"/>
            <w:tcBorders>
              <w:top w:val="single" w:sz="4" w:space="0" w:color="000000"/>
              <w:left w:val="single" w:sz="4" w:space="0" w:color="000000"/>
              <w:bottom w:val="single" w:sz="4" w:space="0" w:color="000000"/>
            </w:tcBorders>
            <w:shd w:val="clear" w:color="auto" w:fill="auto"/>
          </w:tcPr>
          <w:p w14:paraId="1A0B8965" w14:textId="3038242E"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NELLA CLASSE DI CONCORSO DELLA DISCIPLINA SCELTA </w:t>
            </w:r>
          </w:p>
        </w:tc>
        <w:tc>
          <w:tcPr>
            <w:tcW w:w="918" w:type="dxa"/>
            <w:tcBorders>
              <w:top w:val="single" w:sz="4" w:space="0" w:color="000000"/>
              <w:left w:val="single" w:sz="4" w:space="0" w:color="000000"/>
              <w:bottom w:val="single" w:sz="4" w:space="0" w:color="000000"/>
            </w:tcBorders>
            <w:shd w:val="clear" w:color="auto" w:fill="auto"/>
          </w:tcPr>
          <w:p w14:paraId="47A2AA9A" w14:textId="01BB4420"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677B7A7" w14:textId="7405D339"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98774F">
        <w:tc>
          <w:tcPr>
            <w:tcW w:w="3203" w:type="dxa"/>
            <w:tcBorders>
              <w:top w:val="single" w:sz="4" w:space="0" w:color="000000"/>
              <w:left w:val="single" w:sz="4" w:space="0" w:color="000000"/>
              <w:bottom w:val="single" w:sz="4" w:space="0" w:color="000000"/>
            </w:tcBorders>
            <w:shd w:val="clear" w:color="auto" w:fill="auto"/>
          </w:tcPr>
          <w:p w14:paraId="115D930C" w14:textId="0B3A342D"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CORSI DI PERFEZIONAMENTO UNIVERSITARI/MASTER SPECIFICI NELLA MATERIA</w:t>
            </w:r>
          </w:p>
        </w:tc>
        <w:tc>
          <w:tcPr>
            <w:tcW w:w="918" w:type="dxa"/>
            <w:tcBorders>
              <w:top w:val="single" w:sz="4" w:space="0" w:color="000000"/>
              <w:left w:val="single" w:sz="4" w:space="0" w:color="000000"/>
              <w:bottom w:val="single" w:sz="4" w:space="0" w:color="000000"/>
            </w:tcBorders>
            <w:shd w:val="clear" w:color="auto" w:fill="auto"/>
          </w:tcPr>
          <w:p w14:paraId="4DDEF37F" w14:textId="08312398"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D303B8E" w14:textId="64C20894"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5</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98774F">
        <w:tc>
          <w:tcPr>
            <w:tcW w:w="3203" w:type="dxa"/>
            <w:tcBorders>
              <w:top w:val="single" w:sz="4" w:space="0" w:color="000000"/>
              <w:left w:val="single" w:sz="4" w:space="0" w:color="000000"/>
              <w:bottom w:val="single" w:sz="4" w:space="0" w:color="000000"/>
            </w:tcBorders>
            <w:shd w:val="clear" w:color="auto" w:fill="auto"/>
          </w:tcPr>
          <w:p w14:paraId="2E9CD17C" w14:textId="7F5FDB5F"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CORSI/CONCORSI DI FORMAZIONE DI DIDATTICA INNOVATIVA ATTINENTI L’INCARICO DI ALMENO 10 ORE </w:t>
            </w:r>
          </w:p>
        </w:tc>
        <w:tc>
          <w:tcPr>
            <w:tcW w:w="918" w:type="dxa"/>
            <w:tcBorders>
              <w:top w:val="single" w:sz="4" w:space="0" w:color="000000"/>
              <w:left w:val="single" w:sz="4" w:space="0" w:color="000000"/>
              <w:bottom w:val="single" w:sz="4" w:space="0" w:color="000000"/>
            </w:tcBorders>
            <w:shd w:val="clear" w:color="auto" w:fill="auto"/>
          </w:tcPr>
          <w:p w14:paraId="511D5B10" w14:textId="602F38E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7AA1E3C" w14:textId="1EAFABD4"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3 per anno massimo 15</w:t>
            </w:r>
            <w:r w:rsidR="00C67A0F">
              <w:rPr>
                <w:rFonts w:ascii="Calibri" w:eastAsia="Times New Roman" w:hAnsi="Calibri" w:cs="Calibri"/>
                <w:b/>
                <w:sz w:val="18"/>
                <w:szCs w:val="18"/>
                <w:lang w:val="it-IT" w:eastAsia="it-IT"/>
              </w:rPr>
              <w:t xml:space="preserve"> punti</w:t>
            </w:r>
          </w:p>
          <w:p w14:paraId="6E3B468F" w14:textId="3BE7D383" w:rsidR="0098774F" w:rsidRPr="006C40A6" w:rsidRDefault="0098774F"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98774F">
        <w:tc>
          <w:tcPr>
            <w:tcW w:w="3203" w:type="dxa"/>
            <w:tcBorders>
              <w:top w:val="single" w:sz="4" w:space="0" w:color="000000"/>
              <w:left w:val="single" w:sz="4" w:space="0" w:color="000000"/>
              <w:bottom w:val="single" w:sz="4" w:space="0" w:color="000000"/>
            </w:tcBorders>
            <w:shd w:val="clear" w:color="auto" w:fill="auto"/>
          </w:tcPr>
          <w:p w14:paraId="341554D1" w14:textId="1DBD0626"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DOCENTE IN CORSI DI RECUPERO O IN ATTIVITA’ DI INSEGNAMENTO EZXTRACURRICULARE (SPECIFICARE)</w:t>
            </w:r>
          </w:p>
        </w:tc>
        <w:tc>
          <w:tcPr>
            <w:tcW w:w="918" w:type="dxa"/>
            <w:tcBorders>
              <w:top w:val="single" w:sz="4" w:space="0" w:color="000000"/>
              <w:left w:val="single" w:sz="4" w:space="0" w:color="000000"/>
              <w:bottom w:val="single" w:sz="4" w:space="0" w:color="000000"/>
            </w:tcBorders>
            <w:shd w:val="clear" w:color="auto" w:fill="auto"/>
          </w:tcPr>
          <w:p w14:paraId="31639398" w14:textId="0EA655EB"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2136BE7D" w14:textId="390360A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10</w:t>
            </w:r>
            <w:r w:rsidR="00C67A0F">
              <w:rPr>
                <w:rFonts w:ascii="Calibri" w:eastAsia="Times New Roman" w:hAnsi="Calibri" w:cs="Calibri"/>
                <w:b/>
                <w:sz w:val="18"/>
                <w:szCs w:val="18"/>
                <w:lang w:val="it-IT" w:eastAsia="it-IT"/>
              </w:rPr>
              <w:t xml:space="preserve"> punti</w:t>
            </w:r>
          </w:p>
          <w:p w14:paraId="5421F480" w14:textId="2DB4E156"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98774F">
        <w:tc>
          <w:tcPr>
            <w:tcW w:w="3203" w:type="dxa"/>
            <w:tcBorders>
              <w:top w:val="single" w:sz="4" w:space="0" w:color="000000"/>
              <w:left w:val="single" w:sz="4" w:space="0" w:color="000000"/>
              <w:bottom w:val="single" w:sz="4" w:space="0" w:color="000000"/>
            </w:tcBorders>
            <w:shd w:val="clear" w:color="auto" w:fill="auto"/>
          </w:tcPr>
          <w:p w14:paraId="31551966" w14:textId="19D57584" w:rsidR="00280035" w:rsidRPr="00280035"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ESPERIENZE DI PROGETTAZIONE E/O COORDINAMENTO ORGANIZZATIVO PROGETTI PON, PNRR INSERITI NEL PTOF</w:t>
            </w:r>
          </w:p>
        </w:tc>
        <w:tc>
          <w:tcPr>
            <w:tcW w:w="918" w:type="dxa"/>
            <w:tcBorders>
              <w:top w:val="single" w:sz="4" w:space="0" w:color="000000"/>
              <w:left w:val="single" w:sz="4" w:space="0" w:color="000000"/>
              <w:bottom w:val="single" w:sz="4" w:space="0" w:color="000000"/>
            </w:tcBorders>
            <w:shd w:val="clear" w:color="auto" w:fill="auto"/>
          </w:tcPr>
          <w:p w14:paraId="28BC2AB5" w14:textId="1E3ACD6C"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F49AE4E" w14:textId="7BC0B59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anno massimo </w:t>
            </w:r>
            <w:r w:rsidR="00CF0FF4" w:rsidRPr="006C40A6">
              <w:rPr>
                <w:rFonts w:ascii="Calibri" w:eastAsia="Times New Roman" w:hAnsi="Calibri" w:cs="Calibri"/>
                <w:b/>
                <w:sz w:val="18"/>
                <w:szCs w:val="18"/>
                <w:lang w:val="it-IT" w:eastAsia="it-IT"/>
              </w:rPr>
              <w:t>4</w:t>
            </w:r>
            <w:r w:rsidR="00C67A0F">
              <w:rPr>
                <w:rFonts w:ascii="Calibri" w:eastAsia="Times New Roman" w:hAnsi="Calibri" w:cs="Calibri"/>
                <w:b/>
                <w:sz w:val="18"/>
                <w:szCs w:val="18"/>
                <w:lang w:val="it-IT" w:eastAsia="it-IT"/>
              </w:rPr>
              <w:t xml:space="preserve"> punti</w:t>
            </w:r>
          </w:p>
          <w:p w14:paraId="55BF34A0" w14:textId="1611D870"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98774F">
        <w:tc>
          <w:tcPr>
            <w:tcW w:w="3203" w:type="dxa"/>
            <w:tcBorders>
              <w:top w:val="single" w:sz="4" w:space="0" w:color="000000"/>
              <w:left w:val="single" w:sz="4" w:space="0" w:color="000000"/>
              <w:bottom w:val="single" w:sz="4" w:space="0" w:color="000000"/>
            </w:tcBorders>
            <w:shd w:val="clear" w:color="auto" w:fill="auto"/>
          </w:tcPr>
          <w:p w14:paraId="4B5F4B77" w14:textId="60D94AE8"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POSSESSO DI TITOLI SPECIFICI/CORSI DI FORMAZIONE/AGGIORNAMENTO AFFERENTI DISABILITA’ E INCLUSIONE</w:t>
            </w:r>
          </w:p>
        </w:tc>
        <w:tc>
          <w:tcPr>
            <w:tcW w:w="918" w:type="dxa"/>
            <w:tcBorders>
              <w:top w:val="single" w:sz="4" w:space="0" w:color="000000"/>
              <w:left w:val="single" w:sz="4" w:space="0" w:color="000000"/>
              <w:bottom w:val="single" w:sz="4" w:space="0" w:color="000000"/>
            </w:tcBorders>
            <w:shd w:val="clear" w:color="auto" w:fill="auto"/>
          </w:tcPr>
          <w:p w14:paraId="21DEFAF6" w14:textId="50E772CA"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B27675F" w14:textId="6BAF23A2" w:rsidR="00CF0FF4"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C67A0F">
              <w:rPr>
                <w:rFonts w:ascii="Calibri" w:eastAsia="Times New Roman" w:hAnsi="Calibri" w:cs="Calibri"/>
                <w:b/>
                <w:sz w:val="18"/>
                <w:szCs w:val="18"/>
                <w:lang w:val="it-IT" w:eastAsia="it-IT"/>
              </w:rPr>
              <w:t xml:space="preserve"> punti</w:t>
            </w:r>
          </w:p>
          <w:p w14:paraId="024E63F9" w14:textId="61236B0C"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A25F0" w:rsidRPr="00280035" w14:paraId="3C7377E2" w14:textId="77777777" w:rsidTr="0098774F">
        <w:tc>
          <w:tcPr>
            <w:tcW w:w="3203" w:type="dxa"/>
            <w:tcBorders>
              <w:top w:val="single" w:sz="4" w:space="0" w:color="000000"/>
              <w:left w:val="single" w:sz="4" w:space="0" w:color="000000"/>
              <w:bottom w:val="single" w:sz="4" w:space="0" w:color="000000"/>
            </w:tcBorders>
            <w:shd w:val="clear" w:color="auto" w:fill="auto"/>
          </w:tcPr>
          <w:p w14:paraId="7A6B66DC" w14:textId="659516EF" w:rsidR="002A25F0"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CONOSCENZE INFORMATICHE (ANCHE NON CERTIFICATE, MA DOCUMENTATE</w:t>
            </w:r>
          </w:p>
        </w:tc>
        <w:tc>
          <w:tcPr>
            <w:tcW w:w="918" w:type="dxa"/>
            <w:tcBorders>
              <w:top w:val="single" w:sz="4" w:space="0" w:color="000000"/>
              <w:left w:val="single" w:sz="4" w:space="0" w:color="000000"/>
              <w:bottom w:val="single" w:sz="4" w:space="0" w:color="000000"/>
            </w:tcBorders>
            <w:shd w:val="clear" w:color="auto" w:fill="auto"/>
          </w:tcPr>
          <w:p w14:paraId="0556096D" w14:textId="77777777" w:rsidR="002A25F0" w:rsidRPr="00280035" w:rsidRDefault="002A25F0"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0B445AE" w14:textId="758EDD03" w:rsidR="002A25F0"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5</w:t>
            </w:r>
          </w:p>
        </w:tc>
        <w:tc>
          <w:tcPr>
            <w:tcW w:w="1276" w:type="dxa"/>
            <w:tcBorders>
              <w:top w:val="single" w:sz="4" w:space="0" w:color="000000"/>
              <w:left w:val="single" w:sz="4" w:space="0" w:color="000000"/>
              <w:bottom w:val="single" w:sz="4" w:space="0" w:color="000000"/>
            </w:tcBorders>
            <w:shd w:val="clear" w:color="auto" w:fill="auto"/>
            <w:vAlign w:val="center"/>
          </w:tcPr>
          <w:p w14:paraId="2EE20F0F"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1688D0A"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344"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98774F">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3C8BEBF" w14:textId="3F42594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TOTALE MAX                                                              </w:t>
            </w:r>
            <w:r w:rsidR="00CF0FF4">
              <w:rPr>
                <w:rFonts w:ascii="Calibri" w:eastAsia="Times New Roman" w:hAnsi="Calibri" w:cs="Calibri"/>
                <w:b/>
                <w:sz w:val="18"/>
                <w:szCs w:val="18"/>
                <w:lang w:val="it-IT" w:eastAsia="it-IT"/>
              </w:rPr>
              <w:t xml:space="preserve">                    </w:t>
            </w:r>
            <w:r w:rsidRPr="00280035">
              <w:rPr>
                <w:rFonts w:ascii="Calibri" w:eastAsia="Times New Roman" w:hAnsi="Calibri" w:cs="Calibri"/>
                <w:b/>
                <w:sz w:val="18"/>
                <w:szCs w:val="18"/>
                <w:lang w:val="it-IT" w:eastAsia="it-IT"/>
              </w:rPr>
              <w:t xml:space="preserve"> 100</w:t>
            </w:r>
          </w:p>
        </w:tc>
        <w:tc>
          <w:tcPr>
            <w:tcW w:w="1276"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42FA1FF3" w14:textId="41D1B5F6"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DI </w:t>
      </w:r>
      <w:r w:rsidR="00BE6EC2">
        <w:rPr>
          <w:rFonts w:eastAsia="Calibri" w:cstheme="minorHAnsi"/>
          <w:b/>
          <w:i/>
          <w:iCs/>
          <w:lang w:val="it-IT" w:eastAsia="en-US"/>
        </w:rPr>
        <w:t xml:space="preserve"> </w:t>
      </w:r>
      <w:r w:rsidR="00BE6EC2" w:rsidRPr="00FA05D1">
        <w:rPr>
          <w:rFonts w:ascii="Calibri" w:eastAsia="Calibri" w:hAnsi="Calibri" w:cs="Calibri"/>
          <w:b/>
          <w:i/>
          <w:iCs/>
          <w:lang w:val="it-IT" w:eastAsia="en-US"/>
        </w:rPr>
        <w:t>ESPERTI</w:t>
      </w:r>
      <w:r w:rsidR="00E37CAA">
        <w:rPr>
          <w:rFonts w:ascii="Calibri" w:eastAsia="Calibri" w:hAnsi="Calibri" w:cs="Calibri"/>
          <w:b/>
          <w:i/>
          <w:iCs/>
          <w:lang w:val="it-IT" w:eastAsia="en-US"/>
        </w:rPr>
        <w:t xml:space="preserve"> </w:t>
      </w:r>
      <w:r w:rsidR="00E37CAA" w:rsidRPr="00FA05D1">
        <w:rPr>
          <w:rFonts w:ascii="Calibri" w:eastAsia="Calibri" w:hAnsi="Calibri" w:cs="Calibri"/>
          <w:b/>
          <w:i/>
          <w:iCs/>
          <w:lang w:val="it-IT" w:eastAsia="en-US"/>
        </w:rPr>
        <w:t xml:space="preserve">DI ESPERTI FORMATORI INTERNI E TUTOR INTERNI PER LO SVOLGIMENTO DI </w:t>
      </w:r>
      <w:r w:rsidR="00E37CAA">
        <w:rPr>
          <w:rFonts w:ascii="Calibri" w:eastAsia="Calibri" w:hAnsi="Calibri" w:cs="Calibri"/>
          <w:b/>
          <w:i/>
          <w:iCs/>
          <w:lang w:val="it-IT" w:eastAsia="en-US"/>
        </w:rPr>
        <w:t>CORSI 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BE6EC2" w:rsidRPr="00FA05D1">
        <w:rPr>
          <w:rFonts w:ascii="Calibri" w:eastAsia="Calibri" w:hAnsi="Calibri" w:cs="Calibri"/>
          <w:b/>
          <w:i/>
          <w:iCs/>
          <w:lang w:val="it-IT" w:eastAsia="en-US"/>
        </w:rPr>
        <w:t xml:space="preserve"> </w:t>
      </w:r>
      <w:r w:rsidR="00BE6EC2">
        <w:rPr>
          <w:rFonts w:eastAsia="Calibri" w:cstheme="minorHAns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00D7D06F"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7263F53C" w14:textId="7FC3E080" w:rsidR="00845CBB" w:rsidRDefault="00845CBB" w:rsidP="00815DF3">
      <w:pPr>
        <w:keepNext/>
        <w:keepLines/>
        <w:widowControl w:val="0"/>
        <w:spacing w:after="0" w:line="240" w:lineRule="auto"/>
        <w:outlineLvl w:val="5"/>
        <w:rPr>
          <w:rFonts w:eastAsia="Arial" w:cstheme="minorHAnsi"/>
          <w:b/>
          <w:bCs/>
          <w:lang w:val="it-IT" w:eastAsia="it-IT"/>
        </w:rPr>
      </w:pPr>
    </w:p>
    <w:p w14:paraId="188894D9" w14:textId="4AC31688" w:rsidR="00845CBB" w:rsidRDefault="00845CBB" w:rsidP="00815DF3">
      <w:pPr>
        <w:keepNext/>
        <w:keepLines/>
        <w:widowControl w:val="0"/>
        <w:spacing w:after="0" w:line="240" w:lineRule="auto"/>
        <w:outlineLvl w:val="5"/>
        <w:rPr>
          <w:rFonts w:eastAsia="Arial" w:cstheme="minorHAnsi"/>
          <w:b/>
          <w:bCs/>
          <w:lang w:val="it-IT" w:eastAsia="it-IT"/>
        </w:rPr>
      </w:pPr>
    </w:p>
    <w:p w14:paraId="1B7DF6CF"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8"/>
          <w:lang w:val="it-IT" w:eastAsia="en-US"/>
        </w:rPr>
      </w:pPr>
      <w:r w:rsidRPr="00845CBB">
        <w:rPr>
          <w:rFonts w:ascii="Calibri" w:hAnsi="Calibri" w:cs="Calibri"/>
          <w:b/>
          <w:bCs/>
          <w:sz w:val="24"/>
          <w:szCs w:val="20"/>
        </w:rPr>
        <w:t xml:space="preserve">Corso “RECUPERO MATEMATICA” </w:t>
      </w:r>
      <w:proofErr w:type="spellStart"/>
      <w:r w:rsidRPr="00845CBB">
        <w:rPr>
          <w:rFonts w:ascii="Calibri" w:hAnsi="Calibri" w:cs="Calibri"/>
          <w:b/>
          <w:bCs/>
          <w:sz w:val="24"/>
          <w:szCs w:val="20"/>
        </w:rPr>
        <w:t>rivolto</w:t>
      </w:r>
      <w:proofErr w:type="spellEnd"/>
      <w:r w:rsidRPr="00845CBB">
        <w:rPr>
          <w:rFonts w:ascii="Calibri" w:hAnsi="Calibri" w:cs="Calibri"/>
          <w:b/>
          <w:bCs/>
          <w:sz w:val="24"/>
          <w:szCs w:val="20"/>
        </w:rPr>
        <w:t xml:space="preserve"> </w:t>
      </w:r>
      <w:proofErr w:type="spellStart"/>
      <w:r w:rsidRPr="00845CBB">
        <w:rPr>
          <w:rFonts w:ascii="Calibri" w:hAnsi="Calibri" w:cs="Calibri"/>
          <w:b/>
          <w:bCs/>
          <w:sz w:val="24"/>
          <w:szCs w:val="20"/>
        </w:rPr>
        <w:t>alle</w:t>
      </w:r>
      <w:proofErr w:type="spellEnd"/>
      <w:r w:rsidRPr="00845CBB">
        <w:rPr>
          <w:rFonts w:ascii="Calibri" w:hAnsi="Calibri" w:cs="Calibri"/>
          <w:b/>
          <w:bCs/>
          <w:sz w:val="24"/>
          <w:szCs w:val="20"/>
        </w:rPr>
        <w:t xml:space="preserve"> </w:t>
      </w:r>
      <w:proofErr w:type="spellStart"/>
      <w:r w:rsidRPr="00845CBB">
        <w:rPr>
          <w:rFonts w:ascii="Calibri" w:hAnsi="Calibri" w:cs="Calibri"/>
          <w:b/>
          <w:bCs/>
          <w:sz w:val="24"/>
          <w:szCs w:val="20"/>
        </w:rPr>
        <w:t>classi</w:t>
      </w:r>
      <w:proofErr w:type="spellEnd"/>
      <w:r w:rsidRPr="00845CBB">
        <w:rPr>
          <w:rFonts w:ascii="Calibri" w:hAnsi="Calibri" w:cs="Calibri"/>
          <w:b/>
          <w:bCs/>
          <w:sz w:val="24"/>
          <w:szCs w:val="20"/>
        </w:rPr>
        <w:t xml:space="preserve"> del </w:t>
      </w:r>
      <w:proofErr w:type="spellStart"/>
      <w:r w:rsidRPr="00845CBB">
        <w:rPr>
          <w:rFonts w:ascii="Calibri" w:hAnsi="Calibri" w:cs="Calibri"/>
          <w:b/>
          <w:bCs/>
          <w:sz w:val="24"/>
          <w:szCs w:val="20"/>
        </w:rPr>
        <w:t>Triennio</w:t>
      </w:r>
      <w:proofErr w:type="spellEnd"/>
      <w:r w:rsidRPr="00845CBB">
        <w:rPr>
          <w:rFonts w:ascii="Calibri" w:hAnsi="Calibri" w:cs="Calibri"/>
          <w:b/>
          <w:bCs/>
          <w:sz w:val="24"/>
          <w:szCs w:val="20"/>
        </w:rPr>
        <w:t xml:space="preserve"> </w:t>
      </w:r>
      <w:proofErr w:type="spellStart"/>
      <w:r w:rsidRPr="00845CBB">
        <w:rPr>
          <w:rFonts w:ascii="Calibri" w:hAnsi="Calibri" w:cs="Calibri"/>
          <w:b/>
          <w:bCs/>
          <w:sz w:val="24"/>
          <w:szCs w:val="20"/>
        </w:rPr>
        <w:t>Artistico</w:t>
      </w:r>
      <w:proofErr w:type="spellEnd"/>
    </w:p>
    <w:p w14:paraId="4A721327"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FORMATORE</w:t>
      </w:r>
    </w:p>
    <w:p w14:paraId="1555A29A"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TUTOR</w:t>
      </w:r>
    </w:p>
    <w:p w14:paraId="114BA2D9" w14:textId="77777777" w:rsidR="00845CBB" w:rsidRPr="00845CBB" w:rsidRDefault="00845CBB" w:rsidP="00845CBB">
      <w:pPr>
        <w:spacing w:after="160" w:line="259" w:lineRule="auto"/>
        <w:ind w:left="786"/>
        <w:contextualSpacing/>
        <w:jc w:val="both"/>
        <w:rPr>
          <w:rFonts w:ascii="Calibri" w:eastAsia="Times New Roman" w:hAnsi="Calibri" w:cs="Calibri"/>
          <w:b/>
          <w:bCs/>
          <w:lang w:val="it-IT" w:eastAsia="en-US"/>
        </w:rPr>
      </w:pPr>
    </w:p>
    <w:p w14:paraId="1DB31B74"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4"/>
          <w:lang w:val="it-IT" w:eastAsia="en-US"/>
        </w:rPr>
      </w:pPr>
      <w:r w:rsidRPr="00845CBB">
        <w:rPr>
          <w:rFonts w:ascii="Calibri" w:eastAsia="Times New Roman" w:hAnsi="Calibri" w:cs="Calibri"/>
          <w:b/>
          <w:bCs/>
          <w:sz w:val="24"/>
          <w:lang w:val="it-IT" w:eastAsia="en-US"/>
        </w:rPr>
        <w:t>Corso “PENSIERO COMPUTAZIONALE PER TUTTI” rivolto alle classi Triennio Artistico</w:t>
      </w:r>
    </w:p>
    <w:p w14:paraId="7B30E297"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FORMATORE</w:t>
      </w:r>
    </w:p>
    <w:p w14:paraId="1D71B691" w14:textId="77777777" w:rsidR="00845CBB" w:rsidRPr="00845CBB" w:rsidRDefault="00845CBB" w:rsidP="00845CBB">
      <w:pPr>
        <w:numPr>
          <w:ilvl w:val="0"/>
          <w:numId w:val="9"/>
        </w:numPr>
        <w:spacing w:after="160" w:line="259" w:lineRule="auto"/>
        <w:contextualSpacing/>
        <w:jc w:val="both"/>
        <w:rPr>
          <w:rFonts w:ascii="Calibri" w:eastAsia="Times New Roman" w:hAnsi="Calibri" w:cs="Calibri"/>
          <w:b/>
          <w:bCs/>
          <w:sz w:val="20"/>
          <w:lang w:val="it-IT" w:eastAsia="en-US"/>
        </w:rPr>
      </w:pPr>
      <w:r w:rsidRPr="00845CBB">
        <w:rPr>
          <w:rFonts w:ascii="Calibri" w:eastAsia="Times New Roman" w:hAnsi="Calibri" w:cs="Calibri"/>
          <w:b/>
          <w:color w:val="000000"/>
          <w:szCs w:val="24"/>
          <w:lang w:val="it" w:eastAsia="it-IT"/>
        </w:rPr>
        <w:t>TUTOR</w:t>
      </w:r>
    </w:p>
    <w:p w14:paraId="3944471C" w14:textId="77777777" w:rsidR="00845CBB" w:rsidRDefault="00845CBB" w:rsidP="00815DF3">
      <w:pPr>
        <w:keepNext/>
        <w:keepLines/>
        <w:widowControl w:val="0"/>
        <w:spacing w:after="0" w:line="240" w:lineRule="auto"/>
        <w:outlineLvl w:val="5"/>
        <w:rPr>
          <w:rFonts w:eastAsia="Arial" w:cstheme="minorHAnsi"/>
          <w:b/>
          <w:bCs/>
          <w:lang w:val="it-IT" w:eastAsia="it-IT"/>
        </w:rPr>
      </w:pPr>
    </w:p>
    <w:p w14:paraId="359D9064" w14:textId="77777777" w:rsidR="007264A2" w:rsidRDefault="007264A2"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58BAEAAE"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r w:rsidR="00477E1B">
        <w:rPr>
          <w:rFonts w:eastAsia="Times New Roman" w:cstheme="minorHAnsi"/>
          <w:b/>
          <w:lang w:val="it-IT" w:eastAsia="it-IT"/>
        </w:rPr>
        <w:t>D</w:t>
      </w:r>
      <w:r w:rsidRPr="00815DF3">
        <w:rPr>
          <w:rFonts w:eastAsia="Times New Roman" w:cstheme="minorHAnsi"/>
          <w:b/>
          <w:lang w:val="it-IT" w:eastAsia="it-IT"/>
        </w:rPr>
        <w:t>.P.R.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lastRenderedPageBreak/>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6DED8D14" w14:textId="77777777" w:rsidR="00845CBB" w:rsidRDefault="00845CBB" w:rsidP="00815DF3">
      <w:pPr>
        <w:tabs>
          <w:tab w:val="left" w:pos="6585"/>
        </w:tabs>
        <w:spacing w:after="0" w:line="240" w:lineRule="auto"/>
        <w:rPr>
          <w:rFonts w:eastAsia="Calibri" w:cstheme="minorHAnsi"/>
          <w:lang w:val="it-IT" w:eastAsia="en-US"/>
        </w:rPr>
      </w:pPr>
    </w:p>
    <w:p w14:paraId="4EDD575C" w14:textId="336AE515"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ab/>
      </w:r>
    </w:p>
    <w:p w14:paraId="1C6D471B" w14:textId="7AA5EF41"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w:t>
      </w:r>
      <w:r w:rsidR="00845CBB">
        <w:rPr>
          <w:rFonts w:eastAsia="Calibri" w:cstheme="minorHAnsi"/>
          <w:lang w:val="it-IT" w:eastAsia="en-US"/>
        </w:rPr>
        <w:t xml:space="preserve">       </w:t>
      </w:r>
      <w:bookmarkStart w:id="0" w:name="_GoBack"/>
      <w:bookmarkEnd w:id="0"/>
      <w:r w:rsidRPr="00815DF3">
        <w:rPr>
          <w:rFonts w:eastAsia="Calibri" w:cstheme="minorHAnsi"/>
          <w:lang w:val="it-IT" w:eastAsia="en-US"/>
        </w:rPr>
        <w:t>Firmato</w:t>
      </w:r>
    </w:p>
    <w:p w14:paraId="7485203D" w14:textId="696154C1" w:rsidR="00845CBB" w:rsidRDefault="00845CBB" w:rsidP="00815DF3">
      <w:pPr>
        <w:tabs>
          <w:tab w:val="left" w:pos="6585"/>
        </w:tabs>
        <w:spacing w:after="0" w:line="240" w:lineRule="auto"/>
        <w:rPr>
          <w:rFonts w:eastAsia="Calibri" w:cstheme="minorHAnsi"/>
          <w:lang w:val="it-IT" w:eastAsia="en-US"/>
        </w:rPr>
      </w:pPr>
      <w:r>
        <w:rPr>
          <w:rFonts w:eastAsia="Calibri" w:cstheme="minorHAnsi"/>
          <w:lang w:val="it-IT" w:eastAsia="en-US"/>
        </w:rPr>
        <w:t xml:space="preserve"> </w:t>
      </w:r>
    </w:p>
    <w:p w14:paraId="5D87B96E" w14:textId="3AE18EEC" w:rsidR="00845CBB" w:rsidRDefault="00845CBB" w:rsidP="00815DF3">
      <w:pPr>
        <w:tabs>
          <w:tab w:val="left" w:pos="6585"/>
        </w:tabs>
        <w:spacing w:after="0" w:line="240" w:lineRule="auto"/>
        <w:rPr>
          <w:rFonts w:eastAsia="Calibri" w:cstheme="minorHAnsi"/>
          <w:lang w:val="it-IT" w:eastAsia="en-US"/>
        </w:rPr>
      </w:pPr>
    </w:p>
    <w:p w14:paraId="7A34C507" w14:textId="5577A0D1" w:rsidR="00845CBB" w:rsidRPr="00815DF3" w:rsidRDefault="00845CBB" w:rsidP="00845CBB">
      <w:pPr>
        <w:tabs>
          <w:tab w:val="left" w:pos="6585"/>
        </w:tabs>
        <w:spacing w:after="0" w:line="240" w:lineRule="auto"/>
        <w:ind w:left="6480"/>
        <w:rPr>
          <w:rFonts w:eastAsia="Calibri" w:cstheme="minorHAnsi"/>
          <w:lang w:val="it-IT" w:eastAsia="en-US"/>
        </w:rPr>
      </w:pPr>
      <w:r w:rsidRPr="00815DF3">
        <w:rPr>
          <w:rFonts w:eastAsia="Calibri" w:cstheme="minorHAnsi"/>
          <w:lang w:val="it-IT" w:eastAsia="en-US"/>
        </w:rPr>
        <w:t>_________________________</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86E5" w14:textId="77777777" w:rsidR="00B747BC" w:rsidRDefault="00B747BC">
      <w:pPr>
        <w:spacing w:after="0" w:line="240" w:lineRule="auto"/>
      </w:pPr>
      <w:r>
        <w:separator/>
      </w:r>
    </w:p>
  </w:endnote>
  <w:endnote w:type="continuationSeparator" w:id="0">
    <w:p w14:paraId="7EF09856" w14:textId="77777777" w:rsidR="00B747BC" w:rsidRDefault="00B7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6F5B4F" w:rsidRDefault="006F5B4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6F5B4F" w:rsidRDefault="006F5B4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6F5B4F" w:rsidRDefault="006F5B4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C251" w14:textId="77777777" w:rsidR="00B747BC" w:rsidRDefault="00B747BC">
      <w:pPr>
        <w:spacing w:after="0" w:line="240" w:lineRule="auto"/>
      </w:pPr>
      <w:r>
        <w:separator/>
      </w:r>
    </w:p>
  </w:footnote>
  <w:footnote w:type="continuationSeparator" w:id="0">
    <w:p w14:paraId="7BB981B6" w14:textId="77777777" w:rsidR="00B747BC" w:rsidRDefault="00B7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6F5B4F" w:rsidRDefault="006F5B4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6F5B4F" w14:paraId="123FB6A4" w14:textId="77777777" w:rsidTr="00720494">
      <w:tc>
        <w:tcPr>
          <w:tcW w:w="10212" w:type="dxa"/>
          <w:gridSpan w:val="3"/>
          <w:tcBorders>
            <w:top w:val="nil"/>
            <w:left w:val="nil"/>
            <w:right w:val="nil"/>
          </w:tcBorders>
        </w:tcPr>
        <w:p w14:paraId="7F7DA569" w14:textId="77777777" w:rsidR="006F5B4F" w:rsidRPr="00B01C15" w:rsidRDefault="006F5B4F"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6F5B4F" w14:paraId="12939C00" w14:textId="77777777" w:rsidTr="00720494">
      <w:tc>
        <w:tcPr>
          <w:tcW w:w="2127" w:type="dxa"/>
          <w:vMerge w:val="restart"/>
        </w:tcPr>
        <w:p w14:paraId="314E710B" w14:textId="77777777" w:rsidR="006F5B4F" w:rsidRDefault="006F5B4F"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6F5B4F" w:rsidRPr="002D5706" w:rsidRDefault="006F5B4F"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6F5B4F" w:rsidRPr="002D5706" w:rsidRDefault="006F5B4F"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6F5B4F" w:rsidRPr="002D5706" w:rsidRDefault="006F5B4F"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B5CBF31" w:rsidR="006F5B4F" w:rsidRPr="00D91223" w:rsidRDefault="00B747BC" w:rsidP="003275F1">
          <w:pPr>
            <w:spacing w:after="60"/>
            <w:jc w:val="center"/>
            <w:rPr>
              <w:rFonts w:ascii="Arial" w:hAnsi="Arial" w:cs="Arial"/>
              <w:spacing w:val="-10"/>
            </w:rPr>
          </w:pPr>
          <w:hyperlink r:id="rId5" w:history="1">
            <w:r w:rsidR="006F5B4F" w:rsidRPr="002D5706">
              <w:rPr>
                <w:rStyle w:val="Collegamentoipertestuale"/>
                <w:rFonts w:cs="Calibri"/>
                <w:spacing w:val="-10"/>
              </w:rPr>
              <w:t>http://www.buniva.edu.it</w:t>
            </w:r>
          </w:hyperlink>
          <w:r w:rsidR="006F5B4F" w:rsidRPr="002D5706">
            <w:rPr>
              <w:rFonts w:cs="Calibri"/>
              <w:spacing w:val="-10"/>
            </w:rPr>
            <w:t xml:space="preserve">  </w:t>
          </w:r>
          <w:r w:rsidR="006F5B4F" w:rsidRPr="002D5706">
            <w:rPr>
              <w:rFonts w:cs="Calibri"/>
              <w:spacing w:val="-10"/>
            </w:rPr>
            <w:sym w:font="Wingdings" w:char="F028"/>
          </w:r>
          <w:r w:rsidR="006F5B4F" w:rsidRPr="002D5706">
            <w:rPr>
              <w:rFonts w:cs="Calibri"/>
              <w:spacing w:val="-10"/>
            </w:rPr>
            <w:t xml:space="preserve"> 0121  3</w:t>
          </w:r>
          <w:r w:rsidR="006F5B4F">
            <w:rPr>
              <w:rFonts w:cs="Calibri"/>
              <w:spacing w:val="-10"/>
            </w:rPr>
            <w:t>74</w:t>
          </w:r>
          <w:r w:rsidR="006F5B4F" w:rsidRPr="002D5706">
            <w:rPr>
              <w:rFonts w:cs="Calibri"/>
              <w:spacing w:val="-10"/>
            </w:rPr>
            <w:t>3</w:t>
          </w:r>
          <w:r w:rsidR="006F5B4F">
            <w:rPr>
              <w:rFonts w:cs="Calibri"/>
              <w:spacing w:val="-10"/>
            </w:rPr>
            <w:t>4</w:t>
          </w:r>
          <w:r w:rsidR="006F5B4F" w:rsidRPr="002D5706">
            <w:rPr>
              <w:rFonts w:cs="Calibri"/>
              <w:spacing w:val="-10"/>
            </w:rPr>
            <w:t xml:space="preserve">7   Codice Fiscale  85007140016  </w:t>
          </w:r>
        </w:p>
      </w:tc>
    </w:tr>
    <w:tr w:rsidR="006F5B4F" w14:paraId="76DFC893" w14:textId="77777777" w:rsidTr="00720494">
      <w:tc>
        <w:tcPr>
          <w:tcW w:w="2127" w:type="dxa"/>
          <w:vMerge/>
        </w:tcPr>
        <w:p w14:paraId="43D45F53" w14:textId="77777777" w:rsidR="006F5B4F" w:rsidRDefault="006F5B4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6F5B4F" w:rsidRPr="00D91223" w:rsidRDefault="006F5B4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6F5B4F" w:rsidRPr="00D91223" w:rsidRDefault="006F5B4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6F5B4F" w14:paraId="12F9CF8A" w14:textId="77777777" w:rsidTr="00720494">
      <w:tc>
        <w:tcPr>
          <w:tcW w:w="2127" w:type="dxa"/>
          <w:vMerge/>
        </w:tcPr>
        <w:p w14:paraId="021EA891" w14:textId="77777777" w:rsidR="006F5B4F" w:rsidRDefault="006F5B4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6F5B4F" w:rsidRPr="00D91223" w:rsidRDefault="006F5B4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6F5B4F" w:rsidRPr="00D91223" w:rsidRDefault="006F5B4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6F5B4F" w14:paraId="03FBC928" w14:textId="77777777" w:rsidTr="00720494">
      <w:tc>
        <w:tcPr>
          <w:tcW w:w="2127" w:type="dxa"/>
          <w:vMerge/>
        </w:tcPr>
        <w:p w14:paraId="149B9CEE" w14:textId="77777777" w:rsidR="006F5B4F" w:rsidRDefault="006F5B4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6F5B4F" w:rsidRPr="00D91223" w:rsidRDefault="006F5B4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6F5B4F" w:rsidRPr="00D91223" w:rsidRDefault="006F5B4F"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6F5B4F" w:rsidRDefault="006F5B4F"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6F5B4F" w:rsidRDefault="006F5B4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5B624B2A"/>
    <w:lvl w:ilvl="0" w:tplc="EFAE8294">
      <w:numFmt w:val="bullet"/>
      <w:lvlText w:val=""/>
      <w:lvlJc w:val="left"/>
      <w:pPr>
        <w:ind w:left="786" w:hanging="360"/>
      </w:pPr>
      <w:rPr>
        <w:rFonts w:ascii="Wingdings" w:hAnsi="Wingdings" w:cs="TimesNewRomanPSMT"/>
        <w:sz w:val="22"/>
        <w:szCs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9"/>
  </w:num>
  <w:num w:numId="6">
    <w:abstractNumId w:val="21"/>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2"/>
  </w:num>
  <w:num w:numId="14">
    <w:abstractNumId w:val="12"/>
  </w:num>
  <w:num w:numId="15">
    <w:abstractNumId w:val="6"/>
  </w:num>
  <w:num w:numId="16">
    <w:abstractNumId w:val="13"/>
  </w:num>
  <w:num w:numId="17">
    <w:abstractNumId w:val="19"/>
  </w:num>
  <w:num w:numId="18">
    <w:abstractNumId w:val="23"/>
  </w:num>
  <w:num w:numId="19">
    <w:abstractNumId w:val="8"/>
  </w:num>
  <w:num w:numId="20">
    <w:abstractNumId w:val="5"/>
  </w:num>
  <w:num w:numId="21">
    <w:abstractNumId w:val="1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1C54"/>
    <w:rsid w:val="00072A76"/>
    <w:rsid w:val="00077024"/>
    <w:rsid w:val="00083868"/>
    <w:rsid w:val="000906B2"/>
    <w:rsid w:val="00091E7C"/>
    <w:rsid w:val="000922E8"/>
    <w:rsid w:val="00094F3F"/>
    <w:rsid w:val="00095747"/>
    <w:rsid w:val="000B1532"/>
    <w:rsid w:val="000D1008"/>
    <w:rsid w:val="000E1693"/>
    <w:rsid w:val="000E1C42"/>
    <w:rsid w:val="000E2FAA"/>
    <w:rsid w:val="000E4F73"/>
    <w:rsid w:val="000E6CAB"/>
    <w:rsid w:val="000E7B1F"/>
    <w:rsid w:val="000F64AB"/>
    <w:rsid w:val="00102D44"/>
    <w:rsid w:val="00110BA2"/>
    <w:rsid w:val="00111F0F"/>
    <w:rsid w:val="001376AE"/>
    <w:rsid w:val="00141314"/>
    <w:rsid w:val="0014315D"/>
    <w:rsid w:val="00154C5D"/>
    <w:rsid w:val="001563B1"/>
    <w:rsid w:val="00171B17"/>
    <w:rsid w:val="00175F7F"/>
    <w:rsid w:val="0018158D"/>
    <w:rsid w:val="00193F68"/>
    <w:rsid w:val="001A3C6E"/>
    <w:rsid w:val="001B21AB"/>
    <w:rsid w:val="001B76AF"/>
    <w:rsid w:val="001B7ED3"/>
    <w:rsid w:val="001C7017"/>
    <w:rsid w:val="001D2189"/>
    <w:rsid w:val="001D342E"/>
    <w:rsid w:val="001E0A7D"/>
    <w:rsid w:val="001F22CA"/>
    <w:rsid w:val="001F607F"/>
    <w:rsid w:val="00216386"/>
    <w:rsid w:val="0022045A"/>
    <w:rsid w:val="00223746"/>
    <w:rsid w:val="002315CC"/>
    <w:rsid w:val="00235D07"/>
    <w:rsid w:val="00236050"/>
    <w:rsid w:val="00237104"/>
    <w:rsid w:val="002438B2"/>
    <w:rsid w:val="00247CB2"/>
    <w:rsid w:val="002525AE"/>
    <w:rsid w:val="002542E2"/>
    <w:rsid w:val="00257235"/>
    <w:rsid w:val="00262990"/>
    <w:rsid w:val="00265A8A"/>
    <w:rsid w:val="0026621C"/>
    <w:rsid w:val="002752FE"/>
    <w:rsid w:val="00277352"/>
    <w:rsid w:val="00280035"/>
    <w:rsid w:val="0028049E"/>
    <w:rsid w:val="002809D0"/>
    <w:rsid w:val="0028791E"/>
    <w:rsid w:val="00287D37"/>
    <w:rsid w:val="00292813"/>
    <w:rsid w:val="002A25F0"/>
    <w:rsid w:val="002A3F49"/>
    <w:rsid w:val="002B4312"/>
    <w:rsid w:val="002B5F47"/>
    <w:rsid w:val="002B5F4A"/>
    <w:rsid w:val="002C3D5B"/>
    <w:rsid w:val="002C60C7"/>
    <w:rsid w:val="002D5706"/>
    <w:rsid w:val="002E4E46"/>
    <w:rsid w:val="002E7E0B"/>
    <w:rsid w:val="002F03B4"/>
    <w:rsid w:val="002F2659"/>
    <w:rsid w:val="00302F41"/>
    <w:rsid w:val="00303150"/>
    <w:rsid w:val="00312230"/>
    <w:rsid w:val="00320554"/>
    <w:rsid w:val="00320688"/>
    <w:rsid w:val="00326A71"/>
    <w:rsid w:val="003275F1"/>
    <w:rsid w:val="00332E7A"/>
    <w:rsid w:val="00333523"/>
    <w:rsid w:val="003528F1"/>
    <w:rsid w:val="003656F4"/>
    <w:rsid w:val="00371151"/>
    <w:rsid w:val="00371670"/>
    <w:rsid w:val="00371858"/>
    <w:rsid w:val="0038001E"/>
    <w:rsid w:val="0038136E"/>
    <w:rsid w:val="0038220A"/>
    <w:rsid w:val="00382B73"/>
    <w:rsid w:val="003930B1"/>
    <w:rsid w:val="00394F1B"/>
    <w:rsid w:val="00395343"/>
    <w:rsid w:val="003A7626"/>
    <w:rsid w:val="003B2CF9"/>
    <w:rsid w:val="003B366C"/>
    <w:rsid w:val="003B63B1"/>
    <w:rsid w:val="003B7079"/>
    <w:rsid w:val="003C3B78"/>
    <w:rsid w:val="003C3FE8"/>
    <w:rsid w:val="003D717A"/>
    <w:rsid w:val="003E15F9"/>
    <w:rsid w:val="003E4F50"/>
    <w:rsid w:val="00400B9E"/>
    <w:rsid w:val="00414CCD"/>
    <w:rsid w:val="00430102"/>
    <w:rsid w:val="00435C17"/>
    <w:rsid w:val="00437F0B"/>
    <w:rsid w:val="004467E1"/>
    <w:rsid w:val="0046015A"/>
    <w:rsid w:val="0046568B"/>
    <w:rsid w:val="0047158E"/>
    <w:rsid w:val="004724C5"/>
    <w:rsid w:val="00475153"/>
    <w:rsid w:val="00477E1B"/>
    <w:rsid w:val="004803CF"/>
    <w:rsid w:val="00482443"/>
    <w:rsid w:val="004920A8"/>
    <w:rsid w:val="004A098B"/>
    <w:rsid w:val="004C612A"/>
    <w:rsid w:val="004D6F62"/>
    <w:rsid w:val="004D7682"/>
    <w:rsid w:val="004E2C8E"/>
    <w:rsid w:val="004F2FCD"/>
    <w:rsid w:val="004F5E16"/>
    <w:rsid w:val="004F73F7"/>
    <w:rsid w:val="004F77AA"/>
    <w:rsid w:val="00515A0B"/>
    <w:rsid w:val="005223E5"/>
    <w:rsid w:val="00530BD3"/>
    <w:rsid w:val="00543B1C"/>
    <w:rsid w:val="00551F63"/>
    <w:rsid w:val="00565F4E"/>
    <w:rsid w:val="00567066"/>
    <w:rsid w:val="00575A89"/>
    <w:rsid w:val="0058120E"/>
    <w:rsid w:val="00590163"/>
    <w:rsid w:val="00591ADC"/>
    <w:rsid w:val="005937D3"/>
    <w:rsid w:val="00595142"/>
    <w:rsid w:val="00597612"/>
    <w:rsid w:val="005A1BE3"/>
    <w:rsid w:val="005B726E"/>
    <w:rsid w:val="005D1065"/>
    <w:rsid w:val="005D63FE"/>
    <w:rsid w:val="005D6C47"/>
    <w:rsid w:val="005D7775"/>
    <w:rsid w:val="005E216D"/>
    <w:rsid w:val="005E72F9"/>
    <w:rsid w:val="005F1729"/>
    <w:rsid w:val="00607970"/>
    <w:rsid w:val="00611BF0"/>
    <w:rsid w:val="006222D8"/>
    <w:rsid w:val="00622AF3"/>
    <w:rsid w:val="00623B6B"/>
    <w:rsid w:val="0063048B"/>
    <w:rsid w:val="00635B2C"/>
    <w:rsid w:val="006427A0"/>
    <w:rsid w:val="006468F1"/>
    <w:rsid w:val="006536A0"/>
    <w:rsid w:val="006649C0"/>
    <w:rsid w:val="00676065"/>
    <w:rsid w:val="00696B6C"/>
    <w:rsid w:val="006C40A6"/>
    <w:rsid w:val="006C6D1E"/>
    <w:rsid w:val="006D7516"/>
    <w:rsid w:val="006E1E16"/>
    <w:rsid w:val="006E5ECB"/>
    <w:rsid w:val="006F5B4F"/>
    <w:rsid w:val="006F6B7B"/>
    <w:rsid w:val="006F79CC"/>
    <w:rsid w:val="007075C6"/>
    <w:rsid w:val="00711273"/>
    <w:rsid w:val="00716743"/>
    <w:rsid w:val="0071684A"/>
    <w:rsid w:val="00717067"/>
    <w:rsid w:val="00720494"/>
    <w:rsid w:val="0072061E"/>
    <w:rsid w:val="00724A32"/>
    <w:rsid w:val="00725842"/>
    <w:rsid w:val="007264A2"/>
    <w:rsid w:val="0073095C"/>
    <w:rsid w:val="00736295"/>
    <w:rsid w:val="0073677F"/>
    <w:rsid w:val="007409CB"/>
    <w:rsid w:val="00742803"/>
    <w:rsid w:val="00745C32"/>
    <w:rsid w:val="00746054"/>
    <w:rsid w:val="00751448"/>
    <w:rsid w:val="00762D6F"/>
    <w:rsid w:val="00766675"/>
    <w:rsid w:val="00786D39"/>
    <w:rsid w:val="00786E11"/>
    <w:rsid w:val="0079652D"/>
    <w:rsid w:val="007A12DF"/>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0C09"/>
    <w:rsid w:val="00841A39"/>
    <w:rsid w:val="00845CBB"/>
    <w:rsid w:val="00847A57"/>
    <w:rsid w:val="008519EE"/>
    <w:rsid w:val="00853439"/>
    <w:rsid w:val="008745CF"/>
    <w:rsid w:val="0087553C"/>
    <w:rsid w:val="008877FC"/>
    <w:rsid w:val="00896E74"/>
    <w:rsid w:val="008A1532"/>
    <w:rsid w:val="008A4AE1"/>
    <w:rsid w:val="008A6E45"/>
    <w:rsid w:val="008B2306"/>
    <w:rsid w:val="008B5ACA"/>
    <w:rsid w:val="008B6700"/>
    <w:rsid w:val="008C274B"/>
    <w:rsid w:val="008C426D"/>
    <w:rsid w:val="008C45FB"/>
    <w:rsid w:val="008D6FE2"/>
    <w:rsid w:val="008F38AA"/>
    <w:rsid w:val="008F4A4B"/>
    <w:rsid w:val="0090577D"/>
    <w:rsid w:val="00927893"/>
    <w:rsid w:val="00931EE6"/>
    <w:rsid w:val="00937D0F"/>
    <w:rsid w:val="00941668"/>
    <w:rsid w:val="00945D9B"/>
    <w:rsid w:val="00956B54"/>
    <w:rsid w:val="0097525D"/>
    <w:rsid w:val="009843BD"/>
    <w:rsid w:val="0098774F"/>
    <w:rsid w:val="009A46BB"/>
    <w:rsid w:val="009A7CC4"/>
    <w:rsid w:val="009B020B"/>
    <w:rsid w:val="009B12B7"/>
    <w:rsid w:val="009B179C"/>
    <w:rsid w:val="009C1967"/>
    <w:rsid w:val="009C50E8"/>
    <w:rsid w:val="009C5D08"/>
    <w:rsid w:val="009D5BFF"/>
    <w:rsid w:val="009E00FD"/>
    <w:rsid w:val="009F3F68"/>
    <w:rsid w:val="00A046E9"/>
    <w:rsid w:val="00A06C97"/>
    <w:rsid w:val="00A105B3"/>
    <w:rsid w:val="00A12FB0"/>
    <w:rsid w:val="00A13A64"/>
    <w:rsid w:val="00A275E8"/>
    <w:rsid w:val="00A30A58"/>
    <w:rsid w:val="00A3252F"/>
    <w:rsid w:val="00A573CF"/>
    <w:rsid w:val="00A60133"/>
    <w:rsid w:val="00A63983"/>
    <w:rsid w:val="00A819C1"/>
    <w:rsid w:val="00A82F8D"/>
    <w:rsid w:val="00A836F8"/>
    <w:rsid w:val="00A91782"/>
    <w:rsid w:val="00A93085"/>
    <w:rsid w:val="00A9557E"/>
    <w:rsid w:val="00AA0487"/>
    <w:rsid w:val="00AB3DEE"/>
    <w:rsid w:val="00AC4C7F"/>
    <w:rsid w:val="00AE7538"/>
    <w:rsid w:val="00B00ED5"/>
    <w:rsid w:val="00B00FDA"/>
    <w:rsid w:val="00B01C15"/>
    <w:rsid w:val="00B14098"/>
    <w:rsid w:val="00B1791D"/>
    <w:rsid w:val="00B22AED"/>
    <w:rsid w:val="00B320D1"/>
    <w:rsid w:val="00B34895"/>
    <w:rsid w:val="00B52381"/>
    <w:rsid w:val="00B65C9F"/>
    <w:rsid w:val="00B747BC"/>
    <w:rsid w:val="00B83CF8"/>
    <w:rsid w:val="00B87685"/>
    <w:rsid w:val="00BA1875"/>
    <w:rsid w:val="00BA71B2"/>
    <w:rsid w:val="00BC1000"/>
    <w:rsid w:val="00BC133A"/>
    <w:rsid w:val="00BE3441"/>
    <w:rsid w:val="00BE408B"/>
    <w:rsid w:val="00BE6EC2"/>
    <w:rsid w:val="00BF3F96"/>
    <w:rsid w:val="00C13CBB"/>
    <w:rsid w:val="00C2247E"/>
    <w:rsid w:val="00C226E5"/>
    <w:rsid w:val="00C24D5B"/>
    <w:rsid w:val="00C27F5D"/>
    <w:rsid w:val="00C36AD4"/>
    <w:rsid w:val="00C439DE"/>
    <w:rsid w:val="00C4403D"/>
    <w:rsid w:val="00C50AC4"/>
    <w:rsid w:val="00C67A0F"/>
    <w:rsid w:val="00C73354"/>
    <w:rsid w:val="00C745AF"/>
    <w:rsid w:val="00C83005"/>
    <w:rsid w:val="00C876B3"/>
    <w:rsid w:val="00CA44D5"/>
    <w:rsid w:val="00CA787C"/>
    <w:rsid w:val="00CA7B15"/>
    <w:rsid w:val="00CB0BE7"/>
    <w:rsid w:val="00CB37A6"/>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14FE0"/>
    <w:rsid w:val="00D2023D"/>
    <w:rsid w:val="00D34EDD"/>
    <w:rsid w:val="00D3773E"/>
    <w:rsid w:val="00D4175D"/>
    <w:rsid w:val="00D619C4"/>
    <w:rsid w:val="00D62393"/>
    <w:rsid w:val="00D6379A"/>
    <w:rsid w:val="00D743E3"/>
    <w:rsid w:val="00D771B7"/>
    <w:rsid w:val="00D80517"/>
    <w:rsid w:val="00D838F1"/>
    <w:rsid w:val="00D91223"/>
    <w:rsid w:val="00D97D9F"/>
    <w:rsid w:val="00DA42C1"/>
    <w:rsid w:val="00DA42DC"/>
    <w:rsid w:val="00DB2E75"/>
    <w:rsid w:val="00DB585C"/>
    <w:rsid w:val="00DB5BDA"/>
    <w:rsid w:val="00DD0DBE"/>
    <w:rsid w:val="00DD49FC"/>
    <w:rsid w:val="00DF1E75"/>
    <w:rsid w:val="00DF2856"/>
    <w:rsid w:val="00DF400F"/>
    <w:rsid w:val="00DF421C"/>
    <w:rsid w:val="00DF4EB2"/>
    <w:rsid w:val="00E1178A"/>
    <w:rsid w:val="00E11B95"/>
    <w:rsid w:val="00E12BFE"/>
    <w:rsid w:val="00E14364"/>
    <w:rsid w:val="00E21F24"/>
    <w:rsid w:val="00E37CAA"/>
    <w:rsid w:val="00E40CEC"/>
    <w:rsid w:val="00E454CF"/>
    <w:rsid w:val="00E55D55"/>
    <w:rsid w:val="00E55EC8"/>
    <w:rsid w:val="00E62C42"/>
    <w:rsid w:val="00E70AED"/>
    <w:rsid w:val="00E71EB3"/>
    <w:rsid w:val="00E72B87"/>
    <w:rsid w:val="00E74B23"/>
    <w:rsid w:val="00E76980"/>
    <w:rsid w:val="00E82DBA"/>
    <w:rsid w:val="00EA7690"/>
    <w:rsid w:val="00EB392B"/>
    <w:rsid w:val="00ED47B0"/>
    <w:rsid w:val="00EF1E70"/>
    <w:rsid w:val="00F030AE"/>
    <w:rsid w:val="00F101FE"/>
    <w:rsid w:val="00F23C4E"/>
    <w:rsid w:val="00F23EBC"/>
    <w:rsid w:val="00F25E66"/>
    <w:rsid w:val="00F2668A"/>
    <w:rsid w:val="00F279BD"/>
    <w:rsid w:val="00F32152"/>
    <w:rsid w:val="00F35C09"/>
    <w:rsid w:val="00F367B9"/>
    <w:rsid w:val="00F5403B"/>
    <w:rsid w:val="00F642D1"/>
    <w:rsid w:val="00F669E6"/>
    <w:rsid w:val="00F82412"/>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319501992">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39223424">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231</TotalTime>
  <Pages>6</Pages>
  <Words>1430</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preside1</dc:creator>
  <cp:lastModifiedBy>ufficio contabilita1</cp:lastModifiedBy>
  <cp:revision>46</cp:revision>
  <cp:lastPrinted>2024-10-09T14:33:00Z</cp:lastPrinted>
  <dcterms:created xsi:type="dcterms:W3CDTF">2024-10-09T13:05:00Z</dcterms:created>
  <dcterms:modified xsi:type="dcterms:W3CDTF">2024-10-30T08:56:00Z</dcterms:modified>
</cp:coreProperties>
</file>