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r w:rsidRPr="00815DF3">
        <w:rPr>
          <w:rFonts w:ascii="Calibri" w:eastAsia="Times New Roman" w:hAnsi="Calibri" w:cs="Calibri"/>
          <w:b/>
          <w:bCs/>
          <w:u w:val="single"/>
          <w:lang w:val="it-IT" w:eastAsia="en-US"/>
        </w:rPr>
        <w:t>Allegato A</w:t>
      </w:r>
    </w:p>
    <w:p w14:paraId="302D5F37" w14:textId="174808A6" w:rsidR="00350BBC" w:rsidRPr="00350BBC" w:rsidRDefault="00350BBC" w:rsidP="00350BBC">
      <w:pPr>
        <w:tabs>
          <w:tab w:val="left" w:pos="9214"/>
        </w:tabs>
        <w:spacing w:after="0" w:line="240" w:lineRule="auto"/>
        <w:jc w:val="both"/>
        <w:rPr>
          <w:rFonts w:ascii="Calibri" w:eastAsia="Times New Roman" w:hAnsi="Calibri" w:cs="Calibri"/>
          <w:bCs/>
          <w:sz w:val="24"/>
          <w:szCs w:val="24"/>
          <w:lang w:val="it-IT" w:eastAsia="en-US"/>
        </w:rPr>
      </w:pPr>
      <w:r w:rsidRPr="00350BBC">
        <w:rPr>
          <w:rFonts w:ascii="Calibri" w:eastAsia="Times New Roman" w:hAnsi="Calibri" w:cs="Calibri"/>
          <w:b/>
          <w:bCs/>
          <w:lang w:val="it-IT" w:eastAsia="en-US"/>
        </w:rPr>
        <w:t xml:space="preserve">DOMANDA DI PARTECIPAZIONE ALL’AVVISO INTERNO </w:t>
      </w:r>
      <w:r w:rsidRPr="00350BBC">
        <w:rPr>
          <w:rFonts w:ascii="Calibri" w:eastAsia="Calibri" w:hAnsi="Calibri" w:cs="Calibri"/>
          <w:b/>
          <w:i/>
          <w:iCs/>
          <w:lang w:val="it-IT" w:eastAsia="en-US"/>
        </w:rPr>
        <w:t xml:space="preserve">AVVISO PER LA SELEZIONE di </w:t>
      </w:r>
      <w:r w:rsidR="00DB1F98">
        <w:rPr>
          <w:rFonts w:ascii="Calibri" w:eastAsia="Calibri" w:hAnsi="Calibri" w:cs="Calibri"/>
          <w:b/>
          <w:i/>
          <w:iCs/>
          <w:sz w:val="24"/>
          <w:szCs w:val="24"/>
          <w:lang w:val="it-IT" w:eastAsia="en-US"/>
        </w:rPr>
        <w:t xml:space="preserve">ESPERTI FORMATORI </w:t>
      </w:r>
      <w:r w:rsidRPr="00350BBC">
        <w:rPr>
          <w:rFonts w:ascii="Calibri" w:eastAsia="Calibri" w:hAnsi="Calibri" w:cs="Calibri"/>
          <w:b/>
          <w:i/>
          <w:iCs/>
          <w:sz w:val="24"/>
          <w:szCs w:val="24"/>
          <w:lang w:val="it-IT" w:eastAsia="en-US"/>
        </w:rPr>
        <w:t>interni</w:t>
      </w:r>
      <w:r w:rsidR="00DB1F98">
        <w:rPr>
          <w:rFonts w:ascii="Calibri" w:eastAsia="Calibri" w:hAnsi="Calibri" w:cs="Calibri"/>
          <w:b/>
          <w:i/>
          <w:iCs/>
          <w:sz w:val="24"/>
          <w:szCs w:val="24"/>
          <w:lang w:val="it-IT" w:eastAsia="en-US"/>
        </w:rPr>
        <w:t>/esterni</w:t>
      </w:r>
      <w:r w:rsidRPr="00350BBC">
        <w:rPr>
          <w:rFonts w:ascii="Calibri" w:eastAsia="Calibri" w:hAnsi="Calibri" w:cs="Calibri"/>
          <w:b/>
          <w:i/>
          <w:iCs/>
          <w:sz w:val="24"/>
          <w:szCs w:val="24"/>
          <w:lang w:val="it-IT" w:eastAsia="en-US"/>
        </w:rPr>
        <w:t xml:space="preserve"> per lo svolgimento di laboratori di formazione sul campo relativo al progetto PNRR -  </w:t>
      </w:r>
      <w:r w:rsidRPr="00350BBC">
        <w:rPr>
          <w:rFonts w:ascii="Calibri" w:eastAsia="Calibri" w:hAnsi="Calibri" w:cs="Calibri"/>
          <w:iCs/>
          <w:lang w:val="it-IT" w:eastAsia="en-US"/>
        </w:rPr>
        <w:t xml:space="preserve">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350BBC">
        <w:rPr>
          <w:rFonts w:ascii="Calibri" w:eastAsia="Calibri" w:hAnsi="Calibri" w:cs="Calibri"/>
          <w:iCs/>
          <w:lang w:val="it-IT" w:eastAsia="en-US"/>
        </w:rPr>
        <w:t>Next</w:t>
      </w:r>
      <w:proofErr w:type="spellEnd"/>
      <w:r w:rsidRPr="00350BBC">
        <w:rPr>
          <w:rFonts w:ascii="Calibri" w:eastAsia="Calibri" w:hAnsi="Calibri" w:cs="Calibri"/>
          <w:iCs/>
          <w:lang w:val="it-IT" w:eastAsia="en-US"/>
        </w:rPr>
        <w:t xml:space="preserve"> Generation EU – “Formazione del personale scolastico per la transizione digitale” D.M. n. 66/2023</w:t>
      </w:r>
    </w:p>
    <w:p w14:paraId="57AA7F18"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CNP: M4C1I2.1-2023-1222-P-43658</w:t>
      </w:r>
    </w:p>
    <w:p w14:paraId="42DAABD0"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CUP: D14D23004350006</w:t>
      </w:r>
    </w:p>
    <w:p w14:paraId="59FE1A36"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 xml:space="preserve">TITOLO DEL PROGETTO: </w:t>
      </w:r>
      <w:r w:rsidRPr="00350BBC">
        <w:rPr>
          <w:rFonts w:ascii="Calibri" w:eastAsia="Times New Roman" w:hAnsi="Calibri" w:cs="Calibri"/>
          <w:b/>
          <w:lang w:val="it-IT" w:eastAsia="en-US"/>
        </w:rPr>
        <w:t>“</w:t>
      </w:r>
      <w:proofErr w:type="spellStart"/>
      <w:r w:rsidRPr="00350BBC">
        <w:rPr>
          <w:rFonts w:ascii="Calibri" w:eastAsia="Times New Roman" w:hAnsi="Calibri" w:cs="Calibri"/>
          <w:b/>
          <w:lang w:val="it-IT" w:eastAsia="en-US"/>
        </w:rPr>
        <w:t>Innov@Buniva</w:t>
      </w:r>
      <w:proofErr w:type="spellEnd"/>
      <w:r w:rsidRPr="00350BBC">
        <w:rPr>
          <w:rFonts w:ascii="Calibri" w:eastAsia="Times New Roman" w:hAnsi="Calibri" w:cs="Calibri"/>
          <w:b/>
          <w:lang w:val="it-IT" w:eastAsia="en-US"/>
        </w:rPr>
        <w:t>”</w:t>
      </w:r>
      <w:r w:rsidRPr="00350BBC">
        <w:rPr>
          <w:rFonts w:ascii="Calibri" w:eastAsia="Times New Roman" w:hAnsi="Calibri" w:cs="Calibri"/>
          <w:lang w:val="it-IT" w:eastAsia="en-US"/>
        </w:rPr>
        <w:t xml:space="preserve"> </w:t>
      </w:r>
      <w:r w:rsidRPr="00350BBC">
        <w:rPr>
          <w:rFonts w:ascii="Calibri" w:eastAsia="Calibri" w:hAnsi="Calibri" w:cs="Calibri"/>
          <w:b/>
          <w:bCs/>
          <w:i/>
          <w:iCs/>
          <w:lang w:val="it-IT" w:eastAsia="en-US"/>
        </w:rPr>
        <w:t xml:space="preserve"> </w:t>
      </w:r>
    </w:p>
    <w:p w14:paraId="044066AF" w14:textId="77777777" w:rsidR="00350BBC" w:rsidRPr="00350BBC" w:rsidRDefault="00350BBC" w:rsidP="00350BBC">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350BBC">
        <w:rPr>
          <w:rFonts w:ascii="Calibri" w:eastAsia="Times New Roman" w:hAnsi="Calibri" w:cs="Calibri"/>
          <w:b/>
          <w:bCs/>
          <w:lang w:val="it-IT" w:eastAsia="en-US"/>
        </w:rPr>
        <w:t xml:space="preserve">   </w:t>
      </w:r>
    </w:p>
    <w:p w14:paraId="35AFEB9E" w14:textId="77777777" w:rsidR="00350BBC" w:rsidRPr="00350BBC" w:rsidRDefault="00350BBC" w:rsidP="00350BBC">
      <w:pPr>
        <w:spacing w:after="160" w:line="259" w:lineRule="auto"/>
        <w:ind w:left="4956" w:firstLine="708"/>
        <w:jc w:val="right"/>
        <w:rPr>
          <w:rFonts w:ascii="Calibri" w:eastAsia="Times New Roman" w:hAnsi="Calibri" w:cs="Calibri"/>
          <w:lang w:val="it-IT" w:eastAsia="en-US"/>
        </w:rPr>
      </w:pPr>
      <w:r w:rsidRPr="00350BBC">
        <w:rPr>
          <w:rFonts w:ascii="Calibri" w:eastAsia="Times New Roman" w:hAnsi="Calibri" w:cs="Calibri"/>
          <w:lang w:val="it-IT" w:eastAsia="en-US"/>
        </w:rPr>
        <w:t>Al Dirigente Scolastico</w:t>
      </w:r>
    </w:p>
    <w:p w14:paraId="38EECE09" w14:textId="77777777" w:rsidR="00350BBC" w:rsidRPr="00350BBC" w:rsidRDefault="00350BBC" w:rsidP="00350BBC">
      <w:pPr>
        <w:spacing w:after="160" w:line="259" w:lineRule="auto"/>
        <w:ind w:left="4956" w:firstLine="708"/>
        <w:jc w:val="right"/>
        <w:rPr>
          <w:rFonts w:ascii="Calibri" w:eastAsia="Times New Roman" w:hAnsi="Calibri" w:cs="Calibri"/>
          <w:b/>
          <w:bCs/>
          <w:lang w:val="it-IT" w:eastAsia="en-US"/>
        </w:rPr>
      </w:pPr>
      <w:r w:rsidRPr="00350BBC">
        <w:rPr>
          <w:rFonts w:ascii="Calibri" w:eastAsia="Times New Roman" w:hAnsi="Calibri" w:cs="Calibri"/>
          <w:lang w:val="it-IT" w:eastAsia="en-US"/>
        </w:rPr>
        <w:t xml:space="preserve">dell’Istituto </w:t>
      </w:r>
      <w:r w:rsidRPr="00350BBC">
        <w:rPr>
          <w:rFonts w:ascii="Calibri" w:eastAsia="Times New Roman" w:hAnsi="Calibri" w:cs="Calibri"/>
          <w:b/>
          <w:bCs/>
          <w:lang w:val="it-IT" w:eastAsia="en-US"/>
        </w:rPr>
        <w:t>MICHELE BUNIVA</w:t>
      </w:r>
    </w:p>
    <w:p w14:paraId="3C630D9B" w14:textId="77777777" w:rsidR="00350BBC" w:rsidRPr="00350BBC" w:rsidRDefault="00350BBC" w:rsidP="00350BBC">
      <w:p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t xml:space="preserve">  </w:t>
      </w:r>
    </w:p>
    <w:p w14:paraId="3F0DC116"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Il/la sottoscritto/a_____________________________________________________________</w:t>
      </w:r>
    </w:p>
    <w:p w14:paraId="0DB5314D"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nato/a </w:t>
      </w:r>
      <w:proofErr w:type="spellStart"/>
      <w:r w:rsidRPr="00350BBC">
        <w:rPr>
          <w:rFonts w:ascii="Calibri" w:eastAsia="Times New Roman" w:hAnsi="Calibri" w:cs="Calibri"/>
          <w:lang w:val="it-IT" w:eastAsia="it-IT"/>
        </w:rPr>
        <w:t>a</w:t>
      </w:r>
      <w:proofErr w:type="spellEnd"/>
      <w:r w:rsidRPr="00350BBC">
        <w:rPr>
          <w:rFonts w:ascii="Calibri" w:eastAsia="Times New Roman" w:hAnsi="Calibri" w:cs="Calibri"/>
          <w:lang w:val="it-IT" w:eastAsia="it-IT"/>
        </w:rPr>
        <w:t xml:space="preserve"> _______________________________________________ il ____________________</w:t>
      </w:r>
    </w:p>
    <w:p w14:paraId="7B31154F"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codice fiscale |__|__|__|__|__|__|__|__|__|__|__|__|__|__|__|__|</w:t>
      </w:r>
    </w:p>
    <w:p w14:paraId="250B7CB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residente a ___________________________via_____________________________________</w:t>
      </w:r>
    </w:p>
    <w:p w14:paraId="44BBA26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recapito tel. _____________________________ recapito </w:t>
      </w:r>
      <w:proofErr w:type="spellStart"/>
      <w:r w:rsidRPr="00350BBC">
        <w:rPr>
          <w:rFonts w:ascii="Calibri" w:eastAsia="Times New Roman" w:hAnsi="Calibri" w:cs="Calibri"/>
          <w:lang w:val="it-IT" w:eastAsia="it-IT"/>
        </w:rPr>
        <w:t>cell</w:t>
      </w:r>
      <w:proofErr w:type="spellEnd"/>
      <w:r w:rsidRPr="00350BBC">
        <w:rPr>
          <w:rFonts w:ascii="Calibri" w:eastAsia="Times New Roman" w:hAnsi="Calibri" w:cs="Calibri"/>
          <w:lang w:val="it-IT" w:eastAsia="it-IT"/>
        </w:rPr>
        <w:t>. _____________________</w:t>
      </w:r>
    </w:p>
    <w:p w14:paraId="6D51951E"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indirizzo E-Mail _______________________________indirizzo PEC______________________________</w:t>
      </w:r>
    </w:p>
    <w:p w14:paraId="6DD281FA" w14:textId="77777777" w:rsidR="00350BBC" w:rsidRPr="00350BBC" w:rsidRDefault="00350BBC" w:rsidP="00350BBC">
      <w:pPr>
        <w:autoSpaceDE w:val="0"/>
        <w:spacing w:after="0" w:line="480" w:lineRule="auto"/>
        <w:rPr>
          <w:rFonts w:ascii="Calibri" w:eastAsia="Times New Roman" w:hAnsi="Calibri" w:cs="Calibri"/>
          <w:b/>
          <w:lang w:val="it-IT" w:eastAsia="it-IT"/>
        </w:rPr>
      </w:pPr>
      <w:r w:rsidRPr="00350BBC">
        <w:rPr>
          <w:rFonts w:ascii="Calibri" w:eastAsia="Times New Roman" w:hAnsi="Calibri" w:cs="Calibri"/>
          <w:lang w:val="it-IT" w:eastAsia="it-IT"/>
        </w:rPr>
        <w:t>in servizio presso ______________________________ con la qualifica di __________________</w:t>
      </w:r>
    </w:p>
    <w:p w14:paraId="6CC3142B" w14:textId="77777777" w:rsidR="006B5CCC" w:rsidRDefault="00350BBC" w:rsidP="006B5CCC">
      <w:pPr>
        <w:autoSpaceDE w:val="0"/>
        <w:spacing w:after="0" w:line="480" w:lineRule="auto"/>
        <w:jc w:val="center"/>
        <w:rPr>
          <w:rFonts w:ascii="Calibri" w:eastAsia="Times New Roman" w:hAnsi="Calibri" w:cs="Calibri"/>
          <w:lang w:val="it-IT" w:eastAsia="it-IT"/>
        </w:rPr>
      </w:pPr>
      <w:r w:rsidRPr="00350BBC">
        <w:rPr>
          <w:rFonts w:ascii="Calibri" w:eastAsia="Times New Roman" w:hAnsi="Calibri" w:cs="Calibri"/>
          <w:b/>
          <w:lang w:val="it-IT" w:eastAsia="it-IT"/>
        </w:rPr>
        <w:t>CHIEDE</w:t>
      </w:r>
    </w:p>
    <w:p w14:paraId="5B3E0B30" w14:textId="12E993F5" w:rsidR="00350BBC" w:rsidRPr="00350BBC" w:rsidRDefault="00350BBC" w:rsidP="006B5CCC">
      <w:pPr>
        <w:autoSpaceDE w:val="0"/>
        <w:spacing w:after="0" w:line="480" w:lineRule="auto"/>
        <w:jc w:val="center"/>
        <w:rPr>
          <w:rFonts w:ascii="Calibri" w:eastAsia="Times New Roman" w:hAnsi="Calibri" w:cs="Calibri"/>
          <w:lang w:val="it-IT" w:eastAsia="it-IT"/>
        </w:rPr>
      </w:pPr>
      <w:r w:rsidRPr="00350BBC">
        <w:rPr>
          <w:rFonts w:ascii="Calibri" w:eastAsia="Times New Roman" w:hAnsi="Calibri" w:cs="Calibri"/>
          <w:lang w:val="it-IT" w:eastAsia="it-IT"/>
        </w:rPr>
        <w:t>Di partecipare alla selezione per l’attribuzione dell’incarico di:</w:t>
      </w:r>
    </w:p>
    <w:p w14:paraId="7640045B" w14:textId="3C09CEB9" w:rsidR="00350BBC" w:rsidRPr="00A02077" w:rsidRDefault="00DB1F98" w:rsidP="00350BBC">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bCs/>
          <w:u w:val="single"/>
        </w:rPr>
        <w:t xml:space="preserve">FORMATORE - </w:t>
      </w:r>
      <w:r w:rsidR="00350BBC" w:rsidRPr="00A02077">
        <w:rPr>
          <w:rFonts w:ascii="Calibri" w:hAnsi="Calibri" w:cs="Calibri"/>
          <w:b/>
          <w:bCs/>
          <w:u w:val="single"/>
        </w:rPr>
        <w:t xml:space="preserve">LABORATORIO DA 20 ORE. </w:t>
      </w:r>
      <w:r w:rsidR="00A02077" w:rsidRPr="00A02077">
        <w:rPr>
          <w:rFonts w:ascii="Calibri" w:hAnsi="Calibri" w:cs="Calibri"/>
          <w:b/>
          <w:bCs/>
          <w:u w:val="single"/>
        </w:rPr>
        <w:t>“LABORATORI DI FORMAZIONE</w:t>
      </w:r>
      <w:r w:rsidR="00A02077" w:rsidRPr="00A02077">
        <w:rPr>
          <w:rFonts w:ascii="Calibri" w:hAnsi="Calibri" w:cs="Calibri"/>
          <w:bCs/>
          <w:u w:val="single"/>
        </w:rPr>
        <w:t xml:space="preserve"> </w:t>
      </w:r>
      <w:r w:rsidR="00A02077" w:rsidRPr="00A02077">
        <w:rPr>
          <w:rFonts w:ascii="Calibri" w:hAnsi="Calibri" w:cs="Calibri"/>
          <w:b/>
          <w:bCs/>
          <w:u w:val="single"/>
        </w:rPr>
        <w:t xml:space="preserve">SUL CAMPO </w:t>
      </w:r>
      <w:r>
        <w:rPr>
          <w:rFonts w:ascii="Calibri" w:hAnsi="Calibri" w:cs="Calibri"/>
          <w:b/>
          <w:bCs/>
          <w:u w:val="single"/>
        </w:rPr>
        <w:t xml:space="preserve">SOFTWARE </w:t>
      </w:r>
      <w:r w:rsidR="00A02077" w:rsidRPr="00A02077">
        <w:rPr>
          <w:rFonts w:ascii="Calibri" w:hAnsi="Calibri" w:cs="Calibri"/>
          <w:b/>
          <w:bCs/>
          <w:u w:val="single"/>
        </w:rPr>
        <w:t xml:space="preserve"> ARCHICAD</w:t>
      </w:r>
      <w:r>
        <w:rPr>
          <w:rFonts w:ascii="Calibri" w:hAnsi="Calibri" w:cs="Calibri"/>
          <w:b/>
          <w:bCs/>
          <w:u w:val="single"/>
        </w:rPr>
        <w:t xml:space="preserve"> 27</w:t>
      </w:r>
      <w:r w:rsidR="00A02077" w:rsidRPr="00A02077">
        <w:rPr>
          <w:rFonts w:ascii="Calibri" w:hAnsi="Calibri" w:cs="Calibri"/>
          <w:b/>
          <w:bCs/>
          <w:u w:val="single"/>
        </w:rPr>
        <w:t xml:space="preserve">”  </w:t>
      </w:r>
    </w:p>
    <w:p w14:paraId="613C0E03" w14:textId="01232C4A" w:rsidR="00A02077" w:rsidRPr="00A02077" w:rsidRDefault="00DB1F98" w:rsidP="00A02077">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u w:val="single"/>
        </w:rPr>
        <w:t xml:space="preserve">FORMATORE - </w:t>
      </w:r>
      <w:r w:rsidR="00A02077" w:rsidRPr="00A02077">
        <w:rPr>
          <w:rFonts w:ascii="Calibri" w:hAnsi="Calibri" w:cs="Calibri"/>
          <w:b/>
          <w:u w:val="single"/>
        </w:rPr>
        <w:t>LABORATORIO DA 20 ORE.</w:t>
      </w:r>
      <w:r w:rsidR="00A02077" w:rsidRPr="00A02077">
        <w:rPr>
          <w:rFonts w:ascii="Calibri" w:hAnsi="Calibri" w:cs="Calibri"/>
          <w:u w:val="single"/>
        </w:rPr>
        <w:t xml:space="preserve"> </w:t>
      </w:r>
      <w:r w:rsidR="00A02077" w:rsidRPr="00A02077">
        <w:rPr>
          <w:rFonts w:ascii="Calibri" w:hAnsi="Calibri" w:cs="Calibri"/>
          <w:b/>
          <w:u w:val="single"/>
        </w:rPr>
        <w:t>“DAVINCI RESOLVE”.</w:t>
      </w:r>
    </w:p>
    <w:p w14:paraId="5803C2E8" w14:textId="37CA7B77" w:rsidR="00A02077" w:rsidRPr="006B5CCC" w:rsidRDefault="00DB1F98" w:rsidP="00BA288E">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u w:val="single"/>
        </w:rPr>
        <w:t xml:space="preserve">FORMATORE - </w:t>
      </w:r>
      <w:r w:rsidR="006B5CCC" w:rsidRPr="006B5CCC">
        <w:rPr>
          <w:rFonts w:ascii="Calibri" w:hAnsi="Calibri" w:cs="Calibri"/>
          <w:b/>
          <w:u w:val="single"/>
        </w:rPr>
        <w:t>LABORATORIO DA 20 ORE.</w:t>
      </w:r>
      <w:r w:rsidR="006B5CCC" w:rsidRPr="006B5CCC">
        <w:rPr>
          <w:rFonts w:ascii="Calibri" w:hAnsi="Calibri" w:cs="Calibri"/>
          <w:u w:val="single"/>
        </w:rPr>
        <w:t xml:space="preserve"> </w:t>
      </w:r>
      <w:r w:rsidR="006B5CCC" w:rsidRPr="006B5CCC">
        <w:rPr>
          <w:rFonts w:ascii="Calibri" w:hAnsi="Calibri" w:cs="Calibri"/>
          <w:b/>
          <w:u w:val="single"/>
        </w:rPr>
        <w:t>“DRONE</w:t>
      </w:r>
      <w:r>
        <w:rPr>
          <w:rFonts w:ascii="Calibri" w:hAnsi="Calibri" w:cs="Calibri"/>
          <w:b/>
          <w:u w:val="single"/>
        </w:rPr>
        <w:t>: LABORATORIO SUL CAMPO PER IL CONSEGUIMENTO DELL’ATTESTATO DI PILOTA APR</w:t>
      </w:r>
      <w:r w:rsidR="006B5CCC" w:rsidRPr="006B5CCC">
        <w:rPr>
          <w:rFonts w:ascii="Calibri" w:hAnsi="Calibri" w:cs="Calibri"/>
          <w:b/>
          <w:u w:val="single"/>
        </w:rPr>
        <w:t>”.</w:t>
      </w:r>
    </w:p>
    <w:p w14:paraId="449F08E4" w14:textId="05585821" w:rsidR="003C79A9" w:rsidRPr="006B5CCC" w:rsidRDefault="00A02077" w:rsidP="00A02077">
      <w:pPr>
        <w:spacing w:after="160" w:line="259" w:lineRule="auto"/>
        <w:contextualSpacing/>
        <w:jc w:val="both"/>
        <w:rPr>
          <w:rFonts w:ascii="Calibri" w:eastAsia="Times New Roman" w:hAnsi="Calibri" w:cs="Calibri"/>
          <w:b/>
          <w:bCs/>
          <w:u w:val="single"/>
          <w:lang w:val="it-IT" w:eastAsia="en-US"/>
        </w:rPr>
      </w:pPr>
      <w:r w:rsidRPr="00A02077">
        <w:rPr>
          <w:rFonts w:ascii="Calibri" w:hAnsi="Calibri" w:cs="Calibri"/>
          <w:u w:val="single"/>
        </w:rPr>
        <w:t xml:space="preserve"> </w:t>
      </w:r>
      <w:r w:rsidRPr="00A02077">
        <w:rPr>
          <w:rFonts w:ascii="Calibri" w:hAnsi="Calibri" w:cs="Calibri"/>
          <w:b/>
          <w:u w:val="single"/>
        </w:rPr>
        <w:t xml:space="preserve"> </w:t>
      </w:r>
    </w:p>
    <w:p w14:paraId="3FE5187C" w14:textId="77777777" w:rsidR="00350BBC" w:rsidRPr="00350BBC" w:rsidRDefault="00350BBC" w:rsidP="00350BBC">
      <w:pPr>
        <w:autoSpaceDE w:val="0"/>
        <w:spacing w:line="240" w:lineRule="auto"/>
        <w:mirrorIndents/>
        <w:rPr>
          <w:rFonts w:ascii="Calibri" w:eastAsia="Times New Roman" w:hAnsi="Calibri" w:cs="Calibri"/>
          <w:lang w:val="it-IT" w:eastAsia="ar-SA"/>
        </w:rPr>
      </w:pPr>
      <w:r w:rsidRPr="00350BBC">
        <w:rPr>
          <w:rFonts w:ascii="Calibri" w:eastAsia="Times New Roman" w:hAnsi="Calibri" w:cs="Calibri"/>
          <w:lang w:val="it-IT" w:eastAsia="it-IT"/>
        </w:rPr>
        <w:t>A tal fine, consapevole della responsabilità penale e della decadenza da eventuali benefici acquisiti</w:t>
      </w:r>
      <w:r w:rsidRPr="00350BBC">
        <w:rPr>
          <w:rFonts w:ascii="Calibri" w:eastAsia="Times New Roman" w:hAnsi="Calibri" w:cs="Calibri"/>
          <w:lang w:val="it-IT" w:eastAsia="ar-SA"/>
        </w:rPr>
        <w:t>. N</w:t>
      </w:r>
      <w:r w:rsidRPr="00350BBC">
        <w:rPr>
          <w:rFonts w:ascii="Calibri" w:eastAsia="Times New Roman" w:hAnsi="Calibri" w:cs="Calibri"/>
          <w:lang w:val="it-IT" w:eastAsia="it-IT"/>
        </w:rPr>
        <w:t xml:space="preserve">el caso di dichiarazioni mendaci, </w:t>
      </w:r>
      <w:r w:rsidRPr="00350BBC">
        <w:rPr>
          <w:rFonts w:ascii="Calibri" w:eastAsia="Times New Roman" w:hAnsi="Calibri" w:cs="Calibri"/>
          <w:b/>
          <w:lang w:val="it-IT" w:eastAsia="it-IT"/>
        </w:rPr>
        <w:t>dichiara</w:t>
      </w:r>
      <w:r w:rsidRPr="00350BBC">
        <w:rPr>
          <w:rFonts w:ascii="Calibri" w:eastAsia="Times New Roman" w:hAnsi="Calibri" w:cs="Calibri"/>
          <w:lang w:val="it-IT" w:eastAsia="it-IT"/>
        </w:rPr>
        <w:t xml:space="preserve"> sotto la propria responsabilità quanto segue:</w:t>
      </w:r>
    </w:p>
    <w:p w14:paraId="52E93306"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della cittadinanza italiana o di uno degli Stati membri dell’Unione Europea;</w:t>
      </w:r>
    </w:p>
    <w:p w14:paraId="57574F2F"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godimento dei diritti politici</w:t>
      </w:r>
    </w:p>
    <w:p w14:paraId="4B85AE64"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lastRenderedPageBreak/>
        <w:t>di non aver subito condanne penali ovvero di avere i seguenti provvedimenti penali</w:t>
      </w:r>
    </w:p>
    <w:p w14:paraId="628016E1" w14:textId="77777777" w:rsidR="00350BBC" w:rsidRPr="00350BBC" w:rsidRDefault="00350BBC" w:rsidP="00350BBC">
      <w:pPr>
        <w:numPr>
          <w:ilvl w:val="0"/>
          <w:numId w:val="7"/>
        </w:numPr>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 non avere procedimenti penali pendenti, ovvero di avere i seguenti procedimenti penali pendenti: </w:t>
      </w:r>
    </w:p>
    <w:p w14:paraId="66FAACCC"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essere in possesso dei </w:t>
      </w:r>
      <w:r w:rsidRPr="00350BBC">
        <w:rPr>
          <w:rFonts w:ascii="Calibri" w:eastAsia="Times New Roman" w:hAnsi="Calibri" w:cs="Calibri"/>
          <w:b/>
          <w:lang w:val="it-IT" w:eastAsia="it-IT"/>
        </w:rPr>
        <w:t>requisiti di ammissione</w:t>
      </w:r>
      <w:r w:rsidRPr="00350BBC">
        <w:rPr>
          <w:rFonts w:ascii="Calibri" w:eastAsia="Times New Roman" w:hAnsi="Calibri" w:cs="Calibri"/>
          <w:lang w:val="it-IT" w:eastAsia="it-IT"/>
        </w:rPr>
        <w:t xml:space="preserve"> previsti dal presente avviso;</w:t>
      </w:r>
    </w:p>
    <w:p w14:paraId="39C4000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aver preso visione dell’avviso e di approvarne senza riserve ogni contenuto;</w:t>
      </w:r>
    </w:p>
    <w:p w14:paraId="2F40DD7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che può anche non ricevere alcun incarico;</w:t>
      </w:r>
    </w:p>
    <w:p w14:paraId="667BD891"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trovarsi in nessuna delle condizioni di incompatibilità</w:t>
      </w:r>
    </w:p>
    <w:p w14:paraId="38302C6F" w14:textId="77777777" w:rsidR="00350BBC" w:rsidRPr="00350BBC" w:rsidRDefault="00350BBC" w:rsidP="00350BBC">
      <w:pPr>
        <w:suppressAutoHyphens/>
        <w:autoSpaceDE w:val="0"/>
        <w:spacing w:after="0" w:line="240" w:lineRule="auto"/>
        <w:ind w:left="720"/>
        <w:mirrorIndents/>
        <w:rPr>
          <w:rFonts w:ascii="Calibri" w:eastAsia="Times New Roman" w:hAnsi="Calibri" w:cs="Calibri"/>
          <w:lang w:val="it-IT" w:eastAsia="it-IT"/>
        </w:rPr>
      </w:pPr>
    </w:p>
    <w:p w14:paraId="2B257E8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dei titoli/certificazioni/specializzazioni/esperienze progettuali indicate nel Curriculum Vitae allegato;</w:t>
      </w:r>
    </w:p>
    <w:p w14:paraId="587409F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frequentare iniziative di aggiornamento;</w:t>
      </w:r>
    </w:p>
    <w:p w14:paraId="76AE108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di dover contribuire alla progettazione esecutiva pertinente all’area di incarico;</w:t>
      </w:r>
    </w:p>
    <w:p w14:paraId="0EBE05A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svolgere l’incarico anche in orario aggiuntivo e nel giorno libero;</w:t>
      </w:r>
    </w:p>
    <w:p w14:paraId="2AEBD16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possedere buone conoscenze informatiche anche non certificate, ma comunque documentabili; </w:t>
      </w:r>
    </w:p>
    <w:p w14:paraId="061A1B5F" w14:textId="77777777" w:rsidR="00350BBC" w:rsidRPr="00350BBC" w:rsidRDefault="00350BBC" w:rsidP="00350BBC">
      <w:pPr>
        <w:suppressAutoHyphens/>
        <w:autoSpaceDE w:val="0"/>
        <w:spacing w:after="0" w:line="240" w:lineRule="auto"/>
        <w:ind w:left="720"/>
        <w:mirrorIndents/>
        <w:rPr>
          <w:rFonts w:eastAsia="Times New Roman" w:cstheme="minorHAnsi"/>
          <w:lang w:val="it-IT" w:eastAsia="it-IT"/>
        </w:rPr>
      </w:pPr>
    </w:p>
    <w:p w14:paraId="3298B985"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Data___________________ firma_____________________________________________</w:t>
      </w:r>
    </w:p>
    <w:p w14:paraId="2811EB06"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 xml:space="preserve">Si allega alla presente </w:t>
      </w:r>
    </w:p>
    <w:p w14:paraId="52721880"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Curriculum Vitae in formato europeo in cui devono risultare i titoli oggetto della valutazione, datato e firmato;</w:t>
      </w:r>
    </w:p>
    <w:p w14:paraId="7E22BFBC"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Griglia di valutazione </w:t>
      </w:r>
      <w:r w:rsidRPr="00350BBC">
        <w:rPr>
          <w:rFonts w:eastAsia="Times New Roman" w:cstheme="minorHAnsi"/>
          <w:b/>
          <w:lang w:val="it-IT" w:eastAsia="it-IT"/>
        </w:rPr>
        <w:t>(Allegato B)</w:t>
      </w:r>
    </w:p>
    <w:p w14:paraId="16229C51" w14:textId="77777777" w:rsid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Dichiarazione di insussistenza cause ostative </w:t>
      </w:r>
      <w:r w:rsidRPr="00350BBC">
        <w:rPr>
          <w:rFonts w:eastAsia="Times New Roman" w:cstheme="minorHAnsi"/>
          <w:b/>
          <w:lang w:val="it-IT" w:eastAsia="it-IT"/>
        </w:rPr>
        <w:t>(allegato C)</w:t>
      </w:r>
      <w:r w:rsidRPr="00350BBC">
        <w:rPr>
          <w:rFonts w:eastAsia="Times New Roman" w:cstheme="minorHAnsi"/>
          <w:lang w:val="it-IT" w:eastAsia="it-IT"/>
        </w:rPr>
        <w:t xml:space="preserve"> a ricoprire il ruolo di:</w:t>
      </w:r>
    </w:p>
    <w:p w14:paraId="72496F83" w14:textId="77777777" w:rsidR="006B5CCC" w:rsidRDefault="006B5CCC" w:rsidP="006B5CCC">
      <w:pPr>
        <w:widowControl w:val="0"/>
        <w:tabs>
          <w:tab w:val="left" w:pos="480"/>
        </w:tabs>
        <w:suppressAutoHyphens/>
        <w:autoSpaceDE w:val="0"/>
        <w:spacing w:after="0" w:line="240" w:lineRule="auto"/>
        <w:mirrorIndents/>
        <w:rPr>
          <w:rFonts w:eastAsia="Times New Roman" w:cstheme="minorHAnsi"/>
          <w:lang w:val="it-IT" w:eastAsia="it-IT"/>
        </w:rPr>
      </w:pPr>
    </w:p>
    <w:p w14:paraId="5ADD9D4B" w14:textId="77777777" w:rsidR="00657048" w:rsidRPr="00A02077" w:rsidRDefault="00657048" w:rsidP="00657048">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bCs/>
          <w:u w:val="single"/>
        </w:rPr>
        <w:t xml:space="preserve">FORMATORE - </w:t>
      </w:r>
      <w:r w:rsidRPr="00A02077">
        <w:rPr>
          <w:rFonts w:ascii="Calibri" w:hAnsi="Calibri" w:cs="Calibri"/>
          <w:b/>
          <w:bCs/>
          <w:u w:val="single"/>
        </w:rPr>
        <w:t>LABORATORIO DA 20 ORE. “LABORATORI DI FORMAZIONE</w:t>
      </w:r>
      <w:r w:rsidRPr="00A02077">
        <w:rPr>
          <w:rFonts w:ascii="Calibri" w:hAnsi="Calibri" w:cs="Calibri"/>
          <w:bCs/>
          <w:u w:val="single"/>
        </w:rPr>
        <w:t xml:space="preserve"> </w:t>
      </w:r>
      <w:r w:rsidRPr="00A02077">
        <w:rPr>
          <w:rFonts w:ascii="Calibri" w:hAnsi="Calibri" w:cs="Calibri"/>
          <w:b/>
          <w:bCs/>
          <w:u w:val="single"/>
        </w:rPr>
        <w:t xml:space="preserve">SUL CAMPO </w:t>
      </w:r>
      <w:r>
        <w:rPr>
          <w:rFonts w:ascii="Calibri" w:hAnsi="Calibri" w:cs="Calibri"/>
          <w:b/>
          <w:bCs/>
          <w:u w:val="single"/>
        </w:rPr>
        <w:t xml:space="preserve">SOFTWARE </w:t>
      </w:r>
      <w:r w:rsidRPr="00A02077">
        <w:rPr>
          <w:rFonts w:ascii="Calibri" w:hAnsi="Calibri" w:cs="Calibri"/>
          <w:b/>
          <w:bCs/>
          <w:u w:val="single"/>
        </w:rPr>
        <w:t xml:space="preserve"> ARCHICAD</w:t>
      </w:r>
      <w:r>
        <w:rPr>
          <w:rFonts w:ascii="Calibri" w:hAnsi="Calibri" w:cs="Calibri"/>
          <w:b/>
          <w:bCs/>
          <w:u w:val="single"/>
        </w:rPr>
        <w:t xml:space="preserve"> 27</w:t>
      </w:r>
      <w:r w:rsidRPr="00A02077">
        <w:rPr>
          <w:rFonts w:ascii="Calibri" w:hAnsi="Calibri" w:cs="Calibri"/>
          <w:b/>
          <w:bCs/>
          <w:u w:val="single"/>
        </w:rPr>
        <w:t xml:space="preserve">”  </w:t>
      </w:r>
    </w:p>
    <w:p w14:paraId="02E82E2D" w14:textId="77777777" w:rsidR="00657048" w:rsidRPr="00A02077" w:rsidRDefault="00657048" w:rsidP="00657048">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u w:val="single"/>
        </w:rPr>
        <w:t xml:space="preserve">FORMATORE - </w:t>
      </w:r>
      <w:r w:rsidRPr="00A02077">
        <w:rPr>
          <w:rFonts w:ascii="Calibri" w:hAnsi="Calibri" w:cs="Calibri"/>
          <w:b/>
          <w:u w:val="single"/>
        </w:rPr>
        <w:t>LABORATORIO DA 20 ORE.</w:t>
      </w:r>
      <w:r w:rsidRPr="00A02077">
        <w:rPr>
          <w:rFonts w:ascii="Calibri" w:hAnsi="Calibri" w:cs="Calibri"/>
          <w:u w:val="single"/>
        </w:rPr>
        <w:t xml:space="preserve"> </w:t>
      </w:r>
      <w:r w:rsidRPr="00A02077">
        <w:rPr>
          <w:rFonts w:ascii="Calibri" w:hAnsi="Calibri" w:cs="Calibri"/>
          <w:b/>
          <w:u w:val="single"/>
        </w:rPr>
        <w:t>“DAVINCI RESOLVE”.</w:t>
      </w:r>
    </w:p>
    <w:p w14:paraId="2040255A" w14:textId="77777777" w:rsidR="00657048" w:rsidRPr="006B5CCC" w:rsidRDefault="00657048" w:rsidP="00657048">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u w:val="single"/>
        </w:rPr>
        <w:t xml:space="preserve">FORMATORE - </w:t>
      </w:r>
      <w:r w:rsidRPr="006B5CCC">
        <w:rPr>
          <w:rFonts w:ascii="Calibri" w:hAnsi="Calibri" w:cs="Calibri"/>
          <w:b/>
          <w:u w:val="single"/>
        </w:rPr>
        <w:t>LABORATORIO DA 20 ORE.</w:t>
      </w:r>
      <w:r w:rsidRPr="006B5CCC">
        <w:rPr>
          <w:rFonts w:ascii="Calibri" w:hAnsi="Calibri" w:cs="Calibri"/>
          <w:u w:val="single"/>
        </w:rPr>
        <w:t xml:space="preserve"> </w:t>
      </w:r>
      <w:r w:rsidRPr="006B5CCC">
        <w:rPr>
          <w:rFonts w:ascii="Calibri" w:hAnsi="Calibri" w:cs="Calibri"/>
          <w:b/>
          <w:u w:val="single"/>
        </w:rPr>
        <w:t>“DRONE</w:t>
      </w:r>
      <w:r>
        <w:rPr>
          <w:rFonts w:ascii="Calibri" w:hAnsi="Calibri" w:cs="Calibri"/>
          <w:b/>
          <w:u w:val="single"/>
        </w:rPr>
        <w:t>: LABORATORIO SUL CAMPO PER IL CONSEGUIMENTO DELL’ATTESTATO DI PILOTA APR</w:t>
      </w:r>
      <w:r w:rsidRPr="006B5CCC">
        <w:rPr>
          <w:rFonts w:ascii="Calibri" w:hAnsi="Calibri" w:cs="Calibri"/>
          <w:b/>
          <w:u w:val="single"/>
        </w:rPr>
        <w:t>”.</w:t>
      </w:r>
    </w:p>
    <w:p w14:paraId="7C22B744" w14:textId="77777777" w:rsidR="00657048" w:rsidRDefault="00657048" w:rsidP="006B5CCC">
      <w:pPr>
        <w:widowControl w:val="0"/>
        <w:tabs>
          <w:tab w:val="left" w:pos="480"/>
        </w:tabs>
        <w:suppressAutoHyphens/>
        <w:autoSpaceDE w:val="0"/>
        <w:spacing w:after="0" w:line="240" w:lineRule="auto"/>
        <w:mirrorIndents/>
        <w:rPr>
          <w:rFonts w:eastAsia="Times New Roman" w:cstheme="minorHAnsi"/>
          <w:lang w:val="it-IT" w:eastAsia="it-IT"/>
        </w:rPr>
      </w:pPr>
    </w:p>
    <w:p w14:paraId="029E810B"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p>
    <w:p w14:paraId="15C9356D"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N.B.: </w:t>
      </w:r>
      <w:r w:rsidRPr="00350BBC">
        <w:rPr>
          <w:rFonts w:eastAsia="Times New Roman" w:cstheme="minorHAnsi"/>
          <w:b/>
          <w:u w:val="single"/>
          <w:lang w:val="it-IT" w:eastAsia="it-IT"/>
        </w:rPr>
        <w:t>La domanda priva degli allegati e non firmati non verrà presa in considerazione</w:t>
      </w:r>
    </w:p>
    <w:p w14:paraId="63135371" w14:textId="77777777" w:rsidR="00350BBC" w:rsidRPr="00350BBC" w:rsidRDefault="00350BBC" w:rsidP="00350BBC">
      <w:pPr>
        <w:autoSpaceDE w:val="0"/>
        <w:spacing w:line="240" w:lineRule="auto"/>
        <w:mirrorIndents/>
        <w:jc w:val="both"/>
        <w:rPr>
          <w:rFonts w:eastAsia="Times New Roman" w:cstheme="minorHAnsi"/>
          <w:lang w:val="it-IT" w:eastAsia="it-IT"/>
        </w:rPr>
      </w:pPr>
    </w:p>
    <w:p w14:paraId="7774F369" w14:textId="77777777" w:rsidR="00350BBC" w:rsidRPr="00350BBC" w:rsidRDefault="00350BBC" w:rsidP="00350BBC">
      <w:pPr>
        <w:autoSpaceDE w:val="0"/>
        <w:spacing w:line="240" w:lineRule="auto"/>
        <w:mirrorIndents/>
        <w:jc w:val="both"/>
        <w:rPr>
          <w:rFonts w:eastAsia="Times New Roman" w:cstheme="minorHAnsi"/>
          <w:lang w:val="it-IT" w:eastAsia="it-IT"/>
        </w:rPr>
      </w:pPr>
      <w:r w:rsidRPr="00350BBC">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350BBC">
        <w:rPr>
          <w:rFonts w:eastAsia="Times New Roman" w:cstheme="minorHAnsi"/>
          <w:lang w:val="it-IT" w:eastAsia="it-IT"/>
        </w:rPr>
        <w:t>Buniva</w:t>
      </w:r>
      <w:proofErr w:type="spellEnd"/>
      <w:r w:rsidRPr="00350BBC">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14665DD1"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52A639E4"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2171FB8C"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70F734D" w14:textId="214ADA5D" w:rsidR="007423B2" w:rsidRPr="007423B2" w:rsidRDefault="007423B2" w:rsidP="007423B2">
      <w:pPr>
        <w:spacing w:after="159" w:line="258" w:lineRule="auto"/>
        <w:ind w:right="43"/>
        <w:jc w:val="center"/>
        <w:rPr>
          <w:rFonts w:ascii="Calibri" w:eastAsia="Times New Roman" w:hAnsi="Calibri" w:cs="Calibri"/>
          <w:b/>
          <w:color w:val="000000"/>
          <w:lang w:val="it-IT" w:eastAsia="it-IT"/>
        </w:rPr>
      </w:pPr>
      <w:r w:rsidRPr="007423B2">
        <w:rPr>
          <w:rFonts w:ascii="Calibri" w:eastAsia="Times New Roman" w:hAnsi="Calibri" w:cs="Calibri"/>
          <w:b/>
          <w:color w:val="000000"/>
          <w:lang w:val="it-IT" w:eastAsia="it-IT"/>
        </w:rPr>
        <w:lastRenderedPageBreak/>
        <w:t xml:space="preserve">ALLEGATO B: GRIGLIA DI VALUTAZIONE </w:t>
      </w:r>
      <w:r w:rsidRPr="007423B2">
        <w:rPr>
          <w:rFonts w:ascii="Calibri" w:eastAsia="Times New Roman" w:hAnsi="Calibri" w:cs="Calibri"/>
          <w:b/>
          <w:lang w:val="it-IT" w:eastAsia="it-IT"/>
        </w:rPr>
        <w:t xml:space="preserve">DEI TITOLI NEL RUOLO </w:t>
      </w:r>
    </w:p>
    <w:p w14:paraId="16C727F8" w14:textId="21E919BD" w:rsidR="007423B2" w:rsidRPr="007423B2" w:rsidRDefault="007423B2" w:rsidP="007423B2">
      <w:pPr>
        <w:spacing w:after="0" w:line="240" w:lineRule="auto"/>
        <w:jc w:val="center"/>
        <w:rPr>
          <w:rFonts w:ascii="Calibri" w:eastAsia="Times New Roman" w:hAnsi="Calibri" w:cs="Calibri"/>
          <w:b/>
          <w:lang w:val="it-IT" w:eastAsia="it-IT"/>
        </w:rPr>
      </w:pPr>
      <w:r w:rsidRPr="007423B2">
        <w:rPr>
          <w:rFonts w:ascii="Calibri" w:eastAsia="Times New Roman" w:hAnsi="Calibri" w:cs="Calibri"/>
          <w:b/>
          <w:lang w:val="it-IT" w:eastAsia="it-IT"/>
        </w:rPr>
        <w:t xml:space="preserve">DI </w:t>
      </w:r>
      <w:r w:rsidR="00657048">
        <w:rPr>
          <w:rFonts w:ascii="Calibri" w:eastAsia="Times New Roman" w:hAnsi="Calibri" w:cs="Calibri"/>
          <w:b/>
          <w:lang w:val="it-IT" w:eastAsia="it-IT"/>
        </w:rPr>
        <w:t xml:space="preserve">ESPERTO FORMATORE </w:t>
      </w:r>
    </w:p>
    <w:p w14:paraId="7D259D46" w14:textId="77777777" w:rsidR="007423B2" w:rsidRPr="007423B2" w:rsidRDefault="007423B2" w:rsidP="007423B2">
      <w:pPr>
        <w:spacing w:after="159" w:line="258" w:lineRule="auto"/>
        <w:ind w:right="43"/>
        <w:jc w:val="center"/>
        <w:rPr>
          <w:rFonts w:ascii="Calibri" w:eastAsia="Times New Roman" w:hAnsi="Calibri" w:cs="Calibri"/>
          <w:b/>
          <w:color w:val="000000"/>
          <w:lang w:val="it-IT" w:eastAsia="it-IT"/>
        </w:rPr>
      </w:pPr>
    </w:p>
    <w:tbl>
      <w:tblPr>
        <w:tblStyle w:val="TableGrid1"/>
        <w:tblW w:w="9844" w:type="dxa"/>
        <w:tblInd w:w="-216" w:type="dxa"/>
        <w:tblCellMar>
          <w:top w:w="48" w:type="dxa"/>
          <w:left w:w="108" w:type="dxa"/>
          <w:right w:w="55" w:type="dxa"/>
        </w:tblCellMar>
        <w:tblLook w:val="04A0" w:firstRow="1" w:lastRow="0" w:firstColumn="1" w:lastColumn="0" w:noHBand="0" w:noVBand="1"/>
      </w:tblPr>
      <w:tblGrid>
        <w:gridCol w:w="3020"/>
        <w:gridCol w:w="2203"/>
        <w:gridCol w:w="1792"/>
        <w:gridCol w:w="1276"/>
        <w:gridCol w:w="1553"/>
      </w:tblGrid>
      <w:tr w:rsidR="007423B2" w:rsidRPr="007423B2" w14:paraId="72982DBB"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132C49B8" w14:textId="77777777" w:rsidR="007423B2" w:rsidRPr="007423B2" w:rsidRDefault="007423B2" w:rsidP="007423B2">
            <w:pPr>
              <w:spacing w:line="259" w:lineRule="auto"/>
              <w:rPr>
                <w:rFonts w:ascii="Calibri" w:eastAsia="Times New Roman" w:hAnsi="Calibri" w:cs="Calibri"/>
                <w:b/>
                <w:color w:val="000000"/>
              </w:rPr>
            </w:pPr>
            <w:r w:rsidRPr="007423B2">
              <w:rPr>
                <w:rFonts w:ascii="Calibri" w:eastAsia="Times New Roman" w:hAnsi="Calibri" w:cs="Calibri"/>
                <w:b/>
                <w:color w:val="000000"/>
              </w:rPr>
              <w:t xml:space="preserve">Titoli ed esperienze lavorative </w:t>
            </w:r>
          </w:p>
        </w:tc>
        <w:tc>
          <w:tcPr>
            <w:tcW w:w="2203" w:type="dxa"/>
            <w:tcBorders>
              <w:top w:val="single" w:sz="4" w:space="0" w:color="000000"/>
              <w:left w:val="single" w:sz="4" w:space="0" w:color="000000"/>
              <w:bottom w:val="single" w:sz="4" w:space="0" w:color="000000"/>
              <w:right w:val="single" w:sz="4" w:space="0" w:color="000000"/>
            </w:tcBorders>
          </w:tcPr>
          <w:p w14:paraId="2514C268" w14:textId="77777777" w:rsidR="007423B2" w:rsidRPr="007423B2" w:rsidRDefault="007423B2" w:rsidP="007423B2">
            <w:pPr>
              <w:spacing w:line="259" w:lineRule="auto"/>
              <w:ind w:left="3"/>
              <w:rPr>
                <w:rFonts w:ascii="Calibri" w:eastAsia="Times New Roman" w:hAnsi="Calibri" w:cs="Calibri"/>
                <w:b/>
                <w:color w:val="000000"/>
              </w:rPr>
            </w:pPr>
            <w:r w:rsidRPr="007423B2">
              <w:rPr>
                <w:rFonts w:ascii="Calibri" w:eastAsia="Times New Roman" w:hAnsi="Calibri" w:cs="Calibri"/>
                <w:b/>
                <w:color w:val="000000"/>
              </w:rPr>
              <w:t xml:space="preserve">Valutazione </w:t>
            </w:r>
          </w:p>
        </w:tc>
        <w:tc>
          <w:tcPr>
            <w:tcW w:w="1792" w:type="dxa"/>
            <w:tcBorders>
              <w:top w:val="single" w:sz="4" w:space="0" w:color="000000"/>
              <w:left w:val="single" w:sz="4" w:space="0" w:color="000000"/>
              <w:bottom w:val="single" w:sz="4" w:space="0" w:color="000000"/>
              <w:right w:val="single" w:sz="4" w:space="0" w:color="000000"/>
            </w:tcBorders>
          </w:tcPr>
          <w:p w14:paraId="2872C9DA" w14:textId="77777777" w:rsidR="007423B2" w:rsidRPr="007423B2" w:rsidRDefault="007423B2" w:rsidP="007423B2">
            <w:pPr>
              <w:spacing w:line="259" w:lineRule="auto"/>
              <w:ind w:left="3"/>
              <w:rPr>
                <w:rFonts w:ascii="Times New Roman" w:eastAsia="Times New Roman" w:hAnsi="Times New Roman"/>
                <w:color w:val="000000"/>
              </w:rPr>
            </w:pPr>
            <w:r w:rsidRPr="007423B2">
              <w:rPr>
                <w:rFonts w:ascii="Calibri" w:eastAsia="Times New Roman" w:hAnsi="Calibri" w:cs="Calibri"/>
                <w:b/>
                <w:sz w:val="18"/>
                <w:szCs w:val="18"/>
              </w:rPr>
              <w:t>n. riferimento del curriculum</w:t>
            </w:r>
          </w:p>
        </w:tc>
        <w:tc>
          <w:tcPr>
            <w:tcW w:w="1276" w:type="dxa"/>
            <w:tcBorders>
              <w:top w:val="single" w:sz="4" w:space="0" w:color="000000"/>
              <w:left w:val="single" w:sz="4" w:space="0" w:color="000000"/>
              <w:bottom w:val="single" w:sz="4" w:space="0" w:color="000000"/>
              <w:right w:val="single" w:sz="4" w:space="0" w:color="000000"/>
            </w:tcBorders>
          </w:tcPr>
          <w:p w14:paraId="56B68144"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 candidato</w:t>
            </w:r>
          </w:p>
        </w:tc>
        <w:tc>
          <w:tcPr>
            <w:tcW w:w="1553" w:type="dxa"/>
            <w:tcBorders>
              <w:top w:val="single" w:sz="4" w:space="0" w:color="000000"/>
              <w:left w:val="single" w:sz="4" w:space="0" w:color="000000"/>
              <w:bottom w:val="single" w:sz="4" w:space="0" w:color="000000"/>
              <w:right w:val="single" w:sz="4" w:space="0" w:color="000000"/>
            </w:tcBorders>
          </w:tcPr>
          <w:p w14:paraId="3289FC13"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della commissione</w:t>
            </w:r>
          </w:p>
        </w:tc>
      </w:tr>
      <w:tr w:rsidR="007423B2" w:rsidRPr="007423B2" w14:paraId="5028D0E3"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531F4E0D"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w:t>
            </w:r>
          </w:p>
        </w:tc>
        <w:tc>
          <w:tcPr>
            <w:tcW w:w="2203" w:type="dxa"/>
            <w:tcBorders>
              <w:top w:val="single" w:sz="4" w:space="0" w:color="000000"/>
              <w:left w:val="single" w:sz="4" w:space="0" w:color="000000"/>
              <w:bottom w:val="single" w:sz="4" w:space="0" w:color="000000"/>
              <w:right w:val="single" w:sz="4" w:space="0" w:color="000000"/>
            </w:tcBorders>
          </w:tcPr>
          <w:p w14:paraId="730230F2"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10</w:t>
            </w:r>
          </w:p>
        </w:tc>
        <w:tc>
          <w:tcPr>
            <w:tcW w:w="1792" w:type="dxa"/>
            <w:tcBorders>
              <w:top w:val="single" w:sz="4" w:space="0" w:color="000000"/>
              <w:left w:val="single" w:sz="4" w:space="0" w:color="000000"/>
              <w:bottom w:val="single" w:sz="4" w:space="0" w:color="000000"/>
              <w:right w:val="single" w:sz="4" w:space="0" w:color="000000"/>
            </w:tcBorders>
          </w:tcPr>
          <w:p w14:paraId="361CA728"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456B19"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62A4F15"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474F794"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48E282D6"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oltre 100/110</w:t>
            </w:r>
          </w:p>
        </w:tc>
        <w:tc>
          <w:tcPr>
            <w:tcW w:w="2203" w:type="dxa"/>
            <w:tcBorders>
              <w:top w:val="single" w:sz="4" w:space="0" w:color="000000"/>
              <w:left w:val="single" w:sz="4" w:space="0" w:color="000000"/>
              <w:bottom w:val="single" w:sz="4" w:space="0" w:color="000000"/>
              <w:right w:val="single" w:sz="4" w:space="0" w:color="000000"/>
            </w:tcBorders>
          </w:tcPr>
          <w:p w14:paraId="34C21493"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12</w:t>
            </w:r>
          </w:p>
        </w:tc>
        <w:tc>
          <w:tcPr>
            <w:tcW w:w="1792" w:type="dxa"/>
            <w:tcBorders>
              <w:top w:val="single" w:sz="4" w:space="0" w:color="000000"/>
              <w:left w:val="single" w:sz="4" w:space="0" w:color="000000"/>
              <w:bottom w:val="single" w:sz="4" w:space="0" w:color="000000"/>
              <w:right w:val="single" w:sz="4" w:space="0" w:color="000000"/>
            </w:tcBorders>
          </w:tcPr>
          <w:p w14:paraId="149C1429"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2BE2AA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478417C"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179D809"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764AD82E"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con lode</w:t>
            </w:r>
          </w:p>
        </w:tc>
        <w:tc>
          <w:tcPr>
            <w:tcW w:w="2203" w:type="dxa"/>
            <w:tcBorders>
              <w:top w:val="single" w:sz="4" w:space="0" w:color="000000"/>
              <w:left w:val="single" w:sz="4" w:space="0" w:color="000000"/>
              <w:bottom w:val="single" w:sz="4" w:space="0" w:color="000000"/>
              <w:right w:val="single" w:sz="4" w:space="0" w:color="000000"/>
            </w:tcBorders>
          </w:tcPr>
          <w:p w14:paraId="305460BC"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14</w:t>
            </w:r>
          </w:p>
        </w:tc>
        <w:tc>
          <w:tcPr>
            <w:tcW w:w="1792" w:type="dxa"/>
            <w:tcBorders>
              <w:top w:val="single" w:sz="4" w:space="0" w:color="000000"/>
              <w:left w:val="single" w:sz="4" w:space="0" w:color="000000"/>
              <w:bottom w:val="single" w:sz="4" w:space="0" w:color="000000"/>
              <w:right w:val="single" w:sz="4" w:space="0" w:color="000000"/>
            </w:tcBorders>
          </w:tcPr>
          <w:p w14:paraId="300FE83C"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4D1AC3"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208AA4B"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4666993B"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1A61B47A"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Docenza universitaria coerente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315572AE"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4 per ogni anno</w:t>
            </w:r>
          </w:p>
        </w:tc>
        <w:tc>
          <w:tcPr>
            <w:tcW w:w="1792" w:type="dxa"/>
            <w:tcBorders>
              <w:top w:val="single" w:sz="4" w:space="0" w:color="000000"/>
              <w:left w:val="single" w:sz="4" w:space="0" w:color="000000"/>
              <w:bottom w:val="single" w:sz="4" w:space="0" w:color="000000"/>
              <w:right w:val="single" w:sz="4" w:space="0" w:color="000000"/>
            </w:tcBorders>
          </w:tcPr>
          <w:p w14:paraId="361D4631"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C1A9C7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3F26DAF"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E41D734"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69115149"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Pubblicazioni coerenti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58684A17"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 xml:space="preserve">Punti 1 (per ogni </w:t>
            </w:r>
            <w:proofErr w:type="spellStart"/>
            <w:r w:rsidRPr="007423B2">
              <w:rPr>
                <w:rFonts w:ascii="Calibri" w:eastAsia="Times New Roman" w:hAnsi="Calibri" w:cs="Calibri"/>
                <w:color w:val="000000"/>
              </w:rPr>
              <w:t>pubbl</w:t>
            </w:r>
            <w:proofErr w:type="spellEnd"/>
            <w:r w:rsidRPr="007423B2">
              <w:rPr>
                <w:rFonts w:ascii="Calibri" w:eastAsia="Times New Roman" w:hAnsi="Calibri" w:cs="Calibri"/>
                <w:color w:val="000000"/>
              </w:rPr>
              <w:t>.) massimo 5 punti</w:t>
            </w:r>
          </w:p>
        </w:tc>
        <w:tc>
          <w:tcPr>
            <w:tcW w:w="1792" w:type="dxa"/>
            <w:tcBorders>
              <w:top w:val="single" w:sz="4" w:space="0" w:color="000000"/>
              <w:left w:val="single" w:sz="4" w:space="0" w:color="000000"/>
              <w:bottom w:val="single" w:sz="4" w:space="0" w:color="000000"/>
              <w:right w:val="single" w:sz="4" w:space="0" w:color="000000"/>
            </w:tcBorders>
          </w:tcPr>
          <w:p w14:paraId="33EF35C3"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AEE58C5"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4D08317"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7D6AC9DB"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6EE9DB87"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a tempo determinato/indeterminato </w:t>
            </w:r>
          </w:p>
        </w:tc>
        <w:tc>
          <w:tcPr>
            <w:tcW w:w="2203" w:type="dxa"/>
            <w:tcBorders>
              <w:top w:val="single" w:sz="4" w:space="0" w:color="000000"/>
              <w:left w:val="single" w:sz="4" w:space="0" w:color="000000"/>
              <w:bottom w:val="single" w:sz="4" w:space="0" w:color="000000"/>
              <w:right w:val="single" w:sz="4" w:space="0" w:color="000000"/>
            </w:tcBorders>
          </w:tcPr>
          <w:p w14:paraId="1C97AAC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5 punti </w:t>
            </w:r>
          </w:p>
        </w:tc>
        <w:tc>
          <w:tcPr>
            <w:tcW w:w="1792" w:type="dxa"/>
            <w:tcBorders>
              <w:top w:val="single" w:sz="4" w:space="0" w:color="000000"/>
              <w:left w:val="single" w:sz="4" w:space="0" w:color="000000"/>
              <w:bottom w:val="single" w:sz="4" w:space="0" w:color="000000"/>
              <w:right w:val="single" w:sz="4" w:space="0" w:color="000000"/>
            </w:tcBorders>
          </w:tcPr>
          <w:p w14:paraId="017F5A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D10122"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6253B9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4C74C55"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04CEC42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nelle classi indicate dal bando </w:t>
            </w:r>
          </w:p>
        </w:tc>
        <w:tc>
          <w:tcPr>
            <w:tcW w:w="2203" w:type="dxa"/>
            <w:tcBorders>
              <w:top w:val="single" w:sz="4" w:space="0" w:color="000000"/>
              <w:left w:val="single" w:sz="4" w:space="0" w:color="000000"/>
              <w:bottom w:val="single" w:sz="4" w:space="0" w:color="000000"/>
              <w:right w:val="single" w:sz="4" w:space="0" w:color="000000"/>
            </w:tcBorders>
          </w:tcPr>
          <w:p w14:paraId="0B4778C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3 punti </w:t>
            </w:r>
          </w:p>
        </w:tc>
        <w:tc>
          <w:tcPr>
            <w:tcW w:w="1792" w:type="dxa"/>
            <w:tcBorders>
              <w:top w:val="single" w:sz="4" w:space="0" w:color="000000"/>
              <w:left w:val="single" w:sz="4" w:space="0" w:color="000000"/>
              <w:bottom w:val="single" w:sz="4" w:space="0" w:color="000000"/>
              <w:right w:val="single" w:sz="4" w:space="0" w:color="000000"/>
            </w:tcBorders>
          </w:tcPr>
          <w:p w14:paraId="4FF0A8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8E89D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D4B8202"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9339CB3"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1CC84F4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 di perfezionamento universitari/master specifici della materia </w:t>
            </w:r>
          </w:p>
        </w:tc>
        <w:tc>
          <w:tcPr>
            <w:tcW w:w="2203" w:type="dxa"/>
            <w:tcBorders>
              <w:top w:val="single" w:sz="4" w:space="0" w:color="000000"/>
              <w:left w:val="single" w:sz="4" w:space="0" w:color="000000"/>
              <w:bottom w:val="single" w:sz="4" w:space="0" w:color="000000"/>
              <w:right w:val="single" w:sz="4" w:space="0" w:color="000000"/>
            </w:tcBorders>
          </w:tcPr>
          <w:p w14:paraId="4B95BD3E"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4A89CFAF"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3F15673"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C8E468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9BAB01A"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4C0F7723"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Corsi/percorsi di formazione di didattica innovativa attinenti l’incarico di almeno 10 ore </w:t>
            </w:r>
          </w:p>
        </w:tc>
        <w:tc>
          <w:tcPr>
            <w:tcW w:w="2203" w:type="dxa"/>
            <w:tcBorders>
              <w:top w:val="single" w:sz="4" w:space="0" w:color="000000"/>
              <w:left w:val="single" w:sz="4" w:space="0" w:color="000000"/>
              <w:bottom w:val="single" w:sz="4" w:space="0" w:color="000000"/>
              <w:right w:val="single" w:sz="4" w:space="0" w:color="000000"/>
            </w:tcBorders>
          </w:tcPr>
          <w:p w14:paraId="085A5A27" w14:textId="77777777" w:rsidR="007423B2" w:rsidRPr="007423B2" w:rsidRDefault="007423B2" w:rsidP="007423B2">
            <w:pPr>
              <w:spacing w:line="259" w:lineRule="auto"/>
              <w:ind w:left="2" w:right="35"/>
              <w:rPr>
                <w:rFonts w:ascii="Calibri" w:eastAsia="Times New Roman" w:hAnsi="Calibri" w:cs="Calibri"/>
                <w:color w:val="000000"/>
              </w:rPr>
            </w:pPr>
            <w:r w:rsidRPr="007423B2">
              <w:rPr>
                <w:rFonts w:ascii="Calibri" w:eastAsia="Times New Roman" w:hAnsi="Calibri" w:cs="Calibri"/>
                <w:color w:val="000000"/>
              </w:rPr>
              <w:t xml:space="preserve">Punti 2 per ogni corso per un massimo di 10 punti </w:t>
            </w:r>
          </w:p>
        </w:tc>
        <w:tc>
          <w:tcPr>
            <w:tcW w:w="1792" w:type="dxa"/>
            <w:tcBorders>
              <w:top w:val="single" w:sz="4" w:space="0" w:color="000000"/>
              <w:left w:val="single" w:sz="4" w:space="0" w:color="000000"/>
              <w:bottom w:val="single" w:sz="4" w:space="0" w:color="000000"/>
              <w:right w:val="single" w:sz="4" w:space="0" w:color="000000"/>
            </w:tcBorders>
          </w:tcPr>
          <w:p w14:paraId="0D4134E1"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99663BF"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97D5F38" w14:textId="77777777" w:rsidR="007423B2" w:rsidRPr="007423B2" w:rsidRDefault="007423B2" w:rsidP="007423B2">
            <w:pPr>
              <w:spacing w:line="259" w:lineRule="auto"/>
              <w:ind w:left="2" w:right="35"/>
              <w:rPr>
                <w:rFonts w:ascii="Times New Roman" w:eastAsia="Times New Roman" w:hAnsi="Times New Roman"/>
                <w:color w:val="000000"/>
              </w:rPr>
            </w:pPr>
          </w:p>
        </w:tc>
      </w:tr>
      <w:tr w:rsidR="007423B2" w:rsidRPr="007423B2" w14:paraId="1EF5F29F"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2A02973C" w14:textId="18198B2C" w:rsidR="007423B2" w:rsidRPr="007423B2" w:rsidRDefault="00657048" w:rsidP="007423B2">
            <w:pPr>
              <w:spacing w:line="259" w:lineRule="auto"/>
              <w:rPr>
                <w:rFonts w:ascii="Calibri" w:eastAsia="Times New Roman" w:hAnsi="Calibri" w:cs="Calibri"/>
                <w:color w:val="000000"/>
              </w:rPr>
            </w:pPr>
            <w:r w:rsidRPr="00657048">
              <w:rPr>
                <w:rFonts w:ascii="Calibri" w:eastAsia="Times New Roman" w:hAnsi="Calibri" w:cs="Calibri"/>
                <w:color w:val="000000"/>
              </w:rPr>
              <w:t>Documentati corsi, percorsi di formazione e attestati attinenti l’incarico</w:t>
            </w:r>
          </w:p>
        </w:tc>
        <w:tc>
          <w:tcPr>
            <w:tcW w:w="2203" w:type="dxa"/>
            <w:tcBorders>
              <w:top w:val="single" w:sz="4" w:space="0" w:color="000000"/>
              <w:left w:val="single" w:sz="4" w:space="0" w:color="000000"/>
              <w:bottom w:val="single" w:sz="4" w:space="0" w:color="000000"/>
              <w:right w:val="single" w:sz="4" w:space="0" w:color="000000"/>
            </w:tcBorders>
          </w:tcPr>
          <w:p w14:paraId="40709EB5"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5 punti </w:t>
            </w:r>
          </w:p>
        </w:tc>
        <w:tc>
          <w:tcPr>
            <w:tcW w:w="1792" w:type="dxa"/>
            <w:tcBorders>
              <w:top w:val="single" w:sz="4" w:space="0" w:color="000000"/>
              <w:left w:val="single" w:sz="4" w:space="0" w:color="000000"/>
              <w:bottom w:val="single" w:sz="4" w:space="0" w:color="000000"/>
              <w:right w:val="single" w:sz="4" w:space="0" w:color="000000"/>
            </w:tcBorders>
          </w:tcPr>
          <w:p w14:paraId="3B854B4A"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3A61EF1"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6FDBADA"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EDACD10" w14:textId="77777777" w:rsidTr="00A02077">
        <w:trPr>
          <w:trHeight w:val="768"/>
        </w:trPr>
        <w:tc>
          <w:tcPr>
            <w:tcW w:w="3020" w:type="dxa"/>
            <w:tcBorders>
              <w:top w:val="single" w:sz="4" w:space="0" w:color="000000"/>
              <w:left w:val="single" w:sz="4" w:space="0" w:color="000000"/>
              <w:bottom w:val="single" w:sz="4" w:space="0" w:color="000000"/>
              <w:right w:val="single" w:sz="4" w:space="0" w:color="000000"/>
            </w:tcBorders>
          </w:tcPr>
          <w:p w14:paraId="5C6984CB" w14:textId="31BFFF17" w:rsidR="007423B2" w:rsidRPr="007423B2" w:rsidRDefault="00657048" w:rsidP="007423B2">
            <w:pPr>
              <w:spacing w:line="259" w:lineRule="auto"/>
              <w:ind w:right="9"/>
              <w:rPr>
                <w:rFonts w:ascii="Calibri" w:eastAsia="Times New Roman" w:hAnsi="Calibri" w:cs="Calibri"/>
                <w:color w:val="000000"/>
              </w:rPr>
            </w:pPr>
            <w:r w:rsidRPr="00657048">
              <w:rPr>
                <w:rFonts w:ascii="Calibri" w:eastAsia="Times New Roman" w:hAnsi="Calibri" w:cs="Calibri"/>
                <w:color w:val="000000"/>
              </w:rPr>
              <w:t xml:space="preserve">Esperienze documentate come progettista, esperto, collaudatore, tutor nell’ambito dei progetti PON- PNRR  </w:t>
            </w:r>
          </w:p>
        </w:tc>
        <w:tc>
          <w:tcPr>
            <w:tcW w:w="2203" w:type="dxa"/>
            <w:tcBorders>
              <w:top w:val="single" w:sz="4" w:space="0" w:color="000000"/>
              <w:left w:val="single" w:sz="4" w:space="0" w:color="000000"/>
              <w:bottom w:val="single" w:sz="4" w:space="0" w:color="000000"/>
              <w:right w:val="single" w:sz="4" w:space="0" w:color="000000"/>
            </w:tcBorders>
          </w:tcPr>
          <w:p w14:paraId="5718411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3 punti </w:t>
            </w:r>
          </w:p>
        </w:tc>
        <w:tc>
          <w:tcPr>
            <w:tcW w:w="1792" w:type="dxa"/>
            <w:tcBorders>
              <w:top w:val="single" w:sz="4" w:space="0" w:color="000000"/>
              <w:left w:val="single" w:sz="4" w:space="0" w:color="000000"/>
              <w:bottom w:val="single" w:sz="4" w:space="0" w:color="000000"/>
              <w:right w:val="single" w:sz="4" w:space="0" w:color="000000"/>
            </w:tcBorders>
          </w:tcPr>
          <w:p w14:paraId="5885743B"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2C8DEB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F14DFCF"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4F5B0FF9" w14:textId="77777777" w:rsidTr="00A02077">
        <w:trPr>
          <w:trHeight w:val="768"/>
        </w:trPr>
        <w:tc>
          <w:tcPr>
            <w:tcW w:w="3020" w:type="dxa"/>
            <w:tcBorders>
              <w:top w:val="single" w:sz="4" w:space="0" w:color="000000"/>
              <w:left w:val="single" w:sz="4" w:space="0" w:color="000000"/>
              <w:bottom w:val="single" w:sz="4" w:space="0" w:color="000000"/>
              <w:right w:val="single" w:sz="4" w:space="0" w:color="000000"/>
            </w:tcBorders>
          </w:tcPr>
          <w:p w14:paraId="4AF98F84" w14:textId="77777777" w:rsidR="007423B2" w:rsidRPr="007423B2" w:rsidRDefault="007423B2" w:rsidP="007423B2">
            <w:pPr>
              <w:spacing w:line="259" w:lineRule="auto"/>
              <w:ind w:right="50"/>
              <w:rPr>
                <w:rFonts w:ascii="Calibri" w:eastAsia="Times New Roman" w:hAnsi="Calibri" w:cs="Calibri"/>
                <w:color w:val="000000"/>
              </w:rPr>
            </w:pPr>
            <w:r w:rsidRPr="007423B2">
              <w:rPr>
                <w:rFonts w:ascii="Calibri" w:eastAsia="Times New Roman" w:hAnsi="Calibri" w:cs="Calibri"/>
                <w:color w:val="000000"/>
              </w:rPr>
              <w:t xml:space="preserve">Possesso di titoli specifici/corsi di formazione/aggiornamento afferenti a disabilità e inclusione </w:t>
            </w:r>
          </w:p>
        </w:tc>
        <w:tc>
          <w:tcPr>
            <w:tcW w:w="2203" w:type="dxa"/>
            <w:tcBorders>
              <w:top w:val="single" w:sz="4" w:space="0" w:color="000000"/>
              <w:left w:val="single" w:sz="4" w:space="0" w:color="000000"/>
              <w:bottom w:val="single" w:sz="4" w:space="0" w:color="000000"/>
              <w:right w:val="single" w:sz="4" w:space="0" w:color="000000"/>
            </w:tcBorders>
          </w:tcPr>
          <w:p w14:paraId="6303975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1BD1BD06"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84D4F8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8F16276"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0D03E541" w14:textId="77777777" w:rsidTr="00A02077">
        <w:trPr>
          <w:trHeight w:val="768"/>
        </w:trPr>
        <w:tc>
          <w:tcPr>
            <w:tcW w:w="3020" w:type="dxa"/>
            <w:tcBorders>
              <w:top w:val="single" w:sz="4" w:space="0" w:color="000000"/>
              <w:left w:val="single" w:sz="4" w:space="0" w:color="000000"/>
              <w:bottom w:val="single" w:sz="4" w:space="0" w:color="000000"/>
              <w:right w:val="single" w:sz="4" w:space="0" w:color="000000"/>
            </w:tcBorders>
          </w:tcPr>
          <w:p w14:paraId="7380ABC1" w14:textId="7F3B9857" w:rsidR="007423B2" w:rsidRPr="007423B2" w:rsidRDefault="007423B2" w:rsidP="00657048">
            <w:pPr>
              <w:spacing w:line="259" w:lineRule="auto"/>
              <w:ind w:right="50"/>
              <w:rPr>
                <w:rFonts w:ascii="Calibri" w:eastAsia="Times New Roman" w:hAnsi="Calibri" w:cs="Calibri"/>
                <w:color w:val="000000"/>
              </w:rPr>
            </w:pPr>
            <w:r w:rsidRPr="007423B2">
              <w:rPr>
                <w:rFonts w:ascii="Calibri" w:eastAsia="Times New Roman" w:hAnsi="Calibri" w:cs="Calibri"/>
                <w:color w:val="000000"/>
              </w:rPr>
              <w:t xml:space="preserve">Documentate esperienze </w:t>
            </w:r>
            <w:r w:rsidR="00657048">
              <w:rPr>
                <w:rFonts w:ascii="Calibri" w:eastAsia="Times New Roman" w:hAnsi="Calibri" w:cs="Calibri"/>
                <w:color w:val="000000"/>
              </w:rPr>
              <w:t>lavorative attinenti l’incarico</w:t>
            </w:r>
            <w:r w:rsidRPr="007423B2">
              <w:rPr>
                <w:rFonts w:ascii="Calibri" w:eastAsia="Times New Roman" w:hAnsi="Calibri" w:cs="Calibri"/>
                <w:color w:val="00000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A4A0553"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Punti 1 per un massimo di 3 punti</w:t>
            </w:r>
          </w:p>
        </w:tc>
        <w:tc>
          <w:tcPr>
            <w:tcW w:w="1792" w:type="dxa"/>
            <w:tcBorders>
              <w:top w:val="single" w:sz="4" w:space="0" w:color="000000"/>
              <w:left w:val="single" w:sz="4" w:space="0" w:color="000000"/>
              <w:bottom w:val="single" w:sz="4" w:space="0" w:color="000000"/>
              <w:right w:val="single" w:sz="4" w:space="0" w:color="000000"/>
            </w:tcBorders>
          </w:tcPr>
          <w:p w14:paraId="74BAFE8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C3051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08A71601" w14:textId="77777777" w:rsidR="007423B2" w:rsidRPr="007423B2" w:rsidRDefault="007423B2" w:rsidP="007423B2">
            <w:pPr>
              <w:spacing w:line="259" w:lineRule="auto"/>
              <w:ind w:left="2"/>
              <w:rPr>
                <w:rFonts w:ascii="Times New Roman" w:eastAsia="Times New Roman" w:hAnsi="Times New Roman"/>
                <w:color w:val="000000"/>
              </w:rPr>
            </w:pPr>
          </w:p>
        </w:tc>
      </w:tr>
    </w:tbl>
    <w:p w14:paraId="0C3CF733"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41EA2DA7" w14:textId="4FE64652" w:rsidR="00350BBC" w:rsidRPr="00350BBC" w:rsidRDefault="00815DF3" w:rsidP="00350BBC">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7732BF03" w14:textId="5AA5B202" w:rsidR="00350BBC" w:rsidRPr="00E84BDA" w:rsidRDefault="00815DF3" w:rsidP="00350BBC">
      <w:pPr>
        <w:tabs>
          <w:tab w:val="left" w:pos="9214"/>
        </w:tabs>
        <w:spacing w:after="0" w:line="240" w:lineRule="auto"/>
        <w:jc w:val="both"/>
        <w:rPr>
          <w:rFonts w:ascii="Calibri" w:eastAsia="Times New Roman" w:hAnsi="Calibri" w:cs="Calibri"/>
          <w:bCs/>
          <w:sz w:val="24"/>
          <w:szCs w:val="24"/>
          <w:lang w:val="it-IT" w:eastAsia="en-US"/>
        </w:rPr>
      </w:pPr>
      <w:r w:rsidRPr="00815DF3">
        <w:rPr>
          <w:rFonts w:eastAsia="Calibri" w:cstheme="minorHAnsi"/>
          <w:b/>
          <w:i/>
          <w:iCs/>
          <w:lang w:val="it-IT" w:eastAsia="en-US"/>
        </w:rPr>
        <w:t xml:space="preserve">OGGETTO: DICHIARAZIONE DI INSUSSISTENZA CAUSE OSTATIVE PER IL RUOLO DI </w:t>
      </w:r>
      <w:r w:rsidR="00350BBC" w:rsidRPr="00FA05D1">
        <w:rPr>
          <w:rFonts w:ascii="Calibri" w:eastAsia="Calibri" w:hAnsi="Calibri" w:cs="Calibri"/>
          <w:b/>
          <w:i/>
          <w:iCs/>
          <w:lang w:val="it-IT" w:eastAsia="en-US"/>
        </w:rPr>
        <w:t xml:space="preserve">SELEZIONE </w:t>
      </w:r>
      <w:r w:rsidR="00350BBC">
        <w:rPr>
          <w:rFonts w:ascii="Calibri" w:eastAsia="Calibri" w:hAnsi="Calibri" w:cs="Calibri"/>
          <w:b/>
          <w:i/>
          <w:iCs/>
          <w:lang w:val="it-IT" w:eastAsia="en-US"/>
        </w:rPr>
        <w:t xml:space="preserve">di </w:t>
      </w:r>
      <w:r w:rsidR="00657048">
        <w:rPr>
          <w:rFonts w:ascii="Calibri" w:eastAsia="Calibri" w:hAnsi="Calibri" w:cs="Calibri"/>
          <w:b/>
          <w:i/>
          <w:iCs/>
          <w:lang w:val="it-IT" w:eastAsia="en-US"/>
        </w:rPr>
        <w:t xml:space="preserve">esperti formatori </w:t>
      </w:r>
      <w:r w:rsidR="00350BBC">
        <w:rPr>
          <w:rFonts w:ascii="Calibri" w:eastAsia="Calibri" w:hAnsi="Calibri" w:cs="Calibri"/>
          <w:b/>
          <w:i/>
          <w:iCs/>
          <w:sz w:val="24"/>
          <w:szCs w:val="24"/>
          <w:lang w:val="it-IT" w:eastAsia="en-US"/>
        </w:rPr>
        <w:t>interni</w:t>
      </w:r>
      <w:r w:rsidR="00657048">
        <w:rPr>
          <w:rFonts w:ascii="Calibri" w:eastAsia="Calibri" w:hAnsi="Calibri" w:cs="Calibri"/>
          <w:b/>
          <w:i/>
          <w:iCs/>
          <w:sz w:val="24"/>
          <w:szCs w:val="24"/>
          <w:lang w:val="it-IT" w:eastAsia="en-US"/>
        </w:rPr>
        <w:t>/esterni</w:t>
      </w:r>
      <w:r w:rsidR="00350BBC">
        <w:rPr>
          <w:rFonts w:ascii="Calibri" w:eastAsia="Calibri" w:hAnsi="Calibri" w:cs="Calibri"/>
          <w:b/>
          <w:i/>
          <w:iCs/>
          <w:sz w:val="24"/>
          <w:szCs w:val="24"/>
          <w:lang w:val="it-IT" w:eastAsia="en-US"/>
        </w:rPr>
        <w:t xml:space="preserve"> per lo svolgimento di laboratori di formazione sul campo relativo al progetto PNRR -  </w:t>
      </w:r>
      <w:r w:rsidR="00350BBC" w:rsidRPr="00B13ABB">
        <w:rPr>
          <w:rFonts w:ascii="Calibri" w:eastAsia="Calibri" w:hAnsi="Calibri" w:cs="Calibri"/>
          <w:iCs/>
          <w:lang w:val="it-IT" w:eastAsia="en-US"/>
        </w:rPr>
        <w:t xml:space="preserve">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00350BBC" w:rsidRPr="00B13ABB">
        <w:rPr>
          <w:rFonts w:ascii="Calibri" w:eastAsia="Calibri" w:hAnsi="Calibri" w:cs="Calibri"/>
          <w:iCs/>
          <w:lang w:val="it-IT" w:eastAsia="en-US"/>
        </w:rPr>
        <w:t>Next</w:t>
      </w:r>
      <w:proofErr w:type="spellEnd"/>
      <w:r w:rsidR="00350BBC" w:rsidRPr="00B13ABB">
        <w:rPr>
          <w:rFonts w:ascii="Calibri" w:eastAsia="Calibri" w:hAnsi="Calibri" w:cs="Calibri"/>
          <w:iCs/>
          <w:lang w:val="it-IT" w:eastAsia="en-US"/>
        </w:rPr>
        <w:t xml:space="preserve"> Generation EU – “Formazione del personale scolastico per la transizione digitale” D.M. n. 66/2023</w:t>
      </w:r>
    </w:p>
    <w:p w14:paraId="04FE1AA7" w14:textId="3B859E1D" w:rsid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867C89">
        <w:rPr>
          <w:rFonts w:ascii="Calibri" w:eastAsia="Calibri" w:hAnsi="Calibri" w:cs="Calibri"/>
          <w:b/>
          <w:bCs/>
          <w:i/>
          <w:iCs/>
          <w:lang w:val="it-IT" w:eastAsia="en-US"/>
        </w:rPr>
        <w:t>CNP: M4C1I</w:t>
      </w:r>
      <w:r>
        <w:rPr>
          <w:rFonts w:ascii="Calibri" w:eastAsia="Calibri" w:hAnsi="Calibri" w:cs="Calibri"/>
          <w:b/>
          <w:bCs/>
          <w:i/>
          <w:iCs/>
          <w:lang w:val="it-IT" w:eastAsia="en-US"/>
        </w:rPr>
        <w:t>2</w:t>
      </w:r>
      <w:r w:rsidRPr="00867C89">
        <w:rPr>
          <w:rFonts w:ascii="Calibri" w:eastAsia="Calibri" w:hAnsi="Calibri" w:cs="Calibri"/>
          <w:b/>
          <w:bCs/>
          <w:i/>
          <w:iCs/>
          <w:lang w:val="it-IT" w:eastAsia="en-US"/>
        </w:rPr>
        <w:t>.1-2023-</w:t>
      </w:r>
      <w:r>
        <w:rPr>
          <w:rFonts w:ascii="Calibri" w:eastAsia="Calibri" w:hAnsi="Calibri" w:cs="Calibri"/>
          <w:b/>
          <w:bCs/>
          <w:i/>
          <w:iCs/>
          <w:lang w:val="it-IT" w:eastAsia="en-US"/>
        </w:rPr>
        <w:t>1222</w:t>
      </w:r>
      <w:r w:rsidRPr="00867C89">
        <w:rPr>
          <w:rFonts w:ascii="Calibri" w:eastAsia="Calibri" w:hAnsi="Calibri" w:cs="Calibri"/>
          <w:b/>
          <w:bCs/>
          <w:i/>
          <w:iCs/>
          <w:lang w:val="it-IT" w:eastAsia="en-US"/>
        </w:rPr>
        <w:t>-P-</w:t>
      </w:r>
      <w:r>
        <w:rPr>
          <w:rFonts w:ascii="Calibri" w:eastAsia="Calibri" w:hAnsi="Calibri" w:cs="Calibri"/>
          <w:b/>
          <w:bCs/>
          <w:i/>
          <w:iCs/>
          <w:lang w:val="it-IT" w:eastAsia="en-US"/>
        </w:rPr>
        <w:t xml:space="preserve">43658- </w:t>
      </w:r>
      <w:r w:rsidRPr="00867C89">
        <w:rPr>
          <w:rFonts w:ascii="Calibri" w:eastAsia="Calibri" w:hAnsi="Calibri" w:cs="Calibri"/>
          <w:b/>
          <w:bCs/>
          <w:i/>
          <w:iCs/>
          <w:lang w:val="it-IT" w:eastAsia="en-US"/>
        </w:rPr>
        <w:t>CUP: D14D2300</w:t>
      </w:r>
      <w:r>
        <w:rPr>
          <w:rFonts w:ascii="Calibri" w:eastAsia="Calibri" w:hAnsi="Calibri" w:cs="Calibri"/>
          <w:b/>
          <w:bCs/>
          <w:i/>
          <w:iCs/>
          <w:lang w:val="it-IT" w:eastAsia="en-US"/>
        </w:rPr>
        <w:t xml:space="preserve">4350006 - TITOLO DEL PROGETTO: </w:t>
      </w:r>
      <w:r w:rsidRPr="001C6CE7">
        <w:rPr>
          <w:rFonts w:ascii="Calibri" w:eastAsia="Times New Roman" w:hAnsi="Calibri" w:cs="Calibri"/>
          <w:b/>
          <w:lang w:val="it-IT" w:eastAsia="en-US"/>
        </w:rPr>
        <w:t>“</w:t>
      </w:r>
      <w:proofErr w:type="spellStart"/>
      <w:r w:rsidRPr="001C6CE7">
        <w:rPr>
          <w:rFonts w:ascii="Calibri" w:eastAsia="Times New Roman" w:hAnsi="Calibri" w:cs="Calibri"/>
          <w:b/>
          <w:lang w:val="it-IT" w:eastAsia="en-US"/>
        </w:rPr>
        <w:t>Innov@Buniva</w:t>
      </w:r>
      <w:proofErr w:type="spellEnd"/>
      <w:r w:rsidRPr="001C6CE7">
        <w:rPr>
          <w:rFonts w:ascii="Calibri" w:eastAsia="Times New Roman" w:hAnsi="Calibri" w:cs="Calibri"/>
          <w:b/>
          <w:lang w:val="it-IT" w:eastAsia="en-US"/>
        </w:rPr>
        <w:t>”</w:t>
      </w:r>
      <w:r w:rsidRPr="00867C89">
        <w:rPr>
          <w:rFonts w:ascii="Calibri" w:eastAsia="Times New Roman" w:hAnsi="Calibri" w:cs="Calibri"/>
          <w:lang w:val="it-IT" w:eastAsia="en-US"/>
        </w:rPr>
        <w:t xml:space="preserve"> </w:t>
      </w:r>
      <w:r>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2A4FC706" w14:textId="77777777" w:rsidR="00657048" w:rsidRDefault="00657048" w:rsidP="00815DF3">
      <w:pPr>
        <w:keepNext/>
        <w:keepLines/>
        <w:widowControl w:val="0"/>
        <w:spacing w:after="0" w:line="240" w:lineRule="auto"/>
        <w:outlineLvl w:val="5"/>
        <w:rPr>
          <w:rFonts w:eastAsia="Arial" w:cstheme="minorHAnsi"/>
          <w:b/>
          <w:bCs/>
          <w:lang w:val="it-IT" w:eastAsia="it-IT"/>
        </w:rPr>
      </w:pPr>
    </w:p>
    <w:p w14:paraId="1C232AAB" w14:textId="77777777" w:rsidR="00657048" w:rsidRPr="00A02077" w:rsidRDefault="00657048" w:rsidP="00657048">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bCs/>
          <w:u w:val="single"/>
        </w:rPr>
        <w:t xml:space="preserve">FORMATORE - </w:t>
      </w:r>
      <w:r w:rsidRPr="00A02077">
        <w:rPr>
          <w:rFonts w:ascii="Calibri" w:hAnsi="Calibri" w:cs="Calibri"/>
          <w:b/>
          <w:bCs/>
          <w:u w:val="single"/>
        </w:rPr>
        <w:t>LABORATORIO DA 20 ORE. “LABORATORI DI FORMAZIONE</w:t>
      </w:r>
      <w:r w:rsidRPr="00A02077">
        <w:rPr>
          <w:rFonts w:ascii="Calibri" w:hAnsi="Calibri" w:cs="Calibri"/>
          <w:bCs/>
          <w:u w:val="single"/>
        </w:rPr>
        <w:t xml:space="preserve"> </w:t>
      </w:r>
      <w:r w:rsidRPr="00A02077">
        <w:rPr>
          <w:rFonts w:ascii="Calibri" w:hAnsi="Calibri" w:cs="Calibri"/>
          <w:b/>
          <w:bCs/>
          <w:u w:val="single"/>
        </w:rPr>
        <w:t xml:space="preserve">SUL CAMPO </w:t>
      </w:r>
      <w:r>
        <w:rPr>
          <w:rFonts w:ascii="Calibri" w:hAnsi="Calibri" w:cs="Calibri"/>
          <w:b/>
          <w:bCs/>
          <w:u w:val="single"/>
        </w:rPr>
        <w:t xml:space="preserve">SOFTWARE </w:t>
      </w:r>
      <w:r w:rsidRPr="00A02077">
        <w:rPr>
          <w:rFonts w:ascii="Calibri" w:hAnsi="Calibri" w:cs="Calibri"/>
          <w:b/>
          <w:bCs/>
          <w:u w:val="single"/>
        </w:rPr>
        <w:t xml:space="preserve"> ARCHICAD</w:t>
      </w:r>
      <w:r>
        <w:rPr>
          <w:rFonts w:ascii="Calibri" w:hAnsi="Calibri" w:cs="Calibri"/>
          <w:b/>
          <w:bCs/>
          <w:u w:val="single"/>
        </w:rPr>
        <w:t xml:space="preserve"> 27</w:t>
      </w:r>
      <w:r w:rsidRPr="00A02077">
        <w:rPr>
          <w:rFonts w:ascii="Calibri" w:hAnsi="Calibri" w:cs="Calibri"/>
          <w:b/>
          <w:bCs/>
          <w:u w:val="single"/>
        </w:rPr>
        <w:t xml:space="preserve">”  </w:t>
      </w:r>
    </w:p>
    <w:p w14:paraId="0C28B226" w14:textId="77777777" w:rsidR="00657048" w:rsidRPr="00A02077" w:rsidRDefault="00657048" w:rsidP="00657048">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u w:val="single"/>
        </w:rPr>
        <w:t xml:space="preserve">FORMATORE - </w:t>
      </w:r>
      <w:r w:rsidRPr="00A02077">
        <w:rPr>
          <w:rFonts w:ascii="Calibri" w:hAnsi="Calibri" w:cs="Calibri"/>
          <w:b/>
          <w:u w:val="single"/>
        </w:rPr>
        <w:t>LABORATORIO DA 20 ORE.</w:t>
      </w:r>
      <w:r w:rsidRPr="00A02077">
        <w:rPr>
          <w:rFonts w:ascii="Calibri" w:hAnsi="Calibri" w:cs="Calibri"/>
          <w:u w:val="single"/>
        </w:rPr>
        <w:t xml:space="preserve"> </w:t>
      </w:r>
      <w:r w:rsidRPr="00A02077">
        <w:rPr>
          <w:rFonts w:ascii="Calibri" w:hAnsi="Calibri" w:cs="Calibri"/>
          <w:b/>
          <w:u w:val="single"/>
        </w:rPr>
        <w:t>“DAVINCI RESOLVE”.</w:t>
      </w:r>
    </w:p>
    <w:p w14:paraId="10470EFC" w14:textId="77777777" w:rsidR="00657048" w:rsidRPr="006B5CCC" w:rsidRDefault="00657048" w:rsidP="00657048">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u w:val="single"/>
        </w:rPr>
        <w:t xml:space="preserve">FORMATORE - </w:t>
      </w:r>
      <w:r w:rsidRPr="006B5CCC">
        <w:rPr>
          <w:rFonts w:ascii="Calibri" w:hAnsi="Calibri" w:cs="Calibri"/>
          <w:b/>
          <w:u w:val="single"/>
        </w:rPr>
        <w:t>LABORATORIO DA 20 ORE.</w:t>
      </w:r>
      <w:r w:rsidRPr="006B5CCC">
        <w:rPr>
          <w:rFonts w:ascii="Calibri" w:hAnsi="Calibri" w:cs="Calibri"/>
          <w:u w:val="single"/>
        </w:rPr>
        <w:t xml:space="preserve"> </w:t>
      </w:r>
      <w:r w:rsidRPr="006B5CCC">
        <w:rPr>
          <w:rFonts w:ascii="Calibri" w:hAnsi="Calibri" w:cs="Calibri"/>
          <w:b/>
          <w:u w:val="single"/>
        </w:rPr>
        <w:t>“DRONE</w:t>
      </w:r>
      <w:r>
        <w:rPr>
          <w:rFonts w:ascii="Calibri" w:hAnsi="Calibri" w:cs="Calibri"/>
          <w:b/>
          <w:u w:val="single"/>
        </w:rPr>
        <w:t>: LABORATORIO SUL CAMPO PER IL CONSEGUIMENTO DELL’ATTESTATO DI PILOTA APR</w:t>
      </w:r>
      <w:r w:rsidRPr="006B5CCC">
        <w:rPr>
          <w:rFonts w:ascii="Calibri" w:hAnsi="Calibri" w:cs="Calibri"/>
          <w:b/>
          <w:u w:val="single"/>
        </w:rPr>
        <w:t>”.</w:t>
      </w:r>
    </w:p>
    <w:p w14:paraId="737CED41" w14:textId="77777777" w:rsidR="006B5CCC" w:rsidRDefault="006B5CCC"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41DC62B4" w14:textId="34C1DB31" w:rsidR="00815DF3" w:rsidRPr="006B5CCC" w:rsidRDefault="00815DF3" w:rsidP="006B5CCC">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3EC37A91" w14:textId="77777777"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lastRenderedPageBreak/>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D82F19" w14:textId="77777777" w:rsidR="00815DF3" w:rsidRPr="00815DF3" w:rsidRDefault="00815DF3" w:rsidP="00815DF3">
      <w:pPr>
        <w:spacing w:after="0" w:line="240" w:lineRule="auto"/>
        <w:rPr>
          <w:rFonts w:eastAsia="Times New Roman" w:cstheme="minorHAnsi"/>
          <w:b/>
          <w:lang w:val="it-IT" w:eastAsia="it-IT"/>
        </w:rPr>
      </w:pPr>
    </w:p>
    <w:p w14:paraId="4693DFB2" w14:textId="77777777" w:rsidR="00815DF3" w:rsidRPr="00815DF3" w:rsidRDefault="00815DF3" w:rsidP="00815DF3">
      <w:pPr>
        <w:spacing w:after="0" w:line="240" w:lineRule="auto"/>
        <w:contextualSpacing/>
        <w:rPr>
          <w:rFonts w:eastAsia="Times New Roman" w:cstheme="minorHAnsi"/>
          <w:b/>
          <w:lang w:val="it-IT" w:eastAsia="it-IT"/>
        </w:rPr>
      </w:pP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2A3C13E6" w:rsid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w:t>
      </w:r>
      <w:r w:rsidR="00364268">
        <w:rPr>
          <w:rFonts w:eastAsia="Calibri" w:cstheme="minorHAnsi"/>
          <w:lang w:val="it-IT" w:eastAsia="en-US"/>
        </w:rPr>
        <w:t xml:space="preserve">  </w:t>
      </w:r>
      <w:bookmarkStart w:id="0" w:name="_GoBack"/>
      <w:bookmarkEnd w:id="0"/>
      <w:r w:rsidRPr="00815DF3">
        <w:rPr>
          <w:rFonts w:eastAsia="Calibri" w:cstheme="minorHAnsi"/>
          <w:lang w:val="it-IT" w:eastAsia="en-US"/>
        </w:rPr>
        <w:t xml:space="preserve">    Firmato</w:t>
      </w:r>
    </w:p>
    <w:p w14:paraId="30FFF07B" w14:textId="65B95A79" w:rsidR="00364268" w:rsidRDefault="00364268" w:rsidP="00815DF3">
      <w:pPr>
        <w:tabs>
          <w:tab w:val="left" w:pos="6585"/>
        </w:tabs>
        <w:spacing w:after="0" w:line="240" w:lineRule="auto"/>
        <w:rPr>
          <w:rFonts w:eastAsia="Calibri" w:cstheme="minorHAnsi"/>
          <w:lang w:val="it-IT" w:eastAsia="en-US"/>
        </w:rPr>
      </w:pPr>
    </w:p>
    <w:p w14:paraId="12D0D237" w14:textId="29BD45C2" w:rsidR="00364268" w:rsidRPr="00815DF3" w:rsidRDefault="00364268" w:rsidP="00815DF3">
      <w:pPr>
        <w:tabs>
          <w:tab w:val="left" w:pos="6585"/>
        </w:tabs>
        <w:spacing w:after="0" w:line="240" w:lineRule="auto"/>
        <w:rPr>
          <w:rFonts w:eastAsia="Calibri" w:cstheme="minorHAnsi"/>
          <w:lang w:val="it-IT" w:eastAsia="en-US"/>
        </w:rPr>
      </w:pPr>
      <w:r>
        <w:rPr>
          <w:rFonts w:eastAsia="Calibri" w:cstheme="minorHAnsi"/>
          <w:lang w:val="it-IT" w:eastAsia="en-US"/>
        </w:rPr>
        <w:tab/>
        <w:t>_______________________</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943F" w14:textId="77777777" w:rsidR="001B1B94" w:rsidRDefault="001B1B94">
      <w:pPr>
        <w:spacing w:after="0" w:line="240" w:lineRule="auto"/>
      </w:pPr>
      <w:r>
        <w:separator/>
      </w:r>
    </w:p>
  </w:endnote>
  <w:endnote w:type="continuationSeparator" w:id="0">
    <w:p w14:paraId="568DFF1C" w14:textId="77777777" w:rsidR="001B1B94" w:rsidRDefault="001B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A02077" w:rsidRDefault="00A0207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A02077" w:rsidRDefault="00A0207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A02077" w:rsidRDefault="00A0207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30078" w14:textId="77777777" w:rsidR="001B1B94" w:rsidRDefault="001B1B94">
      <w:pPr>
        <w:spacing w:after="0" w:line="240" w:lineRule="auto"/>
      </w:pPr>
      <w:r>
        <w:separator/>
      </w:r>
    </w:p>
  </w:footnote>
  <w:footnote w:type="continuationSeparator" w:id="0">
    <w:p w14:paraId="09F77182" w14:textId="77777777" w:rsidR="001B1B94" w:rsidRDefault="001B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A02077" w:rsidRDefault="00A0207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A02077" w14:paraId="123FB6A4" w14:textId="77777777" w:rsidTr="00720494">
      <w:tc>
        <w:tcPr>
          <w:tcW w:w="10212" w:type="dxa"/>
          <w:gridSpan w:val="3"/>
          <w:tcBorders>
            <w:top w:val="nil"/>
            <w:left w:val="nil"/>
            <w:right w:val="nil"/>
          </w:tcBorders>
        </w:tcPr>
        <w:p w14:paraId="7F7DA569" w14:textId="77777777" w:rsidR="00A02077" w:rsidRPr="00B01C15" w:rsidRDefault="00A02077"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A02077" w14:paraId="12939C00" w14:textId="77777777" w:rsidTr="00720494">
      <w:tc>
        <w:tcPr>
          <w:tcW w:w="2127" w:type="dxa"/>
          <w:vMerge w:val="restart"/>
        </w:tcPr>
        <w:p w14:paraId="314E710B" w14:textId="77777777" w:rsidR="00A02077" w:rsidRDefault="00A02077"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A02077" w:rsidRPr="002D5706" w:rsidRDefault="00A02077"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A02077" w:rsidRPr="002D5706" w:rsidRDefault="00A02077"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A02077" w:rsidRPr="002D5706" w:rsidRDefault="00A02077"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34E9419F" w:rsidR="00A02077" w:rsidRPr="00D91223" w:rsidRDefault="001B1B94" w:rsidP="00E46BED">
          <w:pPr>
            <w:spacing w:after="60"/>
            <w:jc w:val="center"/>
            <w:rPr>
              <w:rFonts w:ascii="Arial" w:hAnsi="Arial" w:cs="Arial"/>
              <w:spacing w:val="-10"/>
            </w:rPr>
          </w:pPr>
          <w:hyperlink r:id="rId5" w:history="1">
            <w:r w:rsidR="00A02077" w:rsidRPr="002D5706">
              <w:rPr>
                <w:rStyle w:val="Collegamentoipertestuale"/>
                <w:rFonts w:cs="Calibri"/>
                <w:spacing w:val="-10"/>
              </w:rPr>
              <w:t>http://www.buniva.edu.it</w:t>
            </w:r>
          </w:hyperlink>
          <w:r w:rsidR="00A02077" w:rsidRPr="002D5706">
            <w:rPr>
              <w:rFonts w:cs="Calibri"/>
              <w:spacing w:val="-10"/>
            </w:rPr>
            <w:t xml:space="preserve">  </w:t>
          </w:r>
          <w:r w:rsidR="00A02077" w:rsidRPr="002D5706">
            <w:rPr>
              <w:rFonts w:cs="Calibri"/>
              <w:spacing w:val="-10"/>
            </w:rPr>
            <w:sym w:font="Wingdings" w:char="F028"/>
          </w:r>
          <w:r w:rsidR="00A02077" w:rsidRPr="002D5706">
            <w:rPr>
              <w:rFonts w:cs="Calibri"/>
              <w:spacing w:val="-10"/>
            </w:rPr>
            <w:t xml:space="preserve"> 0121  3</w:t>
          </w:r>
          <w:r w:rsidR="00A02077">
            <w:rPr>
              <w:rFonts w:cs="Calibri"/>
              <w:spacing w:val="-10"/>
            </w:rPr>
            <w:t>74</w:t>
          </w:r>
          <w:r w:rsidR="00A02077" w:rsidRPr="002D5706">
            <w:rPr>
              <w:rFonts w:cs="Calibri"/>
              <w:spacing w:val="-10"/>
            </w:rPr>
            <w:t>3</w:t>
          </w:r>
          <w:r w:rsidR="00A02077">
            <w:rPr>
              <w:rFonts w:cs="Calibri"/>
              <w:spacing w:val="-10"/>
            </w:rPr>
            <w:t>47</w:t>
          </w:r>
          <w:r w:rsidR="00A02077" w:rsidRPr="002D5706">
            <w:rPr>
              <w:rFonts w:cs="Calibri"/>
              <w:spacing w:val="-10"/>
            </w:rPr>
            <w:t xml:space="preserve">   Codice Fiscale  85007140016  </w:t>
          </w:r>
        </w:p>
      </w:tc>
    </w:tr>
    <w:tr w:rsidR="00A02077" w14:paraId="76DFC893" w14:textId="77777777" w:rsidTr="00720494">
      <w:tc>
        <w:tcPr>
          <w:tcW w:w="2127" w:type="dxa"/>
          <w:vMerge/>
        </w:tcPr>
        <w:p w14:paraId="43D45F53" w14:textId="77777777" w:rsidR="00A02077" w:rsidRDefault="00A0207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A02077" w14:paraId="12F9CF8A" w14:textId="77777777" w:rsidTr="00720494">
      <w:tc>
        <w:tcPr>
          <w:tcW w:w="2127" w:type="dxa"/>
          <w:vMerge/>
        </w:tcPr>
        <w:p w14:paraId="021EA891" w14:textId="77777777" w:rsidR="00A02077" w:rsidRDefault="00A0207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A02077" w14:paraId="03FBC928" w14:textId="77777777" w:rsidTr="00720494">
      <w:tc>
        <w:tcPr>
          <w:tcW w:w="2127" w:type="dxa"/>
          <w:vMerge/>
        </w:tcPr>
        <w:p w14:paraId="149B9CEE" w14:textId="77777777" w:rsidR="00A02077" w:rsidRDefault="00A0207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A02077" w:rsidRDefault="00A0207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A02077" w:rsidRDefault="00A0207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9"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0" w15:restartNumberingAfterBreak="0">
    <w:nsid w:val="458B2036"/>
    <w:multiLevelType w:val="hybridMultilevel"/>
    <w:tmpl w:val="BA387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4" w15:restartNumberingAfterBreak="0">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5"/>
  </w:num>
  <w:num w:numId="4">
    <w:abstractNumId w:val="12"/>
  </w:num>
  <w:num w:numId="5">
    <w:abstractNumId w:val="10"/>
  </w:num>
  <w:num w:numId="6">
    <w:abstractNumId w:val="25"/>
  </w:num>
  <w:num w:numId="7">
    <w:abstractNumId w:val="3"/>
  </w:num>
  <w:num w:numId="8">
    <w:abstractNumId w:val="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26"/>
  </w:num>
  <w:num w:numId="14">
    <w:abstractNumId w:val="13"/>
  </w:num>
  <w:num w:numId="15">
    <w:abstractNumId w:val="7"/>
  </w:num>
  <w:num w:numId="16">
    <w:abstractNumId w:val="14"/>
  </w:num>
  <w:num w:numId="17">
    <w:abstractNumId w:val="22"/>
  </w:num>
  <w:num w:numId="18">
    <w:abstractNumId w:val="27"/>
  </w:num>
  <w:num w:numId="19">
    <w:abstractNumId w:val="9"/>
  </w:num>
  <w:num w:numId="20">
    <w:abstractNumId w:val="6"/>
  </w:num>
  <w:num w:numId="21">
    <w:abstractNumId w:val="11"/>
  </w:num>
  <w:num w:numId="22">
    <w:abstractNumId w:val="16"/>
  </w:num>
  <w:num w:numId="23">
    <w:abstractNumId w:val="20"/>
  </w:num>
  <w:num w:numId="24">
    <w:abstractNumId w:val="24"/>
  </w:num>
  <w:num w:numId="25">
    <w:abstractNumId w:val="5"/>
  </w:num>
  <w:num w:numId="2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67DA3"/>
    <w:rsid w:val="00072A76"/>
    <w:rsid w:val="00077024"/>
    <w:rsid w:val="00083868"/>
    <w:rsid w:val="000906B2"/>
    <w:rsid w:val="00091E7C"/>
    <w:rsid w:val="000922E8"/>
    <w:rsid w:val="00094F3F"/>
    <w:rsid w:val="000B1532"/>
    <w:rsid w:val="000D0F6F"/>
    <w:rsid w:val="000E1693"/>
    <w:rsid w:val="000E1C42"/>
    <w:rsid w:val="000E6CAB"/>
    <w:rsid w:val="000E7B1F"/>
    <w:rsid w:val="000F64AB"/>
    <w:rsid w:val="00102D44"/>
    <w:rsid w:val="00110BA2"/>
    <w:rsid w:val="00133B0F"/>
    <w:rsid w:val="00134477"/>
    <w:rsid w:val="001376AE"/>
    <w:rsid w:val="00141314"/>
    <w:rsid w:val="0014315D"/>
    <w:rsid w:val="00154C5D"/>
    <w:rsid w:val="001563B1"/>
    <w:rsid w:val="00171B17"/>
    <w:rsid w:val="0018158D"/>
    <w:rsid w:val="00183564"/>
    <w:rsid w:val="00193F68"/>
    <w:rsid w:val="001A3C6E"/>
    <w:rsid w:val="001B1B94"/>
    <w:rsid w:val="001B21AB"/>
    <w:rsid w:val="001B7ED3"/>
    <w:rsid w:val="001C7017"/>
    <w:rsid w:val="001D2189"/>
    <w:rsid w:val="001D342E"/>
    <w:rsid w:val="001E0A7D"/>
    <w:rsid w:val="001F22CA"/>
    <w:rsid w:val="001F607F"/>
    <w:rsid w:val="00216386"/>
    <w:rsid w:val="00223746"/>
    <w:rsid w:val="002315CC"/>
    <w:rsid w:val="00235D07"/>
    <w:rsid w:val="00236050"/>
    <w:rsid w:val="00237104"/>
    <w:rsid w:val="002438B2"/>
    <w:rsid w:val="00247CB2"/>
    <w:rsid w:val="002525AE"/>
    <w:rsid w:val="002542E2"/>
    <w:rsid w:val="00257235"/>
    <w:rsid w:val="00265A8A"/>
    <w:rsid w:val="0026621C"/>
    <w:rsid w:val="00270A67"/>
    <w:rsid w:val="002752FE"/>
    <w:rsid w:val="00277352"/>
    <w:rsid w:val="00280035"/>
    <w:rsid w:val="0028049E"/>
    <w:rsid w:val="002809D0"/>
    <w:rsid w:val="0028791E"/>
    <w:rsid w:val="00292813"/>
    <w:rsid w:val="002A25F0"/>
    <w:rsid w:val="002A3F49"/>
    <w:rsid w:val="002B4312"/>
    <w:rsid w:val="002B5F47"/>
    <w:rsid w:val="002B5F4A"/>
    <w:rsid w:val="002C3D5B"/>
    <w:rsid w:val="002C60C7"/>
    <w:rsid w:val="002D5706"/>
    <w:rsid w:val="002E4E46"/>
    <w:rsid w:val="002F03B4"/>
    <w:rsid w:val="002F2659"/>
    <w:rsid w:val="00302F41"/>
    <w:rsid w:val="00303150"/>
    <w:rsid w:val="00312230"/>
    <w:rsid w:val="00320554"/>
    <w:rsid w:val="00320688"/>
    <w:rsid w:val="00326A71"/>
    <w:rsid w:val="00332E7A"/>
    <w:rsid w:val="00333523"/>
    <w:rsid w:val="00350BBC"/>
    <w:rsid w:val="003528F1"/>
    <w:rsid w:val="00364268"/>
    <w:rsid w:val="003656F4"/>
    <w:rsid w:val="00371151"/>
    <w:rsid w:val="00371670"/>
    <w:rsid w:val="00371858"/>
    <w:rsid w:val="0038001E"/>
    <w:rsid w:val="0038136E"/>
    <w:rsid w:val="0038220A"/>
    <w:rsid w:val="00382B73"/>
    <w:rsid w:val="00394F1B"/>
    <w:rsid w:val="00395343"/>
    <w:rsid w:val="003B2CF9"/>
    <w:rsid w:val="003B366C"/>
    <w:rsid w:val="003B63B1"/>
    <w:rsid w:val="003C3B78"/>
    <w:rsid w:val="003C3FE8"/>
    <w:rsid w:val="003C79A9"/>
    <w:rsid w:val="003D717A"/>
    <w:rsid w:val="003E15F9"/>
    <w:rsid w:val="003E4F50"/>
    <w:rsid w:val="00400B9E"/>
    <w:rsid w:val="00425F56"/>
    <w:rsid w:val="00430102"/>
    <w:rsid w:val="00435C17"/>
    <w:rsid w:val="00437F0B"/>
    <w:rsid w:val="004467E1"/>
    <w:rsid w:val="00453C27"/>
    <w:rsid w:val="0046015A"/>
    <w:rsid w:val="0046568B"/>
    <w:rsid w:val="0047158E"/>
    <w:rsid w:val="00475153"/>
    <w:rsid w:val="004803CF"/>
    <w:rsid w:val="00482443"/>
    <w:rsid w:val="004920A8"/>
    <w:rsid w:val="004A098B"/>
    <w:rsid w:val="004C612A"/>
    <w:rsid w:val="004D6F62"/>
    <w:rsid w:val="004D7682"/>
    <w:rsid w:val="004E2C8E"/>
    <w:rsid w:val="004F2FCD"/>
    <w:rsid w:val="004F73F7"/>
    <w:rsid w:val="004F77AA"/>
    <w:rsid w:val="00515A0B"/>
    <w:rsid w:val="005223E5"/>
    <w:rsid w:val="00530BD3"/>
    <w:rsid w:val="00543B1C"/>
    <w:rsid w:val="00565F4E"/>
    <w:rsid w:val="00567066"/>
    <w:rsid w:val="00575A89"/>
    <w:rsid w:val="0058120E"/>
    <w:rsid w:val="00590163"/>
    <w:rsid w:val="005937D3"/>
    <w:rsid w:val="00595142"/>
    <w:rsid w:val="00597612"/>
    <w:rsid w:val="005A1BE3"/>
    <w:rsid w:val="005B726E"/>
    <w:rsid w:val="005D1065"/>
    <w:rsid w:val="005D63FE"/>
    <w:rsid w:val="005D6C47"/>
    <w:rsid w:val="005D7775"/>
    <w:rsid w:val="005E72F9"/>
    <w:rsid w:val="00611BF0"/>
    <w:rsid w:val="00622AF3"/>
    <w:rsid w:val="00623B6B"/>
    <w:rsid w:val="0063048B"/>
    <w:rsid w:val="00635B2C"/>
    <w:rsid w:val="00640E5B"/>
    <w:rsid w:val="006427A0"/>
    <w:rsid w:val="006536A0"/>
    <w:rsid w:val="00657048"/>
    <w:rsid w:val="006649C0"/>
    <w:rsid w:val="0067043B"/>
    <w:rsid w:val="0069105A"/>
    <w:rsid w:val="006B30BA"/>
    <w:rsid w:val="006B5CCC"/>
    <w:rsid w:val="006C40A6"/>
    <w:rsid w:val="006C6D1E"/>
    <w:rsid w:val="006D1C92"/>
    <w:rsid w:val="006D7516"/>
    <w:rsid w:val="006E1E16"/>
    <w:rsid w:val="006E5ECB"/>
    <w:rsid w:val="006F6B7B"/>
    <w:rsid w:val="007075C6"/>
    <w:rsid w:val="00711273"/>
    <w:rsid w:val="0071684A"/>
    <w:rsid w:val="00717067"/>
    <w:rsid w:val="00720494"/>
    <w:rsid w:val="00724A32"/>
    <w:rsid w:val="00725842"/>
    <w:rsid w:val="0073095C"/>
    <w:rsid w:val="00733DA3"/>
    <w:rsid w:val="00736295"/>
    <w:rsid w:val="007409CB"/>
    <w:rsid w:val="007423B2"/>
    <w:rsid w:val="00742803"/>
    <w:rsid w:val="00746054"/>
    <w:rsid w:val="00751448"/>
    <w:rsid w:val="00762D6F"/>
    <w:rsid w:val="00766675"/>
    <w:rsid w:val="0077655F"/>
    <w:rsid w:val="00786D39"/>
    <w:rsid w:val="00786E11"/>
    <w:rsid w:val="0079652D"/>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3387B"/>
    <w:rsid w:val="00841A39"/>
    <w:rsid w:val="008519EE"/>
    <w:rsid w:val="00853439"/>
    <w:rsid w:val="008745CF"/>
    <w:rsid w:val="0087553C"/>
    <w:rsid w:val="008877FC"/>
    <w:rsid w:val="008A1532"/>
    <w:rsid w:val="008A4AE1"/>
    <w:rsid w:val="008A6E45"/>
    <w:rsid w:val="008B2306"/>
    <w:rsid w:val="008B5ACA"/>
    <w:rsid w:val="008B6700"/>
    <w:rsid w:val="008C426D"/>
    <w:rsid w:val="008C45FB"/>
    <w:rsid w:val="008D089F"/>
    <w:rsid w:val="008D6FE2"/>
    <w:rsid w:val="008F38AA"/>
    <w:rsid w:val="008F4A4B"/>
    <w:rsid w:val="0090577D"/>
    <w:rsid w:val="00927893"/>
    <w:rsid w:val="00931EE6"/>
    <w:rsid w:val="00937D0F"/>
    <w:rsid w:val="00941668"/>
    <w:rsid w:val="00945D9B"/>
    <w:rsid w:val="00954637"/>
    <w:rsid w:val="00955BC1"/>
    <w:rsid w:val="00956B54"/>
    <w:rsid w:val="0097525D"/>
    <w:rsid w:val="009843BD"/>
    <w:rsid w:val="0098774F"/>
    <w:rsid w:val="009A46BB"/>
    <w:rsid w:val="009A7CC4"/>
    <w:rsid w:val="009B020B"/>
    <w:rsid w:val="009B12B7"/>
    <w:rsid w:val="009B179C"/>
    <w:rsid w:val="009C1967"/>
    <w:rsid w:val="009C50E8"/>
    <w:rsid w:val="009D5BFF"/>
    <w:rsid w:val="009E00FD"/>
    <w:rsid w:val="009F3F68"/>
    <w:rsid w:val="00A02077"/>
    <w:rsid w:val="00A046E9"/>
    <w:rsid w:val="00A06C97"/>
    <w:rsid w:val="00A105B3"/>
    <w:rsid w:val="00A12FB0"/>
    <w:rsid w:val="00A30A58"/>
    <w:rsid w:val="00A3252F"/>
    <w:rsid w:val="00A573CF"/>
    <w:rsid w:val="00A60133"/>
    <w:rsid w:val="00A62223"/>
    <w:rsid w:val="00A63983"/>
    <w:rsid w:val="00A819C1"/>
    <w:rsid w:val="00A82F8D"/>
    <w:rsid w:val="00A836F8"/>
    <w:rsid w:val="00A91782"/>
    <w:rsid w:val="00A93085"/>
    <w:rsid w:val="00A9557E"/>
    <w:rsid w:val="00AA0487"/>
    <w:rsid w:val="00AA183A"/>
    <w:rsid w:val="00AB3DEE"/>
    <w:rsid w:val="00AC4C7F"/>
    <w:rsid w:val="00AE7538"/>
    <w:rsid w:val="00B00ED5"/>
    <w:rsid w:val="00B00FDA"/>
    <w:rsid w:val="00B01C15"/>
    <w:rsid w:val="00B06B24"/>
    <w:rsid w:val="00B1791D"/>
    <w:rsid w:val="00B22AED"/>
    <w:rsid w:val="00B320D1"/>
    <w:rsid w:val="00B52381"/>
    <w:rsid w:val="00B65C9F"/>
    <w:rsid w:val="00B71178"/>
    <w:rsid w:val="00B83CF8"/>
    <w:rsid w:val="00B87685"/>
    <w:rsid w:val="00BA1875"/>
    <w:rsid w:val="00BA71B2"/>
    <w:rsid w:val="00BC1000"/>
    <w:rsid w:val="00BE3441"/>
    <w:rsid w:val="00BE408B"/>
    <w:rsid w:val="00BF3F96"/>
    <w:rsid w:val="00C13CBB"/>
    <w:rsid w:val="00C2247E"/>
    <w:rsid w:val="00C226E5"/>
    <w:rsid w:val="00C24D5B"/>
    <w:rsid w:val="00C27F5D"/>
    <w:rsid w:val="00C310CC"/>
    <w:rsid w:val="00C36AD4"/>
    <w:rsid w:val="00C4403D"/>
    <w:rsid w:val="00C50AC4"/>
    <w:rsid w:val="00C570F9"/>
    <w:rsid w:val="00C67A0F"/>
    <w:rsid w:val="00C73354"/>
    <w:rsid w:val="00C745AF"/>
    <w:rsid w:val="00C7720D"/>
    <w:rsid w:val="00C83005"/>
    <w:rsid w:val="00C876B3"/>
    <w:rsid w:val="00CA44D5"/>
    <w:rsid w:val="00CA787C"/>
    <w:rsid w:val="00CA7B15"/>
    <w:rsid w:val="00CB0BE7"/>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2023D"/>
    <w:rsid w:val="00D34EDD"/>
    <w:rsid w:val="00D3773E"/>
    <w:rsid w:val="00D4175D"/>
    <w:rsid w:val="00D619C4"/>
    <w:rsid w:val="00D62393"/>
    <w:rsid w:val="00D6379A"/>
    <w:rsid w:val="00D743E3"/>
    <w:rsid w:val="00D771B7"/>
    <w:rsid w:val="00D838F1"/>
    <w:rsid w:val="00D91223"/>
    <w:rsid w:val="00D97D9F"/>
    <w:rsid w:val="00DA42DC"/>
    <w:rsid w:val="00DB1F98"/>
    <w:rsid w:val="00DB2E75"/>
    <w:rsid w:val="00DB585C"/>
    <w:rsid w:val="00DB5BDA"/>
    <w:rsid w:val="00DD0DBE"/>
    <w:rsid w:val="00DD49FC"/>
    <w:rsid w:val="00DE37D1"/>
    <w:rsid w:val="00DF1E75"/>
    <w:rsid w:val="00DF2856"/>
    <w:rsid w:val="00DF400F"/>
    <w:rsid w:val="00DF4EB2"/>
    <w:rsid w:val="00E1178A"/>
    <w:rsid w:val="00E11B95"/>
    <w:rsid w:val="00E12BFE"/>
    <w:rsid w:val="00E14364"/>
    <w:rsid w:val="00E2061C"/>
    <w:rsid w:val="00E21F24"/>
    <w:rsid w:val="00E3322B"/>
    <w:rsid w:val="00E37C31"/>
    <w:rsid w:val="00E40CEC"/>
    <w:rsid w:val="00E454CF"/>
    <w:rsid w:val="00E46BED"/>
    <w:rsid w:val="00E55EC8"/>
    <w:rsid w:val="00E62C42"/>
    <w:rsid w:val="00E70AED"/>
    <w:rsid w:val="00E71EB3"/>
    <w:rsid w:val="00E72B87"/>
    <w:rsid w:val="00E72E8B"/>
    <w:rsid w:val="00E74B23"/>
    <w:rsid w:val="00E82DBA"/>
    <w:rsid w:val="00EA7690"/>
    <w:rsid w:val="00EB392B"/>
    <w:rsid w:val="00ED47B0"/>
    <w:rsid w:val="00EF1E70"/>
    <w:rsid w:val="00F030AE"/>
    <w:rsid w:val="00F101FE"/>
    <w:rsid w:val="00F23C4E"/>
    <w:rsid w:val="00F23EBC"/>
    <w:rsid w:val="00F25E66"/>
    <w:rsid w:val="00F2668A"/>
    <w:rsid w:val="00F35C09"/>
    <w:rsid w:val="00F367B9"/>
    <w:rsid w:val="00F5403B"/>
    <w:rsid w:val="00F642D1"/>
    <w:rsid w:val="00F669E6"/>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
    <w:name w:val="Griglia tabella311"/>
    <w:basedOn w:val="Tabellanormale"/>
    <w:next w:val="Grigliatabella"/>
    <w:uiPriority w:val="39"/>
    <w:rsid w:val="007423B2"/>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23B2"/>
    <w:pPr>
      <w:spacing w:after="0" w:line="240" w:lineRule="auto"/>
    </w:pPr>
    <w:rPr>
      <w:lang w:val="it-IT" w:eastAsia="it-IT"/>
    </w:rPr>
    <w:tblPr>
      <w:tblCellMar>
        <w:top w:w="0" w:type="dxa"/>
        <w:left w:w="0" w:type="dxa"/>
        <w:bottom w:w="0" w:type="dxa"/>
        <w:right w:w="0" w:type="dxa"/>
      </w:tblCellMar>
    </w:tblPr>
  </w:style>
  <w:style w:type="table" w:customStyle="1" w:styleId="TableGrid2">
    <w:name w:val="TableGrid2"/>
    <w:rsid w:val="007423B2"/>
    <w:pPr>
      <w:spacing w:after="0" w:line="240" w:lineRule="auto"/>
    </w:pPr>
    <w:rPr>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641</TotalTime>
  <Pages>5</Pages>
  <Words>1360</Words>
  <Characters>7753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50</cp:revision>
  <cp:lastPrinted>2024-11-12T15:03:00Z</cp:lastPrinted>
  <dcterms:created xsi:type="dcterms:W3CDTF">2024-03-05T09:11:00Z</dcterms:created>
  <dcterms:modified xsi:type="dcterms:W3CDTF">2024-11-12T15:17:00Z</dcterms:modified>
</cp:coreProperties>
</file>