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01C23" w14:textId="77777777" w:rsidR="007A6A87" w:rsidRPr="007A6A87" w:rsidRDefault="007A6A87" w:rsidP="007A6A87">
      <w:pPr>
        <w:spacing w:before="4" w:after="0" w:line="240" w:lineRule="auto"/>
        <w:ind w:left="112" w:right="153"/>
        <w:jc w:val="both"/>
        <w:rPr>
          <w:rFonts w:ascii="Calibri" w:eastAsia="Times New Roman" w:hAnsi="Calibri" w:cs="Times New Roman"/>
          <w:b/>
          <w:u w:val="single"/>
          <w:lang w:val="it-IT" w:eastAsia="ar-SA"/>
        </w:rPr>
      </w:pPr>
      <w:r w:rsidRPr="007A6A87">
        <w:rPr>
          <w:rFonts w:ascii="Calibri" w:eastAsia="Times New Roman" w:hAnsi="Calibri" w:cs="Times New Roman"/>
          <w:b/>
          <w:u w:val="single"/>
          <w:lang w:val="it-IT" w:eastAsia="ar-SA"/>
        </w:rPr>
        <w:t>ALLEGATO A</w:t>
      </w:r>
    </w:p>
    <w:p w14:paraId="608444ED" w14:textId="77777777" w:rsidR="007A6A87" w:rsidRPr="007A6A87" w:rsidRDefault="007A6A87" w:rsidP="007A6A87">
      <w:pPr>
        <w:spacing w:before="4" w:after="0" w:line="240" w:lineRule="auto"/>
        <w:ind w:right="153"/>
        <w:jc w:val="both"/>
        <w:rPr>
          <w:rFonts w:ascii="Calibri" w:eastAsia="Times New Roman" w:hAnsi="Calibri" w:cs="Times New Roman"/>
          <w:color w:val="006633"/>
          <w:u w:val="single"/>
          <w:lang w:val="it-IT" w:eastAsia="ar-SA"/>
        </w:rPr>
      </w:pPr>
    </w:p>
    <w:p w14:paraId="25AC7173" w14:textId="77777777" w:rsidR="004C2AF7" w:rsidRDefault="007A6A87" w:rsidP="004C2AF7">
      <w:pPr>
        <w:autoSpaceDE w:val="0"/>
        <w:spacing w:after="0" w:line="240" w:lineRule="auto"/>
        <w:ind w:left="6480" w:firstLine="708"/>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Al Dirigente Scolastico</w:t>
      </w:r>
      <w:r w:rsidR="004C2AF7">
        <w:rPr>
          <w:rFonts w:ascii="Arial" w:eastAsia="Times New Roman" w:hAnsi="Arial" w:cs="Arial"/>
          <w:sz w:val="18"/>
          <w:szCs w:val="18"/>
          <w:lang w:val="it-IT" w:eastAsia="it-IT"/>
        </w:rPr>
        <w:t xml:space="preserve"> </w:t>
      </w:r>
    </w:p>
    <w:p w14:paraId="4D552C9C" w14:textId="32A60221" w:rsidR="007A6A87" w:rsidRDefault="004C2AF7" w:rsidP="004C2AF7">
      <w:pPr>
        <w:autoSpaceDE w:val="0"/>
        <w:spacing w:after="0" w:line="240" w:lineRule="auto"/>
        <w:ind w:left="6480" w:firstLine="708"/>
        <w:jc w:val="both"/>
        <w:rPr>
          <w:rFonts w:ascii="Arial" w:eastAsia="Times New Roman" w:hAnsi="Arial" w:cs="Arial"/>
          <w:sz w:val="18"/>
          <w:szCs w:val="18"/>
          <w:lang w:val="it-IT" w:eastAsia="it-IT"/>
        </w:rPr>
      </w:pPr>
      <w:proofErr w:type="gramStart"/>
      <w:r>
        <w:rPr>
          <w:rFonts w:ascii="Arial" w:eastAsia="Times New Roman" w:hAnsi="Arial" w:cs="Arial"/>
          <w:sz w:val="18"/>
          <w:szCs w:val="18"/>
          <w:lang w:val="it-IT" w:eastAsia="it-IT"/>
        </w:rPr>
        <w:t>dell’I.I.S</w:t>
      </w:r>
      <w:proofErr w:type="gramEnd"/>
      <w:r>
        <w:rPr>
          <w:rFonts w:ascii="Arial" w:eastAsia="Times New Roman" w:hAnsi="Arial" w:cs="Arial"/>
          <w:sz w:val="18"/>
          <w:szCs w:val="18"/>
          <w:lang w:val="it-IT" w:eastAsia="it-IT"/>
        </w:rPr>
        <w:t xml:space="preserve"> M. BUNIVA</w:t>
      </w:r>
    </w:p>
    <w:p w14:paraId="50B108A8" w14:textId="77777777" w:rsidR="004C2AF7" w:rsidRPr="007A6A87" w:rsidRDefault="004C2AF7" w:rsidP="007A6A87">
      <w:pPr>
        <w:autoSpaceDE w:val="0"/>
        <w:spacing w:after="0" w:line="240" w:lineRule="auto"/>
        <w:ind w:left="6249" w:firstLine="708"/>
        <w:jc w:val="both"/>
        <w:rPr>
          <w:rFonts w:ascii="Arial" w:eastAsia="Times New Roman" w:hAnsi="Arial" w:cs="Arial"/>
          <w:sz w:val="18"/>
          <w:szCs w:val="18"/>
          <w:lang w:val="it-IT" w:eastAsia="it-IT"/>
        </w:rPr>
      </w:pPr>
    </w:p>
    <w:p w14:paraId="579D47D1" w14:textId="77777777" w:rsidR="007A6A87" w:rsidRPr="007A6A87" w:rsidRDefault="007A6A87" w:rsidP="007A6A87">
      <w:pPr>
        <w:autoSpaceDE w:val="0"/>
        <w:spacing w:after="0" w:line="240" w:lineRule="auto"/>
        <w:ind w:left="6249" w:firstLine="708"/>
        <w:jc w:val="both"/>
        <w:rPr>
          <w:rFonts w:ascii="Arial" w:eastAsia="Times New Roman" w:hAnsi="Arial" w:cs="Arial"/>
          <w:sz w:val="18"/>
          <w:szCs w:val="18"/>
          <w:lang w:val="it-IT" w:eastAsia="it-IT"/>
        </w:rPr>
      </w:pPr>
    </w:p>
    <w:p w14:paraId="6DC99D78" w14:textId="77777777" w:rsidR="007A6A87" w:rsidRPr="007A6A87" w:rsidRDefault="007A6A87" w:rsidP="007A6A87">
      <w:pPr>
        <w:autoSpaceDE w:val="0"/>
        <w:spacing w:after="0" w:line="240" w:lineRule="auto"/>
        <w:ind w:left="5103"/>
        <w:jc w:val="both"/>
        <w:rPr>
          <w:rFonts w:ascii="Arial" w:eastAsia="Times New Roman" w:hAnsi="Arial" w:cs="Arial"/>
          <w:sz w:val="20"/>
          <w:szCs w:val="20"/>
          <w:lang w:val="it-IT" w:eastAsia="it-IT"/>
        </w:rPr>
      </w:pPr>
    </w:p>
    <w:p w14:paraId="29D7094B" w14:textId="150BDB38" w:rsidR="007A6A87" w:rsidRPr="007A6A87" w:rsidRDefault="007A6A87" w:rsidP="007A6A87">
      <w:pPr>
        <w:tabs>
          <w:tab w:val="left" w:pos="9214"/>
        </w:tabs>
        <w:spacing w:after="0" w:line="240" w:lineRule="auto"/>
        <w:jc w:val="both"/>
        <w:rPr>
          <w:rFonts w:ascii="Calibri" w:eastAsia="Times New Roman" w:hAnsi="Calibri" w:cs="Calibri"/>
          <w:bCs/>
          <w:sz w:val="24"/>
          <w:szCs w:val="24"/>
          <w:lang w:val="it-IT" w:eastAsia="en-US"/>
        </w:rPr>
      </w:pPr>
      <w:r w:rsidRPr="007A6A87">
        <w:rPr>
          <w:rFonts w:ascii="Arial" w:eastAsia="Times New Roman" w:hAnsi="Arial" w:cs="Arial"/>
          <w:sz w:val="18"/>
          <w:szCs w:val="18"/>
          <w:lang w:val="it-IT" w:eastAsia="it-IT"/>
        </w:rPr>
        <w:t>Domanda di ADESIONE alla selezione di PERSONALE ATA</w:t>
      </w:r>
      <w:r w:rsidR="00AB5406">
        <w:rPr>
          <w:rFonts w:ascii="Arial" w:eastAsia="Times New Roman" w:hAnsi="Arial" w:cs="Arial"/>
          <w:sz w:val="18"/>
          <w:szCs w:val="18"/>
          <w:lang w:val="it-IT" w:eastAsia="it-IT"/>
        </w:rPr>
        <w:t xml:space="preserve"> – </w:t>
      </w:r>
      <w:r w:rsidR="00AB5406" w:rsidRPr="00523FC6">
        <w:rPr>
          <w:rFonts w:ascii="Arial" w:eastAsia="Times New Roman" w:hAnsi="Arial" w:cs="Arial"/>
          <w:b/>
          <w:sz w:val="18"/>
          <w:szCs w:val="18"/>
          <w:lang w:val="it-IT" w:eastAsia="it-IT"/>
        </w:rPr>
        <w:t>ASSISTENTE AMMINISTRAATIVO</w:t>
      </w:r>
      <w:r w:rsidR="00AB5406" w:rsidRPr="007A6A87">
        <w:rPr>
          <w:rFonts w:ascii="Arial" w:eastAsia="Times New Roman" w:hAnsi="Arial" w:cs="Arial"/>
          <w:sz w:val="18"/>
          <w:szCs w:val="18"/>
          <w:lang w:val="it-IT" w:eastAsia="it-IT"/>
        </w:rPr>
        <w:t xml:space="preserve"> </w:t>
      </w:r>
      <w:r w:rsidRPr="007A6A87">
        <w:rPr>
          <w:rFonts w:ascii="Arial" w:eastAsia="Times New Roman" w:hAnsi="Arial" w:cs="Arial"/>
          <w:sz w:val="18"/>
          <w:szCs w:val="18"/>
          <w:lang w:val="it-IT" w:eastAsia="it-IT"/>
        </w:rPr>
        <w:t xml:space="preserve">bando PNRR - </w:t>
      </w:r>
      <w:r w:rsidRPr="00B13ABB">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B13ABB">
        <w:rPr>
          <w:rFonts w:ascii="Calibri" w:eastAsia="Calibri" w:hAnsi="Calibri" w:cs="Calibri"/>
          <w:iCs/>
          <w:lang w:val="it-IT" w:eastAsia="en-US"/>
        </w:rPr>
        <w:t>Next</w:t>
      </w:r>
      <w:proofErr w:type="spellEnd"/>
      <w:r w:rsidRPr="00B13ABB">
        <w:rPr>
          <w:rFonts w:ascii="Calibri" w:eastAsia="Calibri" w:hAnsi="Calibri" w:cs="Calibri"/>
          <w:iCs/>
          <w:lang w:val="it-IT" w:eastAsia="en-US"/>
        </w:rPr>
        <w:t xml:space="preserve"> Generation EU – “Formazione del personale scolastico per la transizione digitale” D.M. n. 66/2023</w:t>
      </w:r>
      <w:r>
        <w:rPr>
          <w:rFonts w:ascii="Calibri" w:eastAsia="Calibri" w:hAnsi="Calibri" w:cs="Calibri"/>
          <w:iCs/>
          <w:lang w:val="it-IT" w:eastAsia="en-US"/>
        </w:rPr>
        <w:t xml:space="preserve"> - </w:t>
      </w: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 xml:space="preserve">43658 - </w:t>
      </w: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4350006</w:t>
      </w:r>
    </w:p>
    <w:p w14:paraId="398C5BDC" w14:textId="77777777" w:rsidR="007A6A87" w:rsidRDefault="007A6A87" w:rsidP="007A6A87">
      <w:pPr>
        <w:widowControl w:val="0"/>
        <w:tabs>
          <w:tab w:val="left" w:pos="1733"/>
        </w:tabs>
        <w:autoSpaceDE w:val="0"/>
        <w:autoSpaceDN w:val="0"/>
        <w:spacing w:after="0" w:line="240" w:lineRule="auto"/>
        <w:ind w:right="-1"/>
        <w:jc w:val="both"/>
        <w:rPr>
          <w:rFonts w:ascii="Calibri" w:eastAsia="Times New Roman" w:hAnsi="Calibri" w:cs="Calibri"/>
          <w:lang w:val="it-IT" w:eastAsia="en-US"/>
        </w:rPr>
      </w:pPr>
      <w:r>
        <w:rPr>
          <w:rFonts w:ascii="Calibri" w:eastAsia="Calibri" w:hAnsi="Calibri" w:cs="Calibri"/>
          <w:b/>
          <w:bCs/>
          <w:i/>
          <w:iCs/>
          <w:lang w:val="it-IT" w:eastAsia="en-US"/>
        </w:rPr>
        <w:t xml:space="preserve">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p>
    <w:p w14:paraId="3D9EDAF6" w14:textId="77777777" w:rsidR="007A6A87" w:rsidRPr="007A6A87" w:rsidRDefault="007A6A87" w:rsidP="007A6A87">
      <w:pPr>
        <w:autoSpaceDE w:val="0"/>
        <w:spacing w:after="0" w:line="240" w:lineRule="auto"/>
        <w:jc w:val="both"/>
        <w:rPr>
          <w:rFonts w:ascii="Arial" w:eastAsia="Times New Roman" w:hAnsi="Arial" w:cs="Arial"/>
          <w:sz w:val="16"/>
          <w:szCs w:val="16"/>
          <w:lang w:val="it-IT" w:eastAsia="it-IT"/>
        </w:rPr>
      </w:pPr>
    </w:p>
    <w:p w14:paraId="1242DF8B" w14:textId="77777777" w:rsidR="007A6A87" w:rsidRPr="007A6A87" w:rsidRDefault="007A6A87" w:rsidP="007A6A87">
      <w:pPr>
        <w:autoSpaceDE w:val="0"/>
        <w:spacing w:after="0" w:line="240" w:lineRule="auto"/>
        <w:ind w:left="2832"/>
        <w:jc w:val="both"/>
        <w:rPr>
          <w:rFonts w:ascii="Calibri" w:eastAsia="Times New Roman" w:hAnsi="Calibri" w:cs="Times New Roman"/>
          <w:i/>
          <w:sz w:val="20"/>
          <w:szCs w:val="20"/>
          <w:lang w:val="it-IT" w:eastAsia="it-IT"/>
        </w:rPr>
      </w:pPr>
      <w:r w:rsidRPr="007A6A87">
        <w:rPr>
          <w:rFonts w:ascii="Calibri" w:eastAsia="Times New Roman" w:hAnsi="Calibri" w:cs="Times New Roman"/>
          <w:i/>
          <w:sz w:val="20"/>
          <w:szCs w:val="20"/>
          <w:lang w:val="it-IT" w:eastAsia="it-IT"/>
        </w:rPr>
        <w:t xml:space="preserve">        </w:t>
      </w:r>
    </w:p>
    <w:p w14:paraId="2A86989C"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Il/la sottoscritto/a_____________________________________________________________</w:t>
      </w:r>
    </w:p>
    <w:p w14:paraId="08996C98"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 xml:space="preserve">nato/a </w:t>
      </w:r>
      <w:proofErr w:type="spellStart"/>
      <w:r w:rsidRPr="007A6A87">
        <w:rPr>
          <w:rFonts w:ascii="Arial" w:eastAsia="Times New Roman" w:hAnsi="Arial" w:cs="Arial"/>
          <w:sz w:val="20"/>
          <w:szCs w:val="20"/>
          <w:lang w:val="it-IT" w:eastAsia="it-IT"/>
        </w:rPr>
        <w:t>a</w:t>
      </w:r>
      <w:proofErr w:type="spellEnd"/>
      <w:r w:rsidRPr="007A6A87">
        <w:rPr>
          <w:rFonts w:ascii="Arial" w:eastAsia="Times New Roman" w:hAnsi="Arial" w:cs="Arial"/>
          <w:sz w:val="20"/>
          <w:szCs w:val="20"/>
          <w:lang w:val="it-IT" w:eastAsia="it-IT"/>
        </w:rPr>
        <w:t xml:space="preserve"> _______________________________________________ il ____________________</w:t>
      </w:r>
    </w:p>
    <w:p w14:paraId="00E7C77C"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codice fiscale |__|__|__|__|__|__|__|__|__|__|__|__|__|__|__|__|</w:t>
      </w:r>
    </w:p>
    <w:p w14:paraId="56DC7F5E"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residente a ___________________________via_____________________________________</w:t>
      </w:r>
    </w:p>
    <w:p w14:paraId="640F1024"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 xml:space="preserve">recapito tel. _____________________________ recapito </w:t>
      </w:r>
      <w:proofErr w:type="spellStart"/>
      <w:r w:rsidRPr="007A6A87">
        <w:rPr>
          <w:rFonts w:ascii="Arial" w:eastAsia="Times New Roman" w:hAnsi="Arial" w:cs="Arial"/>
          <w:sz w:val="20"/>
          <w:szCs w:val="20"/>
          <w:lang w:val="it-IT" w:eastAsia="it-IT"/>
        </w:rPr>
        <w:t>cell</w:t>
      </w:r>
      <w:proofErr w:type="spellEnd"/>
      <w:r w:rsidRPr="007A6A87">
        <w:rPr>
          <w:rFonts w:ascii="Arial" w:eastAsia="Times New Roman" w:hAnsi="Arial" w:cs="Arial"/>
          <w:sz w:val="20"/>
          <w:szCs w:val="20"/>
          <w:lang w:val="it-IT" w:eastAsia="it-IT"/>
        </w:rPr>
        <w:t>. _____________________</w:t>
      </w:r>
    </w:p>
    <w:p w14:paraId="30EB15F6"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r w:rsidRPr="007A6A87">
        <w:rPr>
          <w:rFonts w:ascii="Arial" w:eastAsia="Times New Roman" w:hAnsi="Arial" w:cs="Arial"/>
          <w:sz w:val="20"/>
          <w:szCs w:val="20"/>
          <w:lang w:val="it-IT" w:eastAsia="it-IT"/>
        </w:rPr>
        <w:t>indirizzo E-Mail ________________________________________________________</w:t>
      </w:r>
    </w:p>
    <w:p w14:paraId="45B652E3" w14:textId="77777777" w:rsidR="007A6A87" w:rsidRPr="007A6A87" w:rsidRDefault="007A6A87" w:rsidP="007A6A87">
      <w:pPr>
        <w:autoSpaceDE w:val="0"/>
        <w:spacing w:after="0" w:line="480" w:lineRule="auto"/>
        <w:jc w:val="both"/>
        <w:rPr>
          <w:rFonts w:ascii="Arial" w:eastAsia="Times New Roman" w:hAnsi="Arial" w:cs="Arial"/>
          <w:b/>
          <w:sz w:val="18"/>
          <w:szCs w:val="18"/>
          <w:lang w:val="it-IT" w:eastAsia="it-IT"/>
        </w:rPr>
      </w:pPr>
      <w:r w:rsidRPr="007A6A87">
        <w:rPr>
          <w:rFonts w:ascii="Arial" w:eastAsia="Times New Roman" w:hAnsi="Arial" w:cs="Arial"/>
          <w:sz w:val="20"/>
          <w:szCs w:val="20"/>
          <w:lang w:val="it-IT" w:eastAsia="it-IT"/>
        </w:rPr>
        <w:t>in servizio con la qualifica di ______________________________________________________________</w:t>
      </w:r>
    </w:p>
    <w:p w14:paraId="7E96A41B" w14:textId="77777777" w:rsidR="007A6A87" w:rsidRPr="007A6A87" w:rsidRDefault="007A6A87" w:rsidP="007A6A87">
      <w:pPr>
        <w:autoSpaceDE w:val="0"/>
        <w:spacing w:after="0" w:line="480" w:lineRule="auto"/>
        <w:jc w:val="center"/>
        <w:rPr>
          <w:rFonts w:ascii="Arial" w:eastAsia="Times New Roman" w:hAnsi="Arial" w:cs="Arial"/>
          <w:sz w:val="18"/>
          <w:szCs w:val="18"/>
          <w:lang w:val="it-IT" w:eastAsia="it-IT"/>
        </w:rPr>
      </w:pPr>
      <w:r w:rsidRPr="007A6A87">
        <w:rPr>
          <w:rFonts w:ascii="Arial" w:eastAsia="Times New Roman" w:hAnsi="Arial" w:cs="Arial"/>
          <w:b/>
          <w:sz w:val="18"/>
          <w:szCs w:val="18"/>
          <w:lang w:val="it-IT" w:eastAsia="it-IT"/>
        </w:rPr>
        <w:t>DICHIARA</w:t>
      </w:r>
    </w:p>
    <w:p w14:paraId="7422913F" w14:textId="77777777" w:rsidR="007A6A87" w:rsidRPr="007A6A87" w:rsidRDefault="007A6A87" w:rsidP="007A6A87">
      <w:pPr>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aderire alla selezione per l’attribuzione dell’incarico di Supporto operativo di progetto relativo alla figura professionale di:</w:t>
      </w:r>
    </w:p>
    <w:tbl>
      <w:tblPr>
        <w:tblpPr w:leftFromText="141" w:rightFromText="141" w:vertAnchor="text" w:horzAnchor="margin" w:tblpY="74"/>
        <w:tblW w:w="9493" w:type="dxa"/>
        <w:tblLayout w:type="fixed"/>
        <w:tblCellMar>
          <w:left w:w="70" w:type="dxa"/>
          <w:right w:w="70" w:type="dxa"/>
        </w:tblCellMar>
        <w:tblLook w:val="04A0" w:firstRow="1" w:lastRow="0" w:firstColumn="1" w:lastColumn="0" w:noHBand="0" w:noVBand="1"/>
      </w:tblPr>
      <w:tblGrid>
        <w:gridCol w:w="4248"/>
        <w:gridCol w:w="5245"/>
      </w:tblGrid>
      <w:tr w:rsidR="007A6A87" w:rsidRPr="007A6A87" w14:paraId="012BAF72" w14:textId="77777777" w:rsidTr="00021C98">
        <w:trPr>
          <w:trHeight w:val="465"/>
        </w:trPr>
        <w:tc>
          <w:tcPr>
            <w:tcW w:w="4248" w:type="dxa"/>
            <w:tcBorders>
              <w:top w:val="single" w:sz="4" w:space="0" w:color="auto"/>
              <w:left w:val="single" w:sz="4" w:space="0" w:color="000000"/>
              <w:bottom w:val="single" w:sz="4" w:space="0" w:color="auto"/>
              <w:right w:val="single" w:sz="4" w:space="0" w:color="auto"/>
            </w:tcBorders>
            <w:shd w:val="clear" w:color="auto" w:fill="CCCCFF"/>
            <w:vAlign w:val="center"/>
            <w:hideMark/>
          </w:tcPr>
          <w:p w14:paraId="6D2B1E63" w14:textId="77777777" w:rsidR="007A6A87" w:rsidRPr="007A6A87" w:rsidRDefault="007A6A87" w:rsidP="007A6A87">
            <w:pPr>
              <w:suppressAutoHyphens/>
              <w:spacing w:after="0" w:line="240" w:lineRule="auto"/>
              <w:jc w:val="center"/>
              <w:rPr>
                <w:rFonts w:ascii="Arial" w:eastAsia="Times New Roman" w:hAnsi="Arial" w:cs="Arial"/>
                <w:b/>
                <w:bCs/>
                <w:color w:val="333333"/>
                <w:lang w:val="it-IT" w:eastAsia="ar-SA"/>
              </w:rPr>
            </w:pPr>
            <w:r w:rsidRPr="007A6A87">
              <w:rPr>
                <w:rFonts w:ascii="Arial" w:eastAsia="Times New Roman" w:hAnsi="Arial" w:cs="Arial"/>
                <w:b/>
                <w:bCs/>
                <w:color w:val="333333"/>
                <w:lang w:val="it-IT" w:eastAsia="it-IT"/>
              </w:rPr>
              <w:t>Figura per cui si partecipa</w:t>
            </w:r>
          </w:p>
        </w:tc>
        <w:tc>
          <w:tcPr>
            <w:tcW w:w="5245" w:type="dxa"/>
            <w:tcBorders>
              <w:top w:val="single" w:sz="4" w:space="0" w:color="auto"/>
              <w:left w:val="single" w:sz="4" w:space="0" w:color="auto"/>
              <w:bottom w:val="single" w:sz="4" w:space="0" w:color="auto"/>
              <w:right w:val="single" w:sz="4" w:space="0" w:color="auto"/>
            </w:tcBorders>
            <w:shd w:val="clear" w:color="auto" w:fill="CCCCFF"/>
            <w:hideMark/>
          </w:tcPr>
          <w:p w14:paraId="2A39A996" w14:textId="77777777" w:rsidR="007A6A87" w:rsidRPr="007A6A87" w:rsidRDefault="007A6A87" w:rsidP="007A6A87">
            <w:pPr>
              <w:suppressAutoHyphens/>
              <w:spacing w:after="0" w:line="240" w:lineRule="auto"/>
              <w:jc w:val="center"/>
              <w:rPr>
                <w:rFonts w:ascii="Arial" w:eastAsia="Times New Roman" w:hAnsi="Arial" w:cs="Arial"/>
                <w:b/>
                <w:bCs/>
                <w:color w:val="333333"/>
                <w:lang w:val="it-IT" w:eastAsia="ar-SA"/>
              </w:rPr>
            </w:pPr>
            <w:r w:rsidRPr="007A6A87">
              <w:rPr>
                <w:rFonts w:ascii="Arial" w:eastAsia="Times New Roman" w:hAnsi="Arial" w:cs="Arial"/>
                <w:b/>
                <w:bCs/>
                <w:color w:val="333333"/>
                <w:lang w:val="it-IT" w:eastAsia="it-IT"/>
              </w:rPr>
              <w:t>Barrare la casella per la scelta di adesione</w:t>
            </w:r>
          </w:p>
        </w:tc>
      </w:tr>
      <w:tr w:rsidR="007A6A87" w:rsidRPr="007A6A87" w14:paraId="0E87F2FF" w14:textId="77777777" w:rsidTr="00021C98">
        <w:trPr>
          <w:trHeight w:val="566"/>
        </w:trPr>
        <w:tc>
          <w:tcPr>
            <w:tcW w:w="4248" w:type="dxa"/>
            <w:tcBorders>
              <w:top w:val="single" w:sz="4" w:space="0" w:color="auto"/>
              <w:left w:val="single" w:sz="4" w:space="0" w:color="000000"/>
              <w:bottom w:val="single" w:sz="4" w:space="0" w:color="auto"/>
              <w:right w:val="single" w:sz="4" w:space="0" w:color="auto"/>
            </w:tcBorders>
            <w:shd w:val="clear" w:color="auto" w:fill="auto"/>
            <w:vAlign w:val="center"/>
          </w:tcPr>
          <w:p w14:paraId="03F654A0" w14:textId="77777777" w:rsidR="007A6A87" w:rsidRPr="007A6A87" w:rsidRDefault="007A6A87" w:rsidP="007A6A87">
            <w:pPr>
              <w:suppressAutoHyphens/>
              <w:spacing w:after="0" w:line="240" w:lineRule="auto"/>
              <w:jc w:val="both"/>
              <w:rPr>
                <w:rFonts w:ascii="Arial" w:eastAsia="Times New Roman" w:hAnsi="Arial" w:cs="Arial"/>
                <w:b/>
                <w:bCs/>
                <w:color w:val="333333"/>
                <w:lang w:val="it-IT" w:eastAsia="it-IT"/>
              </w:rPr>
            </w:pPr>
            <w:r w:rsidRPr="007A6A87">
              <w:rPr>
                <w:rFonts w:ascii="Arial" w:eastAsia="Times New Roman" w:hAnsi="Arial" w:cs="Arial"/>
                <w:b/>
                <w:bCs/>
                <w:color w:val="333333"/>
                <w:lang w:val="it-IT" w:eastAsia="it-IT"/>
              </w:rPr>
              <w:t>ASSISTENTE AMMINISTRATIVO</w:t>
            </w:r>
          </w:p>
        </w:tc>
        <w:tc>
          <w:tcPr>
            <w:tcW w:w="5245" w:type="dxa"/>
            <w:tcBorders>
              <w:top w:val="single" w:sz="4" w:space="0" w:color="auto"/>
              <w:left w:val="single" w:sz="4" w:space="0" w:color="auto"/>
              <w:bottom w:val="single" w:sz="4" w:space="0" w:color="auto"/>
              <w:right w:val="single" w:sz="4" w:space="0" w:color="auto"/>
            </w:tcBorders>
            <w:shd w:val="clear" w:color="auto" w:fill="auto"/>
          </w:tcPr>
          <w:p w14:paraId="1C19380C" w14:textId="77777777" w:rsidR="007A6A87" w:rsidRPr="007A6A87" w:rsidRDefault="007A6A87" w:rsidP="007A6A87">
            <w:pPr>
              <w:suppressAutoHyphens/>
              <w:spacing w:after="0" w:line="240" w:lineRule="auto"/>
              <w:jc w:val="both"/>
              <w:rPr>
                <w:rFonts w:ascii="Arial" w:eastAsia="Times New Roman" w:hAnsi="Arial" w:cs="Arial"/>
                <w:b/>
                <w:bCs/>
                <w:color w:val="333333"/>
                <w:sz w:val="14"/>
                <w:szCs w:val="14"/>
                <w:lang w:val="it-IT" w:eastAsia="it-IT"/>
              </w:rPr>
            </w:pPr>
          </w:p>
        </w:tc>
      </w:tr>
    </w:tbl>
    <w:p w14:paraId="3F4391DA" w14:textId="77777777" w:rsidR="007A6A87" w:rsidRPr="007A6A87" w:rsidRDefault="007A6A87" w:rsidP="007A6A87">
      <w:pPr>
        <w:autoSpaceDE w:val="0"/>
        <w:spacing w:after="0" w:line="240" w:lineRule="auto"/>
        <w:jc w:val="both"/>
        <w:rPr>
          <w:rFonts w:ascii="Arial" w:eastAsia="Times New Roman" w:hAnsi="Arial" w:cs="Arial"/>
          <w:b/>
          <w:bCs/>
          <w:color w:val="333333"/>
          <w:sz w:val="14"/>
          <w:szCs w:val="14"/>
          <w:lang w:val="it-IT" w:eastAsia="it-IT"/>
        </w:rPr>
      </w:pPr>
    </w:p>
    <w:p w14:paraId="1E3F24B3" w14:textId="77777777" w:rsidR="007A6A87" w:rsidRPr="007A6A87" w:rsidRDefault="007A6A87" w:rsidP="007A6A87">
      <w:pPr>
        <w:autoSpaceDE w:val="0"/>
        <w:spacing w:after="0" w:line="240" w:lineRule="auto"/>
        <w:jc w:val="both"/>
        <w:rPr>
          <w:rFonts w:ascii="Arial" w:eastAsia="Times New Roman" w:hAnsi="Arial" w:cs="Arial"/>
          <w:sz w:val="18"/>
          <w:szCs w:val="18"/>
          <w:lang w:val="it-IT" w:eastAsia="it-IT"/>
        </w:rPr>
      </w:pPr>
    </w:p>
    <w:p w14:paraId="776FABF5" w14:textId="77777777" w:rsidR="007A6A87" w:rsidRPr="007A6A87" w:rsidRDefault="007A6A87" w:rsidP="007A6A87">
      <w:pPr>
        <w:autoSpaceDE w:val="0"/>
        <w:spacing w:after="0" w:line="240" w:lineRule="auto"/>
        <w:jc w:val="both"/>
        <w:rPr>
          <w:rFonts w:ascii="Arial" w:eastAsia="Times New Roman" w:hAnsi="Arial" w:cs="Arial"/>
          <w:sz w:val="18"/>
          <w:szCs w:val="18"/>
          <w:lang w:val="it-IT" w:eastAsia="ar-SA"/>
        </w:rPr>
      </w:pPr>
      <w:r w:rsidRPr="007A6A87">
        <w:rPr>
          <w:rFonts w:ascii="Arial" w:eastAsia="Times New Roman" w:hAnsi="Arial" w:cs="Arial"/>
          <w:sz w:val="18"/>
          <w:szCs w:val="18"/>
          <w:lang w:val="it-IT" w:eastAsia="it-IT"/>
        </w:rPr>
        <w:t>A tal fine, consapevole della responsabilità penale e della decadenza da eventuali benefici acquisiti</w:t>
      </w:r>
    </w:p>
    <w:p w14:paraId="1224DA68" w14:textId="77777777" w:rsidR="007A6A87" w:rsidRPr="007A6A87" w:rsidRDefault="007A6A87" w:rsidP="007A6A87">
      <w:pPr>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 xml:space="preserve">nel caso di dichiarazioni mendaci, </w:t>
      </w:r>
      <w:r w:rsidRPr="007A6A87">
        <w:rPr>
          <w:rFonts w:ascii="Arial" w:eastAsia="Times New Roman" w:hAnsi="Arial" w:cs="Arial"/>
          <w:b/>
          <w:sz w:val="18"/>
          <w:szCs w:val="18"/>
          <w:lang w:val="it-IT" w:eastAsia="it-IT"/>
        </w:rPr>
        <w:t>dichiara</w:t>
      </w:r>
      <w:r w:rsidRPr="007A6A87">
        <w:rPr>
          <w:rFonts w:ascii="Arial" w:eastAsia="Times New Roman" w:hAnsi="Arial" w:cs="Arial"/>
          <w:sz w:val="18"/>
          <w:szCs w:val="18"/>
          <w:lang w:val="it-IT" w:eastAsia="it-IT"/>
        </w:rPr>
        <w:t xml:space="preserve"> sotto la propria responsabilità quanto segue:</w:t>
      </w:r>
    </w:p>
    <w:p w14:paraId="2ADB79C3"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aver preso visione delle condizioni previste dal bando</w:t>
      </w:r>
    </w:p>
    <w:p w14:paraId="40DAE73C"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essere in godimento dei diritti politici</w:t>
      </w:r>
    </w:p>
    <w:p w14:paraId="28E5C7E2"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20"/>
          <w:szCs w:val="20"/>
          <w:lang w:val="it-IT" w:eastAsia="it-IT"/>
        </w:rPr>
      </w:pPr>
      <w:r w:rsidRPr="007A6A87">
        <w:rPr>
          <w:rFonts w:ascii="Arial" w:eastAsia="Times New Roman" w:hAnsi="Arial" w:cs="Arial"/>
          <w:sz w:val="18"/>
          <w:szCs w:val="18"/>
          <w:lang w:val="it-IT" w:eastAsia="it-IT"/>
        </w:rPr>
        <w:t xml:space="preserve">di non aver subito condanne penali ovvero di avere i seguenti provvedimenti penali pendenti: </w:t>
      </w:r>
    </w:p>
    <w:p w14:paraId="1231EFD6" w14:textId="77777777" w:rsidR="007A6A87" w:rsidRPr="007A6A87" w:rsidRDefault="007A6A87" w:rsidP="007A6A87">
      <w:pPr>
        <w:autoSpaceDE w:val="0"/>
        <w:spacing w:after="0" w:line="240" w:lineRule="auto"/>
        <w:ind w:left="360"/>
        <w:jc w:val="both"/>
        <w:rPr>
          <w:rFonts w:ascii="Arial" w:eastAsia="Times New Roman" w:hAnsi="Arial" w:cs="Arial"/>
          <w:sz w:val="20"/>
          <w:szCs w:val="20"/>
          <w:lang w:val="it-IT" w:eastAsia="it-IT"/>
        </w:rPr>
      </w:pPr>
    </w:p>
    <w:p w14:paraId="20CAAA34" w14:textId="77777777" w:rsidR="007A6A87" w:rsidRPr="007A6A87" w:rsidRDefault="007A6A87" w:rsidP="007A6A87">
      <w:pPr>
        <w:autoSpaceDE w:val="0"/>
        <w:spacing w:after="0" w:line="240" w:lineRule="auto"/>
        <w:ind w:left="360"/>
        <w:jc w:val="both"/>
        <w:rPr>
          <w:rFonts w:ascii="Arial" w:eastAsia="Times New Roman" w:hAnsi="Arial" w:cs="Arial"/>
          <w:sz w:val="18"/>
          <w:szCs w:val="18"/>
          <w:lang w:val="it-IT" w:eastAsia="it-IT"/>
        </w:rPr>
      </w:pPr>
      <w:r w:rsidRPr="007A6A87">
        <w:rPr>
          <w:rFonts w:ascii="Arial" w:eastAsia="Times New Roman" w:hAnsi="Arial" w:cs="Arial"/>
          <w:sz w:val="20"/>
          <w:szCs w:val="20"/>
          <w:lang w:val="it-IT" w:eastAsia="it-IT"/>
        </w:rPr>
        <w:t>__________________________________________________________________</w:t>
      </w:r>
    </w:p>
    <w:p w14:paraId="19F04EFB"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20"/>
          <w:szCs w:val="20"/>
          <w:lang w:val="it-IT" w:eastAsia="it-IT"/>
        </w:rPr>
      </w:pPr>
      <w:r w:rsidRPr="007A6A87">
        <w:rPr>
          <w:rFonts w:ascii="Arial" w:eastAsia="Times New Roman" w:hAnsi="Arial" w:cs="Arial"/>
          <w:sz w:val="18"/>
          <w:szCs w:val="18"/>
          <w:lang w:val="it-IT" w:eastAsia="it-IT"/>
        </w:rPr>
        <w:t xml:space="preserve">di non avere procedimenti penali pendenti, ovvero di avere i seguenti procedimenti penali </w:t>
      </w:r>
      <w:proofErr w:type="gramStart"/>
      <w:r w:rsidRPr="007A6A87">
        <w:rPr>
          <w:rFonts w:ascii="Arial" w:eastAsia="Times New Roman" w:hAnsi="Arial" w:cs="Arial"/>
          <w:sz w:val="18"/>
          <w:szCs w:val="18"/>
          <w:lang w:val="it-IT" w:eastAsia="it-IT"/>
        </w:rPr>
        <w:t>pendenti :</w:t>
      </w:r>
      <w:proofErr w:type="gramEnd"/>
      <w:r w:rsidRPr="007A6A87">
        <w:rPr>
          <w:rFonts w:ascii="Arial" w:eastAsia="Times New Roman" w:hAnsi="Arial" w:cs="Arial"/>
          <w:sz w:val="18"/>
          <w:szCs w:val="18"/>
          <w:lang w:val="it-IT" w:eastAsia="it-IT"/>
        </w:rPr>
        <w:t xml:space="preserve"> </w:t>
      </w:r>
    </w:p>
    <w:p w14:paraId="3312AE9A" w14:textId="77777777" w:rsidR="007A6A87" w:rsidRPr="007A6A87" w:rsidRDefault="007A6A87" w:rsidP="007A6A87">
      <w:pPr>
        <w:autoSpaceDE w:val="0"/>
        <w:spacing w:after="0" w:line="240" w:lineRule="auto"/>
        <w:ind w:left="360"/>
        <w:jc w:val="both"/>
        <w:rPr>
          <w:rFonts w:ascii="Arial" w:eastAsia="Times New Roman" w:hAnsi="Arial" w:cs="Arial"/>
          <w:sz w:val="20"/>
          <w:szCs w:val="20"/>
          <w:lang w:val="it-IT" w:eastAsia="it-IT"/>
        </w:rPr>
      </w:pPr>
    </w:p>
    <w:p w14:paraId="6EC1255B" w14:textId="77777777" w:rsidR="007A6A87" w:rsidRPr="007A6A87" w:rsidRDefault="007A6A87" w:rsidP="007A6A87">
      <w:pPr>
        <w:autoSpaceDE w:val="0"/>
        <w:spacing w:after="0" w:line="240" w:lineRule="auto"/>
        <w:ind w:left="360"/>
        <w:jc w:val="both"/>
        <w:rPr>
          <w:rFonts w:ascii="Arial" w:eastAsia="Times New Roman" w:hAnsi="Arial" w:cs="Arial"/>
          <w:sz w:val="18"/>
          <w:szCs w:val="18"/>
          <w:lang w:val="it-IT" w:eastAsia="it-IT"/>
        </w:rPr>
      </w:pPr>
      <w:r w:rsidRPr="007A6A87">
        <w:rPr>
          <w:rFonts w:ascii="Arial" w:eastAsia="Times New Roman" w:hAnsi="Arial" w:cs="Arial"/>
          <w:sz w:val="20"/>
          <w:szCs w:val="20"/>
          <w:lang w:val="it-IT" w:eastAsia="it-IT"/>
        </w:rPr>
        <w:t>__________________________________________________________________</w:t>
      </w:r>
    </w:p>
    <w:p w14:paraId="02C304FB"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impegnarsi a documentare puntualmente tutta l’attività svolta</w:t>
      </w:r>
    </w:p>
    <w:p w14:paraId="0EA2BA79"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essere disponibile ad adattarsi al calendario definito dal Gruppo Operativo di Piano</w:t>
      </w:r>
    </w:p>
    <w:p w14:paraId="13D86AA9" w14:textId="77777777" w:rsidR="007A6A87" w:rsidRPr="007A6A87" w:rsidRDefault="007A6A87" w:rsidP="007A6A87">
      <w:pPr>
        <w:numPr>
          <w:ilvl w:val="0"/>
          <w:numId w:val="29"/>
        </w:numPr>
        <w:suppressAutoHyphens/>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di non essere in alcuna delle condizioni di incompatibilità con l’incarico previsti dalla norma vigente</w:t>
      </w:r>
    </w:p>
    <w:p w14:paraId="7080906F" w14:textId="77777777" w:rsidR="007A6A87" w:rsidRPr="007A6A87" w:rsidRDefault="007A6A87" w:rsidP="007A6A87">
      <w:pPr>
        <w:widowControl w:val="0"/>
        <w:autoSpaceDE w:val="0"/>
        <w:spacing w:after="0" w:line="240" w:lineRule="auto"/>
        <w:ind w:right="-20"/>
        <w:jc w:val="both"/>
        <w:rPr>
          <w:rFonts w:ascii="Arial" w:eastAsia="Times New Roman" w:hAnsi="Arial" w:cs="Arial"/>
          <w:sz w:val="20"/>
          <w:szCs w:val="20"/>
          <w:lang w:val="it-IT" w:eastAsia="it-IT"/>
        </w:rPr>
      </w:pPr>
    </w:p>
    <w:p w14:paraId="0489A44F" w14:textId="02E5B031" w:rsidR="007A6A87" w:rsidRPr="007A6A87" w:rsidRDefault="007A6A87" w:rsidP="007A6A87">
      <w:pPr>
        <w:autoSpaceDE w:val="0"/>
        <w:spacing w:after="0" w:line="480" w:lineRule="auto"/>
        <w:jc w:val="both"/>
        <w:rPr>
          <w:rFonts w:ascii="Arial" w:eastAsia="Times New Roman" w:hAnsi="Arial" w:cs="Arial"/>
          <w:sz w:val="18"/>
          <w:szCs w:val="18"/>
          <w:lang w:val="it-IT" w:eastAsia="it-IT"/>
        </w:rPr>
      </w:pPr>
      <w:r w:rsidRPr="007A6A87">
        <w:rPr>
          <w:rFonts w:ascii="Times New Roman" w:eastAsia="Times New Roman" w:hAnsi="Times New Roman" w:cs="Times New Roman"/>
          <w:sz w:val="18"/>
          <w:szCs w:val="18"/>
          <w:lang w:val="it-IT" w:eastAsia="it-IT"/>
        </w:rPr>
        <w:t>Data___________________ firma</w:t>
      </w:r>
      <w:r w:rsidRPr="007A6A87">
        <w:rPr>
          <w:rFonts w:ascii="Times New Roman" w:eastAsia="Times New Roman" w:hAnsi="Times New Roman" w:cs="Times New Roman"/>
          <w:sz w:val="20"/>
          <w:szCs w:val="20"/>
          <w:lang w:val="it-IT" w:eastAsia="it-IT"/>
        </w:rPr>
        <w:t>_____________________________________________</w:t>
      </w:r>
    </w:p>
    <w:p w14:paraId="2F7127EB" w14:textId="77777777" w:rsidR="007A6A87" w:rsidRPr="007A6A87" w:rsidRDefault="007A6A87" w:rsidP="007A6A87">
      <w:pPr>
        <w:autoSpaceDE w:val="0"/>
        <w:spacing w:after="0" w:line="48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 xml:space="preserve">Si allega alla presente </w:t>
      </w:r>
    </w:p>
    <w:p w14:paraId="23152536" w14:textId="77777777" w:rsidR="007A6A87" w:rsidRPr="007A6A87" w:rsidRDefault="007A6A87" w:rsidP="007A6A87">
      <w:pPr>
        <w:widowControl w:val="0"/>
        <w:numPr>
          <w:ilvl w:val="0"/>
          <w:numId w:val="30"/>
        </w:numPr>
        <w:tabs>
          <w:tab w:val="left" w:pos="480"/>
        </w:tabs>
        <w:suppressAutoHyphens/>
        <w:autoSpaceDE w:val="0"/>
        <w:spacing w:before="20" w:after="0" w:line="240" w:lineRule="auto"/>
        <w:ind w:right="261"/>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Documento di identità in fotocopia</w:t>
      </w:r>
    </w:p>
    <w:p w14:paraId="7D413CFD" w14:textId="77777777" w:rsidR="007A6A87" w:rsidRPr="007A6A87" w:rsidRDefault="007A6A87" w:rsidP="007A6A87">
      <w:pPr>
        <w:widowControl w:val="0"/>
        <w:tabs>
          <w:tab w:val="left" w:pos="480"/>
        </w:tabs>
        <w:autoSpaceDE w:val="0"/>
        <w:spacing w:before="20" w:after="0" w:line="240" w:lineRule="auto"/>
        <w:ind w:left="134" w:right="261"/>
        <w:jc w:val="both"/>
        <w:rPr>
          <w:rFonts w:ascii="Arial" w:eastAsia="Times New Roman" w:hAnsi="Arial" w:cs="Arial"/>
          <w:sz w:val="18"/>
          <w:szCs w:val="18"/>
          <w:lang w:val="it-IT" w:eastAsia="it-IT"/>
        </w:rPr>
      </w:pPr>
    </w:p>
    <w:p w14:paraId="4ACDB4D7" w14:textId="77777777" w:rsidR="007A6A87" w:rsidRPr="007A6A87" w:rsidRDefault="007A6A87" w:rsidP="007A6A87">
      <w:pPr>
        <w:autoSpaceDE w:val="0"/>
        <w:spacing w:after="0" w:line="24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 xml:space="preserve">Il/la sottoscritto/a, ai sensi della legge 196/03 e successive modifiche GDPR 679/2016, autorizza l’istituto________________ </w:t>
      </w:r>
      <w:proofErr w:type="spellStart"/>
      <w:r w:rsidRPr="007A6A87">
        <w:rPr>
          <w:rFonts w:ascii="Arial" w:eastAsia="Times New Roman" w:hAnsi="Arial" w:cs="Arial"/>
          <w:sz w:val="18"/>
          <w:szCs w:val="18"/>
          <w:lang w:val="it-IT" w:eastAsia="it-IT"/>
        </w:rPr>
        <w:t>altrattamento</w:t>
      </w:r>
      <w:proofErr w:type="spellEnd"/>
      <w:r w:rsidRPr="007A6A87">
        <w:rPr>
          <w:rFonts w:ascii="Arial" w:eastAsia="Times New Roman" w:hAnsi="Arial" w:cs="Arial"/>
          <w:sz w:val="18"/>
          <w:szCs w:val="18"/>
          <w:lang w:val="it-IT" w:eastAsia="it-IT"/>
        </w:rPr>
        <w:t xml:space="preserve"> dei dati contenuti nella presente autocertificazione esclusivamente nell’ambito e per i fini istituzionali della Pubblica Amministrazione</w:t>
      </w:r>
    </w:p>
    <w:p w14:paraId="509F6A8E" w14:textId="77777777" w:rsidR="007A6A87" w:rsidRPr="007A6A87" w:rsidRDefault="007A6A87" w:rsidP="007A6A87">
      <w:pPr>
        <w:autoSpaceDE w:val="0"/>
        <w:spacing w:after="0" w:line="480" w:lineRule="auto"/>
        <w:jc w:val="both"/>
        <w:rPr>
          <w:rFonts w:ascii="Arial" w:eastAsia="Times New Roman" w:hAnsi="Arial" w:cs="Arial"/>
          <w:sz w:val="20"/>
          <w:szCs w:val="20"/>
          <w:lang w:val="it-IT" w:eastAsia="it-IT"/>
        </w:rPr>
      </w:pPr>
    </w:p>
    <w:p w14:paraId="0EC7AA3F" w14:textId="77777777" w:rsidR="007A6A87" w:rsidRPr="007A6A87" w:rsidRDefault="007A6A87" w:rsidP="007A6A87">
      <w:pPr>
        <w:autoSpaceDE w:val="0"/>
        <w:spacing w:after="0" w:line="480" w:lineRule="auto"/>
        <w:jc w:val="both"/>
        <w:rPr>
          <w:rFonts w:ascii="Arial" w:eastAsia="Times New Roman" w:hAnsi="Arial" w:cs="Arial"/>
          <w:sz w:val="18"/>
          <w:szCs w:val="18"/>
          <w:lang w:val="it-IT" w:eastAsia="it-IT"/>
        </w:rPr>
      </w:pPr>
      <w:r w:rsidRPr="007A6A87">
        <w:rPr>
          <w:rFonts w:ascii="Arial" w:eastAsia="Times New Roman" w:hAnsi="Arial" w:cs="Arial"/>
          <w:sz w:val="18"/>
          <w:szCs w:val="18"/>
          <w:lang w:val="it-IT" w:eastAsia="it-IT"/>
        </w:rPr>
        <w:t>Data___________________ firma____________________________________________</w:t>
      </w:r>
    </w:p>
    <w:p w14:paraId="51F6D954" w14:textId="1A8462EE" w:rsidR="008F4A4B" w:rsidRDefault="008F4A4B" w:rsidP="000B2078">
      <w:pPr>
        <w:spacing w:after="159" w:line="258" w:lineRule="auto"/>
        <w:ind w:right="43"/>
        <w:jc w:val="both"/>
        <w:rPr>
          <w:rFonts w:ascii="Times New Roman" w:eastAsia="Times New Roman" w:hAnsi="Times New Roman" w:cs="Times New Roman"/>
          <w:color w:val="000000"/>
          <w:sz w:val="28"/>
          <w:lang w:val="it-IT" w:eastAsia="it-IT"/>
        </w:rPr>
      </w:pPr>
    </w:p>
    <w:p w14:paraId="63D3F397" w14:textId="5534CB5C"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656A6AA7" w14:textId="3E8A6787"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EB27E3B" w14:textId="00A1959F"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1F5B5B9" w14:textId="5A49668E"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4CF02D8D" w14:textId="35105D81"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4FDFEB30" w14:textId="5C4E7BA9"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49EAD976" w14:textId="51A56041"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06A7607" w14:textId="1F3ED146"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47EF1F07" w14:textId="3B863D04"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27DF8464" w14:textId="44E6C42C"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6400AFA3" w14:textId="095EF063"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1A38B639" w14:textId="0CB35B49"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7C1CA4C" w14:textId="407AAA17"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3CDBFE16" w14:textId="5EAF61A4"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0941ADA5" w14:textId="37AF36FC"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7DD232F" w14:textId="599BA068"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4265A9EC" w14:textId="51348B0A"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580AA3F5" w14:textId="6D77083B" w:rsidR="000736E5" w:rsidRPr="007A6A87" w:rsidRDefault="000736E5" w:rsidP="000736E5">
      <w:pPr>
        <w:spacing w:before="4" w:after="0" w:line="240" w:lineRule="auto"/>
        <w:ind w:left="112" w:right="153"/>
        <w:jc w:val="both"/>
        <w:rPr>
          <w:rFonts w:ascii="Calibri" w:eastAsia="Times New Roman" w:hAnsi="Calibri" w:cs="Times New Roman"/>
          <w:b/>
          <w:u w:val="single"/>
          <w:lang w:val="it-IT" w:eastAsia="ar-SA"/>
        </w:rPr>
      </w:pPr>
      <w:bookmarkStart w:id="0" w:name="_GoBack"/>
      <w:bookmarkEnd w:id="0"/>
      <w:r>
        <w:rPr>
          <w:rFonts w:ascii="Calibri" w:eastAsia="Times New Roman" w:hAnsi="Calibri" w:cs="Times New Roman"/>
          <w:b/>
          <w:u w:val="single"/>
          <w:lang w:val="it-IT" w:eastAsia="ar-SA"/>
        </w:rPr>
        <w:lastRenderedPageBreak/>
        <w:t>ALLEGATO B</w:t>
      </w:r>
    </w:p>
    <w:p w14:paraId="577253EE" w14:textId="77777777" w:rsidR="000736E5" w:rsidRPr="000736E5" w:rsidRDefault="000736E5" w:rsidP="000736E5">
      <w:pPr>
        <w:tabs>
          <w:tab w:val="left" w:pos="9214"/>
        </w:tabs>
        <w:spacing w:after="0" w:line="240" w:lineRule="auto"/>
        <w:jc w:val="both"/>
        <w:rPr>
          <w:rFonts w:ascii="Calibri" w:eastAsia="Calibri" w:hAnsi="Calibri" w:cs="Calibri"/>
          <w:b/>
          <w:iCs/>
          <w:lang w:val="it-IT" w:eastAsia="en-US"/>
        </w:rPr>
      </w:pPr>
    </w:p>
    <w:p w14:paraId="6B3FAD0E" w14:textId="2D880D48" w:rsidR="000736E5" w:rsidRPr="00E84BDA" w:rsidRDefault="000736E5" w:rsidP="000736E5">
      <w:pPr>
        <w:tabs>
          <w:tab w:val="left" w:pos="9214"/>
        </w:tabs>
        <w:spacing w:after="0" w:line="240" w:lineRule="auto"/>
        <w:jc w:val="both"/>
        <w:rPr>
          <w:rFonts w:ascii="Calibri" w:eastAsia="Times New Roman" w:hAnsi="Calibri" w:cs="Calibri"/>
          <w:bCs/>
          <w:sz w:val="24"/>
          <w:szCs w:val="24"/>
          <w:lang w:val="it-IT" w:eastAsia="en-US"/>
        </w:rPr>
      </w:pPr>
      <w:r w:rsidRPr="00C6061E">
        <w:rPr>
          <w:rFonts w:ascii="Calibri" w:eastAsia="Calibri" w:hAnsi="Calibri" w:cs="Calibri"/>
          <w:b/>
          <w:i/>
          <w:iCs/>
          <w:lang w:val="it-IT" w:eastAsia="en-US"/>
        </w:rPr>
        <w:t xml:space="preserve">OGGETTO: DICHIARAZIONE DI INSUSSISTENZA CAUSE OSTATIVE PER IL RUOLO </w:t>
      </w:r>
      <w:r w:rsidRPr="00C6061E">
        <w:rPr>
          <w:rFonts w:ascii="Calibri" w:eastAsia="Times New Roman" w:hAnsi="Calibri" w:cs="Calibri"/>
          <w:b/>
          <w:bCs/>
          <w:lang w:val="it-IT" w:eastAsia="en-US"/>
        </w:rPr>
        <w:t xml:space="preserve">di personale ATA interno – </w:t>
      </w:r>
      <w:r>
        <w:rPr>
          <w:rFonts w:ascii="Calibri" w:eastAsia="Times New Roman" w:hAnsi="Calibri" w:cs="Calibri"/>
          <w:b/>
          <w:bCs/>
          <w:lang w:val="it-IT" w:eastAsia="en-US"/>
        </w:rPr>
        <w:t xml:space="preserve">Assistenti Amministrativo </w:t>
      </w:r>
      <w:r w:rsidRPr="00C6061E">
        <w:rPr>
          <w:rFonts w:ascii="Calibri" w:eastAsia="Times New Roman" w:hAnsi="Calibri" w:cs="Calibri"/>
          <w:b/>
          <w:bCs/>
          <w:lang w:val="it-IT" w:eastAsia="en-US"/>
        </w:rPr>
        <w:t>per le attività operative strumentali alla gestione dei percorsi formativi finalizzate al raggiungimento degli obiettivi</w:t>
      </w:r>
      <w:r w:rsidRPr="00C6061E">
        <w:rPr>
          <w:rFonts w:ascii="Calibri" w:eastAsia="Times New Roman" w:hAnsi="Calibri" w:cs="Calibri"/>
          <w:lang w:val="it-IT" w:eastAsia="en-US"/>
        </w:rPr>
        <w:t>”</w:t>
      </w:r>
      <w:r w:rsidRPr="00C6061E">
        <w:rPr>
          <w:rFonts w:ascii="Calibri" w:eastAsia="Times New Roman" w:hAnsi="Calibri" w:cs="Calibri"/>
          <w:b/>
          <w:bCs/>
          <w:lang w:val="it-IT" w:eastAsia="en-US"/>
        </w:rPr>
        <w:t xml:space="preserve"> </w:t>
      </w:r>
      <w:r w:rsidRPr="00C6061E">
        <w:rPr>
          <w:rFonts w:ascii="Calibri" w:eastAsia="Times New Roman" w:hAnsi="Calibri" w:cs="Calibri"/>
          <w:bCs/>
          <w:lang w:val="it-IT" w:eastAsia="en-US"/>
        </w:rPr>
        <w:t xml:space="preserve">del progetto PNRR </w:t>
      </w:r>
      <w:r>
        <w:rPr>
          <w:rFonts w:ascii="Calibri" w:eastAsia="Calibri" w:hAnsi="Calibri" w:cs="Calibri"/>
          <w:b/>
          <w:i/>
          <w:iCs/>
          <w:sz w:val="24"/>
          <w:szCs w:val="24"/>
          <w:lang w:val="it-IT" w:eastAsia="en-US"/>
        </w:rPr>
        <w:t xml:space="preserve">- </w:t>
      </w:r>
      <w:r w:rsidRPr="00B13ABB">
        <w:rPr>
          <w:rFonts w:ascii="Calibri" w:eastAsia="Calibri" w:hAnsi="Calibri" w:cs="Calibri"/>
          <w:iCs/>
          <w:lang w:val="it-IT" w:eastAsia="en-US"/>
        </w:rPr>
        <w:t xml:space="preserve">Missione 4 – Istruzione e ricerca – Componente 1 – Potenziamento dell’offerta dei servizi di istruzione: dagli asili nido alle università – Investimento 2.1 “Didattica digitale integrata e formazione alla transizione digitale per il personale scolastico”, finanziato dall’Unione europea – </w:t>
      </w:r>
      <w:proofErr w:type="spellStart"/>
      <w:r w:rsidRPr="00B13ABB">
        <w:rPr>
          <w:rFonts w:ascii="Calibri" w:eastAsia="Calibri" w:hAnsi="Calibri" w:cs="Calibri"/>
          <w:iCs/>
          <w:lang w:val="it-IT" w:eastAsia="en-US"/>
        </w:rPr>
        <w:t>Next</w:t>
      </w:r>
      <w:proofErr w:type="spellEnd"/>
      <w:r w:rsidRPr="00B13ABB">
        <w:rPr>
          <w:rFonts w:ascii="Calibri" w:eastAsia="Calibri" w:hAnsi="Calibri" w:cs="Calibri"/>
          <w:iCs/>
          <w:lang w:val="it-IT" w:eastAsia="en-US"/>
        </w:rPr>
        <w:t xml:space="preserve"> Generation EU – “Formazione del personale scolastico per la transizione digitale” D.M. n. 66/2023</w:t>
      </w:r>
    </w:p>
    <w:p w14:paraId="04DED2BF" w14:textId="77777777" w:rsidR="000736E5" w:rsidRPr="00867C89" w:rsidRDefault="000736E5" w:rsidP="000736E5">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CNP: M4C1I</w:t>
      </w:r>
      <w:r>
        <w:rPr>
          <w:rFonts w:ascii="Calibri" w:eastAsia="Calibri" w:hAnsi="Calibri" w:cs="Calibri"/>
          <w:b/>
          <w:bCs/>
          <w:i/>
          <w:iCs/>
          <w:lang w:val="it-IT" w:eastAsia="en-US"/>
        </w:rPr>
        <w:t>2</w:t>
      </w:r>
      <w:r w:rsidRPr="00867C89">
        <w:rPr>
          <w:rFonts w:ascii="Calibri" w:eastAsia="Calibri" w:hAnsi="Calibri" w:cs="Calibri"/>
          <w:b/>
          <w:bCs/>
          <w:i/>
          <w:iCs/>
          <w:lang w:val="it-IT" w:eastAsia="en-US"/>
        </w:rPr>
        <w:t>.1-2023-</w:t>
      </w:r>
      <w:r>
        <w:rPr>
          <w:rFonts w:ascii="Calibri" w:eastAsia="Calibri" w:hAnsi="Calibri" w:cs="Calibri"/>
          <w:b/>
          <w:bCs/>
          <w:i/>
          <w:iCs/>
          <w:lang w:val="it-IT" w:eastAsia="en-US"/>
        </w:rPr>
        <w:t>1222</w:t>
      </w:r>
      <w:r w:rsidRPr="00867C89">
        <w:rPr>
          <w:rFonts w:ascii="Calibri" w:eastAsia="Calibri" w:hAnsi="Calibri" w:cs="Calibri"/>
          <w:b/>
          <w:bCs/>
          <w:i/>
          <w:iCs/>
          <w:lang w:val="it-IT" w:eastAsia="en-US"/>
        </w:rPr>
        <w:t>-P-</w:t>
      </w:r>
      <w:r>
        <w:rPr>
          <w:rFonts w:ascii="Calibri" w:eastAsia="Calibri" w:hAnsi="Calibri" w:cs="Calibri"/>
          <w:b/>
          <w:bCs/>
          <w:i/>
          <w:iCs/>
          <w:lang w:val="it-IT" w:eastAsia="en-US"/>
        </w:rPr>
        <w:t>43658</w:t>
      </w:r>
    </w:p>
    <w:p w14:paraId="7347A926" w14:textId="77777777" w:rsidR="000736E5" w:rsidRDefault="000736E5" w:rsidP="000736E5">
      <w:pPr>
        <w:widowControl w:val="0"/>
        <w:tabs>
          <w:tab w:val="left" w:pos="1733"/>
        </w:tabs>
        <w:autoSpaceDE w:val="0"/>
        <w:autoSpaceDN w:val="0"/>
        <w:spacing w:after="0" w:line="240" w:lineRule="auto"/>
        <w:ind w:right="-1"/>
        <w:jc w:val="both"/>
        <w:rPr>
          <w:rFonts w:ascii="Calibri" w:eastAsia="Calibri" w:hAnsi="Calibri" w:cs="Calibri"/>
          <w:b/>
          <w:bCs/>
          <w:i/>
          <w:iCs/>
          <w:lang w:val="it-IT" w:eastAsia="en-US"/>
        </w:rPr>
      </w:pPr>
      <w:r w:rsidRPr="00867C89">
        <w:rPr>
          <w:rFonts w:ascii="Calibri" w:eastAsia="Calibri" w:hAnsi="Calibri" w:cs="Calibri"/>
          <w:b/>
          <w:bCs/>
          <w:i/>
          <w:iCs/>
          <w:lang w:val="it-IT" w:eastAsia="en-US"/>
        </w:rPr>
        <w:t>CUP: D14D2300</w:t>
      </w:r>
      <w:r>
        <w:rPr>
          <w:rFonts w:ascii="Calibri" w:eastAsia="Calibri" w:hAnsi="Calibri" w:cs="Calibri"/>
          <w:b/>
          <w:bCs/>
          <w:i/>
          <w:iCs/>
          <w:lang w:val="it-IT" w:eastAsia="en-US"/>
        </w:rPr>
        <w:t>4350006</w:t>
      </w:r>
    </w:p>
    <w:p w14:paraId="1F3106C0" w14:textId="77777777" w:rsidR="000736E5" w:rsidRDefault="000736E5" w:rsidP="000736E5">
      <w:pPr>
        <w:widowControl w:val="0"/>
        <w:tabs>
          <w:tab w:val="left" w:pos="1733"/>
        </w:tabs>
        <w:autoSpaceDE w:val="0"/>
        <w:autoSpaceDN w:val="0"/>
        <w:spacing w:after="0" w:line="240" w:lineRule="auto"/>
        <w:ind w:right="-1"/>
        <w:jc w:val="both"/>
        <w:rPr>
          <w:rFonts w:ascii="Calibri" w:eastAsia="Times New Roman" w:hAnsi="Calibri" w:cs="Calibri"/>
          <w:lang w:val="it-IT" w:eastAsia="en-US"/>
        </w:rPr>
      </w:pPr>
      <w:r>
        <w:rPr>
          <w:rFonts w:ascii="Calibri" w:eastAsia="Calibri" w:hAnsi="Calibri" w:cs="Calibri"/>
          <w:b/>
          <w:bCs/>
          <w:i/>
          <w:iCs/>
          <w:lang w:val="it-IT" w:eastAsia="en-US"/>
        </w:rPr>
        <w:t xml:space="preserve">TITOLO DEL PROGETTO: </w:t>
      </w:r>
      <w:r w:rsidRPr="001C6CE7">
        <w:rPr>
          <w:rFonts w:ascii="Calibri" w:eastAsia="Times New Roman" w:hAnsi="Calibri" w:cs="Calibri"/>
          <w:b/>
          <w:lang w:val="it-IT" w:eastAsia="en-US"/>
        </w:rPr>
        <w:t>“</w:t>
      </w:r>
      <w:proofErr w:type="spellStart"/>
      <w:r w:rsidRPr="001C6CE7">
        <w:rPr>
          <w:rFonts w:ascii="Calibri" w:eastAsia="Times New Roman" w:hAnsi="Calibri" w:cs="Calibri"/>
          <w:b/>
          <w:lang w:val="it-IT" w:eastAsia="en-US"/>
        </w:rPr>
        <w:t>Innov@Buniva</w:t>
      </w:r>
      <w:proofErr w:type="spellEnd"/>
      <w:r w:rsidRPr="001C6CE7">
        <w:rPr>
          <w:rFonts w:ascii="Calibri" w:eastAsia="Times New Roman" w:hAnsi="Calibri" w:cs="Calibri"/>
          <w:b/>
          <w:lang w:val="it-IT" w:eastAsia="en-US"/>
        </w:rPr>
        <w:t>”</w:t>
      </w:r>
      <w:r w:rsidRPr="00867C89">
        <w:rPr>
          <w:rFonts w:ascii="Calibri" w:eastAsia="Times New Roman" w:hAnsi="Calibri" w:cs="Calibri"/>
          <w:lang w:val="it-IT" w:eastAsia="en-US"/>
        </w:rPr>
        <w:t xml:space="preserve"> </w:t>
      </w:r>
    </w:p>
    <w:p w14:paraId="36DCB59D" w14:textId="77777777" w:rsidR="000736E5" w:rsidRPr="00C6061E" w:rsidRDefault="000736E5" w:rsidP="000736E5">
      <w:pPr>
        <w:widowControl w:val="0"/>
        <w:tabs>
          <w:tab w:val="left" w:pos="1733"/>
        </w:tabs>
        <w:autoSpaceDE w:val="0"/>
        <w:autoSpaceDN w:val="0"/>
        <w:spacing w:after="0" w:line="240" w:lineRule="auto"/>
        <w:ind w:right="-1"/>
        <w:jc w:val="both"/>
        <w:rPr>
          <w:rFonts w:ascii="Calibri" w:eastAsia="Times New Roman" w:hAnsi="Calibri" w:cs="Calibri"/>
          <w:lang w:val="it-IT" w:eastAsia="en-US"/>
        </w:rPr>
      </w:pPr>
      <w:r>
        <w:rPr>
          <w:rFonts w:ascii="Calibri" w:eastAsia="Times New Roman" w:hAnsi="Calibri" w:cs="Calibri"/>
          <w:bCs/>
          <w:lang w:val="it-IT" w:eastAsia="en-US"/>
        </w:rPr>
        <w:t xml:space="preserve">  </w:t>
      </w:r>
    </w:p>
    <w:p w14:paraId="4C3014E9" w14:textId="77777777" w:rsidR="000736E5" w:rsidRPr="00C6061E" w:rsidRDefault="000736E5" w:rsidP="000736E5">
      <w:pPr>
        <w:widowControl w:val="0"/>
        <w:tabs>
          <w:tab w:val="left" w:pos="1733"/>
        </w:tabs>
        <w:autoSpaceDE w:val="0"/>
        <w:autoSpaceDN w:val="0"/>
        <w:spacing w:after="0" w:line="240" w:lineRule="auto"/>
        <w:ind w:right="284"/>
        <w:jc w:val="both"/>
        <w:rPr>
          <w:rFonts w:ascii="Calibri" w:eastAsia="Calibri" w:hAnsi="Calibri" w:cs="Calibri"/>
          <w:bCs/>
          <w:i/>
          <w:iCs/>
          <w:lang w:val="it-IT" w:eastAsia="en-US"/>
        </w:rPr>
      </w:pPr>
      <w:r w:rsidRPr="00C6061E">
        <w:rPr>
          <w:rFonts w:ascii="Calibri" w:eastAsia="Calibri" w:hAnsi="Calibri" w:cs="Calibri"/>
          <w:b/>
          <w:i/>
          <w:iCs/>
          <w:lang w:val="it-IT" w:eastAsia="en-US"/>
        </w:rPr>
        <w:t xml:space="preserve">    </w:t>
      </w:r>
    </w:p>
    <w:p w14:paraId="6B9F166B"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p>
    <w:p w14:paraId="512BF6AA"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Il sottoscritto __________________________________</w:t>
      </w:r>
      <w:r w:rsidRPr="00C6061E">
        <w:rPr>
          <w:rFonts w:ascii="Calibri" w:eastAsia="Times New Roman" w:hAnsi="Calibri" w:cs="Calibri"/>
          <w:lang w:val="it-IT" w:eastAsia="it-IT"/>
        </w:rPr>
        <w:t xml:space="preserve"> </w:t>
      </w:r>
    </w:p>
    <w:p w14:paraId="1EA2B1E6"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p>
    <w:p w14:paraId="628F8BBC" w14:textId="793F3A46"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 Nato</w:t>
      </w:r>
      <w:r>
        <w:rPr>
          <w:rFonts w:ascii="Calibri" w:eastAsia="Arial" w:hAnsi="Calibri" w:cs="Calibri"/>
          <w:b/>
          <w:bCs/>
          <w:lang w:val="it-IT" w:eastAsia="it-IT"/>
        </w:rPr>
        <w:t>/a</w:t>
      </w:r>
      <w:r w:rsidRPr="00C6061E">
        <w:rPr>
          <w:rFonts w:ascii="Calibri" w:eastAsia="Arial" w:hAnsi="Calibri" w:cs="Calibri"/>
          <w:b/>
          <w:bCs/>
          <w:lang w:val="it-IT" w:eastAsia="it-IT"/>
        </w:rPr>
        <w:t xml:space="preserve"> </w:t>
      </w:r>
      <w:proofErr w:type="spellStart"/>
      <w:r w:rsidRPr="00C6061E">
        <w:rPr>
          <w:rFonts w:ascii="Calibri" w:eastAsia="Arial" w:hAnsi="Calibri" w:cs="Calibri"/>
          <w:b/>
          <w:bCs/>
          <w:lang w:val="it-IT" w:eastAsia="it-IT"/>
        </w:rPr>
        <w:t>a</w:t>
      </w:r>
      <w:proofErr w:type="spellEnd"/>
      <w:r w:rsidRPr="00C6061E">
        <w:rPr>
          <w:rFonts w:ascii="Calibri" w:eastAsia="Arial" w:hAnsi="Calibri" w:cs="Calibri"/>
          <w:b/>
          <w:bCs/>
          <w:lang w:val="it-IT" w:eastAsia="it-IT"/>
        </w:rPr>
        <w:t xml:space="preserve"> _______________ il______________ residente a_____________ Provincia di _________</w:t>
      </w:r>
    </w:p>
    <w:p w14:paraId="37F09A91"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p>
    <w:p w14:paraId="24667C67"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 Via________________________________________________ Codice Fiscale __________________ </w:t>
      </w:r>
    </w:p>
    <w:p w14:paraId="0ABF3916"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p>
    <w:p w14:paraId="64FDC746"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 xml:space="preserve">Partecipante alla selezione nel ruolo di </w:t>
      </w:r>
    </w:p>
    <w:p w14:paraId="76D2B0CD"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p>
    <w:p w14:paraId="0BD5A9A7" w14:textId="77777777" w:rsidR="000736E5" w:rsidRPr="00BF22C7" w:rsidRDefault="000736E5" w:rsidP="000736E5">
      <w:pPr>
        <w:numPr>
          <w:ilvl w:val="0"/>
          <w:numId w:val="31"/>
        </w:numPr>
        <w:spacing w:after="160" w:line="259" w:lineRule="auto"/>
        <w:contextualSpacing/>
        <w:jc w:val="both"/>
        <w:rPr>
          <w:rFonts w:ascii="Calibri" w:eastAsia="Times New Roman" w:hAnsi="Calibri" w:cs="Calibri"/>
          <w:b/>
          <w:bCs/>
          <w:lang w:val="it-IT" w:eastAsia="en-US"/>
        </w:rPr>
      </w:pPr>
      <w:r w:rsidRPr="00C6061E">
        <w:rPr>
          <w:rFonts w:ascii="Calibri" w:eastAsia="Times New Roman" w:hAnsi="Calibri" w:cs="Calibri"/>
          <w:b/>
          <w:lang w:eastAsia="en-US"/>
        </w:rPr>
        <w:t xml:space="preserve">ASSISTENTE </w:t>
      </w:r>
      <w:r>
        <w:rPr>
          <w:rFonts w:ascii="Calibri" w:eastAsia="Times New Roman" w:hAnsi="Calibri" w:cs="Calibri"/>
          <w:b/>
          <w:lang w:eastAsia="en-US"/>
        </w:rPr>
        <w:t>AMMINISTRATIVO</w:t>
      </w:r>
    </w:p>
    <w:p w14:paraId="1EDA24D7" w14:textId="77777777" w:rsidR="000736E5" w:rsidRPr="00BF22C7" w:rsidRDefault="000736E5" w:rsidP="000736E5">
      <w:pPr>
        <w:spacing w:after="160" w:line="259" w:lineRule="auto"/>
        <w:ind w:left="786"/>
        <w:contextualSpacing/>
        <w:jc w:val="both"/>
        <w:rPr>
          <w:rFonts w:ascii="Calibri" w:eastAsia="Times New Roman" w:hAnsi="Calibri" w:cs="Calibri"/>
          <w:b/>
          <w:bCs/>
          <w:lang w:val="it-IT" w:eastAsia="en-US"/>
        </w:rPr>
      </w:pPr>
    </w:p>
    <w:p w14:paraId="31C41649" w14:textId="77777777" w:rsidR="000736E5" w:rsidRPr="00C6061E" w:rsidRDefault="000736E5" w:rsidP="000736E5">
      <w:pPr>
        <w:keepNext/>
        <w:keepLines/>
        <w:widowControl w:val="0"/>
        <w:spacing w:after="0" w:line="240" w:lineRule="auto"/>
        <w:outlineLvl w:val="5"/>
        <w:rPr>
          <w:rFonts w:ascii="Calibri" w:eastAsia="Arial" w:hAnsi="Calibri" w:cs="Calibri"/>
          <w:b/>
          <w:bCs/>
          <w:lang w:val="it-IT" w:eastAsia="it-IT"/>
        </w:rPr>
      </w:pPr>
      <w:r w:rsidRPr="00C6061E">
        <w:rPr>
          <w:rFonts w:ascii="Calibri" w:eastAsia="Arial" w:hAnsi="Calibri" w:cs="Calibri"/>
          <w:b/>
          <w:bCs/>
          <w:lang w:val="it-IT" w:eastAsia="it-IT"/>
        </w:rPr>
        <w:t>nel progetto di cui in oggetto</w:t>
      </w:r>
    </w:p>
    <w:p w14:paraId="4A97C19D" w14:textId="77777777" w:rsidR="000736E5" w:rsidRPr="00C6061E" w:rsidRDefault="000736E5" w:rsidP="000736E5">
      <w:pPr>
        <w:keepNext/>
        <w:keepLines/>
        <w:widowControl w:val="0"/>
        <w:spacing w:after="0" w:line="240" w:lineRule="auto"/>
        <w:outlineLvl w:val="5"/>
        <w:rPr>
          <w:rFonts w:ascii="Calibri" w:eastAsia="Arial" w:hAnsi="Calibri" w:cs="Calibri"/>
          <w:bCs/>
          <w:lang w:val="it-IT" w:eastAsia="it-IT"/>
        </w:rPr>
      </w:pPr>
    </w:p>
    <w:p w14:paraId="3AEB8EBC" w14:textId="77777777" w:rsidR="000736E5" w:rsidRPr="00C6061E" w:rsidRDefault="000736E5" w:rsidP="000736E5">
      <w:pPr>
        <w:spacing w:before="120" w:after="120" w:line="240" w:lineRule="auto"/>
        <w:jc w:val="center"/>
        <w:outlineLvl w:val="0"/>
        <w:rPr>
          <w:rFonts w:ascii="Calibri" w:eastAsia="Times New Roman" w:hAnsi="Calibri" w:cs="Calibri"/>
          <w:b/>
          <w:lang w:val="it-IT" w:eastAsia="it-IT"/>
        </w:rPr>
      </w:pPr>
      <w:r w:rsidRPr="00C6061E">
        <w:rPr>
          <w:rFonts w:ascii="Calibri" w:eastAsia="Times New Roman" w:hAnsi="Calibri" w:cs="Calibri"/>
          <w:b/>
          <w:lang w:val="it-IT" w:eastAsia="it-IT"/>
        </w:rPr>
        <w:t>DICHIARA</w:t>
      </w:r>
    </w:p>
    <w:p w14:paraId="79CF8EF2" w14:textId="77777777" w:rsidR="000736E5" w:rsidRPr="00C6061E" w:rsidRDefault="000736E5" w:rsidP="000736E5">
      <w:pPr>
        <w:spacing w:before="120" w:after="120" w:line="240" w:lineRule="auto"/>
        <w:jc w:val="both"/>
        <w:rPr>
          <w:rFonts w:ascii="Calibri" w:eastAsia="Times New Roman" w:hAnsi="Calibri" w:cs="Calibri"/>
          <w:b/>
          <w:lang w:val="it-IT" w:eastAsia="it-IT"/>
        </w:rPr>
      </w:pPr>
      <w:r w:rsidRPr="00C6061E">
        <w:rPr>
          <w:rFonts w:ascii="Calibri" w:eastAsia="Times New Roman" w:hAnsi="Calibri" w:cs="Calibri"/>
          <w:b/>
          <w:lang w:val="it-IT" w:eastAsia="it-IT"/>
        </w:rPr>
        <w:t xml:space="preserve">ai sensi dell’art. 75 del </w:t>
      </w:r>
      <w:proofErr w:type="spellStart"/>
      <w:r w:rsidRPr="00C6061E">
        <w:rPr>
          <w:rFonts w:ascii="Calibri" w:eastAsia="Times New Roman" w:hAnsi="Calibri" w:cs="Calibri"/>
          <w:b/>
          <w:lang w:val="it-IT" w:eastAsia="it-IT"/>
        </w:rPr>
        <w:t>d.P.R.</w:t>
      </w:r>
      <w:proofErr w:type="spellEnd"/>
      <w:r w:rsidRPr="00C6061E">
        <w:rPr>
          <w:rFonts w:ascii="Calibri" w:eastAsia="Times New Roman" w:hAnsi="Calibri" w:cs="Calibri"/>
          <w:b/>
          <w:lang w:val="it-IT" w:eastAsia="it-IT"/>
        </w:rPr>
        <w:t xml:space="preserve"> n. 445 del 28 dicembre 2000 consapevole degli artt. 46 e 47 del </w:t>
      </w:r>
      <w:proofErr w:type="spellStart"/>
      <w:r w:rsidRPr="00C6061E">
        <w:rPr>
          <w:rFonts w:ascii="Calibri" w:eastAsia="Times New Roman" w:hAnsi="Calibri" w:cs="Calibri"/>
          <w:b/>
          <w:lang w:val="it-IT" w:eastAsia="it-IT"/>
        </w:rPr>
        <w:t>d.P.R.</w:t>
      </w:r>
      <w:proofErr w:type="spellEnd"/>
      <w:r w:rsidRPr="00C6061E">
        <w:rPr>
          <w:rFonts w:ascii="Calibri" w:eastAsia="Times New Roman" w:hAnsi="Calibri" w:cs="Calibri"/>
          <w:b/>
          <w:lang w:val="it-IT" w:eastAsia="it-IT"/>
        </w:rPr>
        <w:t xml:space="preserve"> n. 445 del 28 dicembre 2000:</w:t>
      </w:r>
    </w:p>
    <w:p w14:paraId="2AABD326" w14:textId="77777777" w:rsidR="000736E5" w:rsidRPr="00C6061E" w:rsidRDefault="000736E5" w:rsidP="000736E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 xml:space="preserve">non trovarsi in situazione di incompatibilità, ai sensi di quanto previsto dal d.lgs. n. 39/2013 e dall’art. 53, del d.lgs. n. 165/2001; </w:t>
      </w:r>
    </w:p>
    <w:p w14:paraId="1CD02EC0" w14:textId="77777777" w:rsidR="000736E5" w:rsidRPr="00C6061E" w:rsidRDefault="000736E5" w:rsidP="000736E5">
      <w:pPr>
        <w:spacing w:before="120" w:after="120" w:line="240" w:lineRule="auto"/>
        <w:ind w:left="720"/>
        <w:contextualSpacing/>
        <w:jc w:val="both"/>
        <w:rPr>
          <w:rFonts w:ascii="Calibri" w:eastAsia="Times New Roman" w:hAnsi="Calibri" w:cs="Calibri"/>
          <w:lang w:val="it-IT" w:eastAsia="it-IT"/>
        </w:rPr>
      </w:pPr>
    </w:p>
    <w:p w14:paraId="799E3C56" w14:textId="77777777" w:rsidR="000736E5" w:rsidRPr="00C6061E" w:rsidRDefault="000736E5" w:rsidP="000736E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 xml:space="preserve">di non avere, direttamente o indirettamente, un interesse finanziario, economico o altro interesse personale nel procedimento in esame ai sensi e per gli effetti di quanto  </w:t>
      </w:r>
    </w:p>
    <w:p w14:paraId="467D9F1C" w14:textId="77777777" w:rsidR="000736E5" w:rsidRPr="00C6061E" w:rsidRDefault="000736E5" w:rsidP="000736E5">
      <w:pPr>
        <w:numPr>
          <w:ilvl w:val="0"/>
          <w:numId w:val="32"/>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propri;</w:t>
      </w:r>
    </w:p>
    <w:p w14:paraId="5C4DD65A" w14:textId="77777777" w:rsidR="000736E5" w:rsidRPr="00C6061E" w:rsidRDefault="000736E5" w:rsidP="000736E5">
      <w:pPr>
        <w:numPr>
          <w:ilvl w:val="0"/>
          <w:numId w:val="32"/>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parenti, affini entro il secondo grado, del coniuge o di conviventi, oppure di persone con le quali abbia rapporti di frequentazione abituale;</w:t>
      </w:r>
    </w:p>
    <w:p w14:paraId="31252B17" w14:textId="77777777" w:rsidR="000736E5" w:rsidRPr="00C6061E" w:rsidRDefault="000736E5" w:rsidP="000736E5">
      <w:pPr>
        <w:numPr>
          <w:ilvl w:val="0"/>
          <w:numId w:val="32"/>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soggetti od organizzazioni con cui egli o il coniuge abbia causa pendente o grave inimicizia o rapporti di credito o debito significativi;</w:t>
      </w:r>
    </w:p>
    <w:p w14:paraId="79F2D683" w14:textId="77777777" w:rsidR="000736E5" w:rsidRPr="00C6061E" w:rsidRDefault="000736E5" w:rsidP="000736E5">
      <w:pPr>
        <w:numPr>
          <w:ilvl w:val="0"/>
          <w:numId w:val="32"/>
        </w:numPr>
        <w:autoSpaceDE w:val="0"/>
        <w:autoSpaceDN w:val="0"/>
        <w:adjustRightInd w:val="0"/>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41C5287" w14:textId="77777777" w:rsidR="000736E5" w:rsidRPr="00C6061E" w:rsidRDefault="000736E5" w:rsidP="000736E5">
      <w:pPr>
        <w:autoSpaceDE w:val="0"/>
        <w:autoSpaceDN w:val="0"/>
        <w:adjustRightInd w:val="0"/>
        <w:spacing w:before="120" w:after="120" w:line="240" w:lineRule="auto"/>
        <w:ind w:left="1068"/>
        <w:contextualSpacing/>
        <w:jc w:val="both"/>
        <w:rPr>
          <w:rFonts w:ascii="Calibri" w:eastAsia="Times New Roman" w:hAnsi="Calibri" w:cs="Calibri"/>
          <w:lang w:val="it-IT" w:eastAsia="it-IT"/>
        </w:rPr>
      </w:pPr>
    </w:p>
    <w:p w14:paraId="7D96F774" w14:textId="77777777" w:rsidR="000736E5" w:rsidRPr="00C6061E" w:rsidRDefault="000736E5" w:rsidP="000736E5">
      <w:pPr>
        <w:numPr>
          <w:ilvl w:val="0"/>
          <w:numId w:val="19"/>
        </w:numPr>
        <w:spacing w:after="120" w:line="240" w:lineRule="auto"/>
        <w:contextualSpacing/>
        <w:jc w:val="both"/>
        <w:rPr>
          <w:rFonts w:ascii="Calibri" w:eastAsia="Calibri" w:hAnsi="Calibri" w:cs="Calibri"/>
          <w:lang w:val="it-IT" w:eastAsia="it-IT"/>
        </w:rPr>
      </w:pPr>
      <w:r w:rsidRPr="00C6061E">
        <w:rPr>
          <w:rFonts w:ascii="Calibri" w:eastAsia="Calibri" w:hAnsi="Calibri" w:cs="Calibri"/>
          <w:lang w:val="it-IT" w:eastAsia="it-IT"/>
        </w:rPr>
        <w:lastRenderedPageBreak/>
        <w:t>che non sussistono diverse ragioni di opportunità che si frappongano al conferimento dell’incarico in questione;</w:t>
      </w:r>
    </w:p>
    <w:p w14:paraId="23A02B6E" w14:textId="77777777" w:rsidR="000736E5" w:rsidRPr="00C6061E" w:rsidRDefault="000736E5" w:rsidP="000736E5">
      <w:pPr>
        <w:spacing w:after="120"/>
        <w:ind w:left="720"/>
        <w:contextualSpacing/>
        <w:jc w:val="both"/>
        <w:rPr>
          <w:rFonts w:ascii="Calibri" w:eastAsia="Calibri" w:hAnsi="Calibri" w:cs="Calibri"/>
          <w:lang w:val="it-IT" w:eastAsia="it-IT"/>
        </w:rPr>
      </w:pPr>
    </w:p>
    <w:p w14:paraId="52AEF267" w14:textId="77777777" w:rsidR="000736E5" w:rsidRPr="00C6061E" w:rsidRDefault="000736E5" w:rsidP="000736E5">
      <w:pPr>
        <w:numPr>
          <w:ilvl w:val="0"/>
          <w:numId w:val="19"/>
        </w:numPr>
        <w:spacing w:before="120" w:after="120" w:line="240" w:lineRule="auto"/>
        <w:contextualSpacing/>
        <w:jc w:val="both"/>
        <w:rPr>
          <w:rFonts w:ascii="Calibri" w:eastAsia="Calibri" w:hAnsi="Calibri" w:cs="Calibri"/>
          <w:lang w:val="it-IT" w:eastAsia="it-IT"/>
        </w:rPr>
      </w:pPr>
      <w:r w:rsidRPr="00C6061E">
        <w:rPr>
          <w:rFonts w:ascii="Calibri" w:eastAsia="Times New Roman" w:hAnsi="Calibri" w:cs="Calibri"/>
          <w:lang w:val="it-IT" w:eastAsia="it-IT"/>
        </w:rPr>
        <w:t>di aver preso piena cognizione del D.M. 26 aprile 2022, n. 105, recante il Codice di Comportamento dei dipendenti del Ministero dell’istruzione e del merito;</w:t>
      </w:r>
    </w:p>
    <w:p w14:paraId="1C963249" w14:textId="77777777" w:rsidR="000736E5" w:rsidRPr="00C6061E" w:rsidRDefault="000736E5" w:rsidP="000736E5">
      <w:pPr>
        <w:spacing w:after="0" w:line="240" w:lineRule="auto"/>
        <w:rPr>
          <w:rFonts w:ascii="Calibri" w:eastAsia="Calibri" w:hAnsi="Calibri" w:cs="Calibri"/>
          <w:lang w:val="it-IT" w:eastAsia="en-US"/>
        </w:rPr>
      </w:pPr>
    </w:p>
    <w:p w14:paraId="4913DE54" w14:textId="77777777" w:rsidR="000736E5" w:rsidRPr="00C6061E" w:rsidRDefault="000736E5" w:rsidP="000736E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impegnarsi a comunicare tempestivamente all’Istituzione scolastica eventuali variazioni che dovessero intervenire nel corso dello svolgimento dell’incarico;</w:t>
      </w:r>
    </w:p>
    <w:p w14:paraId="1A45251E" w14:textId="77777777" w:rsidR="000736E5" w:rsidRPr="00C6061E" w:rsidRDefault="000736E5" w:rsidP="000736E5">
      <w:pPr>
        <w:spacing w:before="120" w:after="120" w:line="240" w:lineRule="auto"/>
        <w:ind w:left="720"/>
        <w:contextualSpacing/>
        <w:jc w:val="both"/>
        <w:rPr>
          <w:rFonts w:ascii="Calibri" w:eastAsia="Times New Roman" w:hAnsi="Calibri" w:cs="Calibri"/>
          <w:lang w:val="it-IT" w:eastAsia="it-IT"/>
        </w:rPr>
      </w:pPr>
    </w:p>
    <w:p w14:paraId="69ADB940" w14:textId="77777777" w:rsidR="000736E5" w:rsidRPr="00C6061E" w:rsidRDefault="000736E5" w:rsidP="000736E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impegnarsi altresì a comunicare all’Istituzione scolastica qualsiasi altra circostanza sopravvenuta di carattere ostativo rispetto all’espletamento dell’incarico;</w:t>
      </w:r>
    </w:p>
    <w:p w14:paraId="48A8C5C9" w14:textId="77777777" w:rsidR="000736E5" w:rsidRPr="00C6061E" w:rsidRDefault="000736E5" w:rsidP="000736E5">
      <w:pPr>
        <w:spacing w:before="120" w:after="120" w:line="240" w:lineRule="auto"/>
        <w:contextualSpacing/>
        <w:jc w:val="both"/>
        <w:rPr>
          <w:rFonts w:ascii="Times New Roman" w:eastAsia="Times New Roman" w:hAnsi="Times New Roman" w:cs="Calibri"/>
          <w:sz w:val="24"/>
          <w:szCs w:val="24"/>
          <w:lang w:val="it-IT" w:eastAsia="it-IT"/>
        </w:rPr>
      </w:pPr>
    </w:p>
    <w:p w14:paraId="0DB87B53" w14:textId="77777777" w:rsidR="000736E5" w:rsidRPr="00C6061E" w:rsidRDefault="000736E5" w:rsidP="000736E5">
      <w:pPr>
        <w:numPr>
          <w:ilvl w:val="0"/>
          <w:numId w:val="19"/>
        </w:numPr>
        <w:spacing w:before="120" w:after="120" w:line="240" w:lineRule="auto"/>
        <w:contextualSpacing/>
        <w:jc w:val="both"/>
        <w:rPr>
          <w:rFonts w:ascii="Calibri" w:eastAsia="Times New Roman" w:hAnsi="Calibri" w:cs="Calibri"/>
          <w:lang w:val="it-IT" w:eastAsia="it-IT"/>
        </w:rPr>
      </w:pPr>
      <w:r w:rsidRPr="00C6061E">
        <w:rPr>
          <w:rFonts w:ascii="Calibri" w:eastAsia="Times New Roman" w:hAnsi="Calibri" w:cs="Calibri"/>
          <w:lang w:val="it-IT" w:eastAsia="it-IT"/>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95FE7AE" w14:textId="77777777" w:rsidR="000736E5" w:rsidRPr="00C6061E" w:rsidRDefault="000736E5" w:rsidP="000736E5">
      <w:pPr>
        <w:spacing w:after="0" w:line="240" w:lineRule="auto"/>
        <w:rPr>
          <w:rFonts w:ascii="Calibri" w:eastAsia="Times New Roman" w:hAnsi="Calibri" w:cs="Calibri"/>
          <w:b/>
          <w:lang w:val="it-IT" w:eastAsia="it-IT"/>
        </w:rPr>
      </w:pPr>
    </w:p>
    <w:p w14:paraId="1FEC6CD8" w14:textId="77777777" w:rsidR="000736E5" w:rsidRDefault="000736E5" w:rsidP="000736E5">
      <w:pPr>
        <w:tabs>
          <w:tab w:val="left" w:pos="6585"/>
        </w:tabs>
        <w:spacing w:after="0" w:line="240" w:lineRule="auto"/>
        <w:rPr>
          <w:rFonts w:ascii="Calibri" w:eastAsia="Calibri" w:hAnsi="Calibri" w:cs="Calibri"/>
          <w:lang w:val="it-IT" w:eastAsia="en-US"/>
        </w:rPr>
      </w:pPr>
      <w:r w:rsidRPr="00C6061E">
        <w:rPr>
          <w:rFonts w:ascii="Calibri" w:eastAsia="Calibri" w:hAnsi="Calibri" w:cs="Calibri"/>
          <w:lang w:val="it-IT" w:eastAsia="en-US"/>
        </w:rPr>
        <w:t xml:space="preserve">   </w:t>
      </w:r>
      <w:r>
        <w:rPr>
          <w:rFonts w:ascii="Calibri" w:eastAsia="Calibri" w:hAnsi="Calibri" w:cs="Calibri"/>
          <w:lang w:val="it-IT" w:eastAsia="en-US"/>
        </w:rPr>
        <w:t xml:space="preserve">                            </w:t>
      </w:r>
    </w:p>
    <w:p w14:paraId="6B123E58" w14:textId="311967D4" w:rsidR="000736E5" w:rsidRPr="00C6061E" w:rsidRDefault="000736E5" w:rsidP="000736E5">
      <w:pPr>
        <w:tabs>
          <w:tab w:val="left" w:pos="6585"/>
        </w:tabs>
        <w:spacing w:after="0" w:line="240" w:lineRule="auto"/>
        <w:rPr>
          <w:rFonts w:ascii="Calibri" w:eastAsia="Calibri" w:hAnsi="Calibri" w:cs="Calibri"/>
          <w:lang w:val="it-IT" w:eastAsia="en-US"/>
        </w:rPr>
      </w:pPr>
      <w:r>
        <w:rPr>
          <w:rFonts w:ascii="Calibri" w:eastAsia="Calibri" w:hAnsi="Calibri" w:cs="Calibri"/>
          <w:lang w:val="it-IT" w:eastAsia="en-US"/>
        </w:rPr>
        <w:t xml:space="preserve">                                                                                                                                                 </w:t>
      </w:r>
      <w:r w:rsidRPr="00C6061E">
        <w:rPr>
          <w:rFonts w:ascii="Calibri" w:eastAsia="Calibri" w:hAnsi="Calibri" w:cs="Calibri"/>
          <w:lang w:val="it-IT" w:eastAsia="en-US"/>
        </w:rPr>
        <w:t xml:space="preserve">  Firmato</w:t>
      </w:r>
    </w:p>
    <w:p w14:paraId="6F47F7D1" w14:textId="77777777" w:rsidR="000736E5" w:rsidRPr="00C6061E" w:rsidRDefault="000736E5" w:rsidP="000736E5">
      <w:pPr>
        <w:spacing w:after="0" w:line="240" w:lineRule="auto"/>
        <w:contextualSpacing/>
        <w:rPr>
          <w:rFonts w:ascii="Calibri" w:eastAsia="Times New Roman" w:hAnsi="Calibri" w:cs="Calibri"/>
          <w:b/>
          <w:lang w:val="it-IT" w:eastAsia="it-IT"/>
        </w:rPr>
      </w:pPr>
    </w:p>
    <w:p w14:paraId="36FB05A3" w14:textId="77777777" w:rsidR="000736E5" w:rsidRPr="00C6061E" w:rsidRDefault="000736E5" w:rsidP="000736E5">
      <w:pPr>
        <w:spacing w:after="0" w:line="240" w:lineRule="auto"/>
        <w:contextualSpacing/>
        <w:rPr>
          <w:rFonts w:ascii="Calibri" w:eastAsia="Times New Roman" w:hAnsi="Calibri" w:cs="Calibri"/>
          <w:lang w:val="it-IT" w:eastAsia="it-IT"/>
        </w:rPr>
      </w:pPr>
    </w:p>
    <w:p w14:paraId="571409AB" w14:textId="43D756AD" w:rsidR="000736E5" w:rsidRPr="00C6061E" w:rsidRDefault="000736E5" w:rsidP="000736E5">
      <w:pPr>
        <w:tabs>
          <w:tab w:val="left" w:pos="6585"/>
        </w:tabs>
        <w:spacing w:after="0" w:line="240" w:lineRule="auto"/>
        <w:rPr>
          <w:rFonts w:ascii="Calibri" w:eastAsia="Calibri" w:hAnsi="Calibri" w:cs="Calibri"/>
          <w:lang w:val="it-IT" w:eastAsia="en-US"/>
        </w:rPr>
      </w:pPr>
      <w:r>
        <w:rPr>
          <w:rFonts w:ascii="Calibri" w:eastAsia="Calibri" w:hAnsi="Calibri" w:cs="Calibri"/>
          <w:lang w:val="it-IT" w:eastAsia="en-US"/>
        </w:rPr>
        <w:t xml:space="preserve">                                                                                                                               </w:t>
      </w:r>
      <w:r w:rsidRPr="00C6061E">
        <w:rPr>
          <w:rFonts w:ascii="Calibri" w:eastAsia="Calibri" w:hAnsi="Calibri" w:cs="Calibri"/>
          <w:lang w:val="it-IT" w:eastAsia="en-US"/>
        </w:rPr>
        <w:t>_________________________</w:t>
      </w:r>
      <w:r w:rsidRPr="00C6061E">
        <w:rPr>
          <w:rFonts w:ascii="Calibri" w:eastAsia="Calibri" w:hAnsi="Calibri" w:cs="Calibri"/>
          <w:lang w:val="it-IT" w:eastAsia="en-US"/>
        </w:rPr>
        <w:tab/>
      </w:r>
    </w:p>
    <w:p w14:paraId="36C3BB97" w14:textId="120BD5B5" w:rsidR="000736E5" w:rsidRPr="00C6061E" w:rsidRDefault="000736E5" w:rsidP="000736E5">
      <w:pPr>
        <w:tabs>
          <w:tab w:val="left" w:pos="6585"/>
        </w:tabs>
        <w:spacing w:after="0" w:line="240" w:lineRule="auto"/>
        <w:rPr>
          <w:rFonts w:ascii="Calibri" w:eastAsia="Calibri" w:hAnsi="Calibri" w:cs="Calibri"/>
          <w:lang w:val="it-IT" w:eastAsia="en-US"/>
        </w:rPr>
      </w:pPr>
      <w:r w:rsidRPr="00C6061E">
        <w:rPr>
          <w:rFonts w:ascii="Calibri" w:eastAsia="Calibri" w:hAnsi="Calibri" w:cs="Calibri"/>
          <w:lang w:val="it-IT" w:eastAsia="en-US"/>
        </w:rPr>
        <w:t xml:space="preserve">                                                                                                                               </w:t>
      </w:r>
      <w:r w:rsidRPr="00C6061E">
        <w:rPr>
          <w:rFonts w:ascii="Calibri" w:eastAsia="Calibri" w:hAnsi="Calibri" w:cs="Calibri"/>
          <w:lang w:val="it-IT" w:eastAsia="en-US"/>
        </w:rPr>
        <w:tab/>
        <w:t xml:space="preserve">   </w:t>
      </w:r>
    </w:p>
    <w:p w14:paraId="0E005ADD" w14:textId="77777777" w:rsidR="000736E5" w:rsidRPr="00C6061E" w:rsidRDefault="000736E5" w:rsidP="000736E5">
      <w:pPr>
        <w:spacing w:after="208" w:line="267" w:lineRule="auto"/>
        <w:ind w:right="35"/>
        <w:jc w:val="both"/>
        <w:rPr>
          <w:rFonts w:ascii="Times New Roman" w:eastAsia="Times New Roman" w:hAnsi="Times New Roman" w:cs="Times New Roman"/>
          <w:color w:val="000000"/>
          <w:lang w:val="it-IT" w:eastAsia="it-IT"/>
        </w:rPr>
      </w:pPr>
    </w:p>
    <w:p w14:paraId="73EED305" w14:textId="2C226B5E"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3F7DB510" w14:textId="5497FE54"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p w14:paraId="6604BC59" w14:textId="77777777" w:rsidR="000736E5" w:rsidRDefault="000736E5" w:rsidP="000B2078">
      <w:pPr>
        <w:spacing w:after="159" w:line="258" w:lineRule="auto"/>
        <w:ind w:right="43"/>
        <w:jc w:val="both"/>
        <w:rPr>
          <w:rFonts w:ascii="Times New Roman" w:eastAsia="Times New Roman" w:hAnsi="Times New Roman" w:cs="Times New Roman"/>
          <w:color w:val="000000"/>
          <w:sz w:val="28"/>
          <w:lang w:val="it-IT" w:eastAsia="it-IT"/>
        </w:rPr>
      </w:pPr>
    </w:p>
    <w:sectPr w:rsidR="000736E5" w:rsidSect="00CC65EC">
      <w:headerReference w:type="even" r:id="rId7"/>
      <w:headerReference w:type="default" r:id="rId8"/>
      <w:footerReference w:type="even" r:id="rId9"/>
      <w:footerReference w:type="default" r:id="rId10"/>
      <w:headerReference w:type="first" r:id="rId11"/>
      <w:footerReference w:type="first" r:id="rId12"/>
      <w:pgSz w:w="11906" w:h="16838" w:code="9"/>
      <w:pgMar w:top="510" w:right="1134" w:bottom="510"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F94C28" w14:textId="77777777" w:rsidR="00CB377F" w:rsidRDefault="00CB377F">
      <w:pPr>
        <w:spacing w:after="0" w:line="240" w:lineRule="auto"/>
      </w:pPr>
      <w:r>
        <w:separator/>
      </w:r>
    </w:p>
  </w:endnote>
  <w:endnote w:type="continuationSeparator" w:id="0">
    <w:p w14:paraId="14EFCEC0" w14:textId="77777777" w:rsidR="00CB377F" w:rsidRDefault="00CB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44A93E" w14:textId="77777777" w:rsidR="00B01C15" w:rsidRDefault="00B01C15">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69A1D" w14:textId="77777777" w:rsidR="00B01C15" w:rsidRDefault="00B01C1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91C36" w14:textId="77777777" w:rsidR="00B01C15" w:rsidRDefault="00B01C15">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BD8B6" w14:textId="77777777" w:rsidR="00CB377F" w:rsidRDefault="00CB377F">
      <w:pPr>
        <w:spacing w:after="0" w:line="240" w:lineRule="auto"/>
      </w:pPr>
      <w:r>
        <w:separator/>
      </w:r>
    </w:p>
  </w:footnote>
  <w:footnote w:type="continuationSeparator" w:id="0">
    <w:p w14:paraId="3C644BE1" w14:textId="77777777" w:rsidR="00CB377F" w:rsidRDefault="00CB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AB8D0" w14:textId="77777777" w:rsidR="00B01C15" w:rsidRDefault="00B01C15">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212" w:type="dxa"/>
      <w:tblInd w:w="-289" w:type="dxa"/>
      <w:tblLook w:val="04A0" w:firstRow="1" w:lastRow="0" w:firstColumn="1" w:lastColumn="0" w:noHBand="0" w:noVBand="1"/>
    </w:tblPr>
    <w:tblGrid>
      <w:gridCol w:w="1901"/>
      <w:gridCol w:w="2419"/>
      <w:gridCol w:w="6016"/>
    </w:tblGrid>
    <w:tr w:rsidR="00B01C15" w14:paraId="123FB6A4" w14:textId="77777777" w:rsidTr="00BB345B">
      <w:tc>
        <w:tcPr>
          <w:tcW w:w="10212" w:type="dxa"/>
          <w:gridSpan w:val="3"/>
          <w:tcBorders>
            <w:top w:val="nil"/>
            <w:left w:val="nil"/>
            <w:right w:val="nil"/>
          </w:tcBorders>
        </w:tcPr>
        <w:p w14:paraId="7F7DA569" w14:textId="77777777" w:rsidR="00B01C15" w:rsidRPr="00B01C15" w:rsidRDefault="00B01C15" w:rsidP="00B01C15">
          <w:pPr>
            <w:pStyle w:val="Titolo1"/>
            <w:outlineLvl w:val="0"/>
          </w:pPr>
          <w:r>
            <w:rPr>
              <w:noProof/>
            </w:rPr>
            <w:drawing>
              <wp:inline distT="0" distB="0" distL="0" distR="0" wp14:anchorId="6D60C803" wp14:editId="34E61C0B">
                <wp:extent cx="6426200" cy="742950"/>
                <wp:effectExtent l="0" t="0" r="0" b="0"/>
                <wp:docPr id="14" name="Immagine 1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6200" cy="742950"/>
                        </a:xfrm>
                        <a:prstGeom prst="rect">
                          <a:avLst/>
                        </a:prstGeom>
                        <a:noFill/>
                        <a:ln>
                          <a:noFill/>
                        </a:ln>
                      </pic:spPr>
                    </pic:pic>
                  </a:graphicData>
                </a:graphic>
              </wp:inline>
            </w:drawing>
          </w:r>
        </w:p>
      </w:tc>
    </w:tr>
    <w:tr w:rsidR="00B01C15" w14:paraId="12939C00" w14:textId="77777777" w:rsidTr="00BB345B">
      <w:tc>
        <w:tcPr>
          <w:tcW w:w="2127" w:type="dxa"/>
          <w:vMerge w:val="restart"/>
        </w:tcPr>
        <w:p w14:paraId="314E710B" w14:textId="77777777" w:rsidR="00B01C15" w:rsidRDefault="00B01C15" w:rsidP="00B01C15">
          <w:pPr>
            <w:spacing w:after="159" w:line="258" w:lineRule="auto"/>
            <w:ind w:right="43"/>
            <w:rPr>
              <w:rFonts w:ascii="Times New Roman" w:eastAsia="Times New Roman" w:hAnsi="Times New Roman" w:cs="Times New Roman"/>
              <w:color w:val="000000"/>
              <w:sz w:val="28"/>
              <w:lang w:eastAsia="it-IT"/>
            </w:rPr>
          </w:pPr>
          <w:r>
            <w:rPr>
              <w:rFonts w:ascii="Times New Roman" w:eastAsia="Times New Roman" w:hAnsi="Times New Roman" w:cs="Times New Roman"/>
              <w:noProof/>
              <w:color w:val="000000"/>
              <w:sz w:val="28"/>
              <w:lang w:eastAsia="it-IT"/>
            </w:rPr>
            <w:drawing>
              <wp:anchor distT="0" distB="0" distL="114300" distR="114300" simplePos="0" relativeHeight="251659264" behindDoc="0" locked="0" layoutInCell="1" allowOverlap="1" wp14:anchorId="7ACE9CB2" wp14:editId="12D90657">
                <wp:simplePos x="0" y="0"/>
                <wp:positionH relativeFrom="column">
                  <wp:posOffset>-33655</wp:posOffset>
                </wp:positionH>
                <wp:positionV relativeFrom="paragraph">
                  <wp:posOffset>295910</wp:posOffset>
                </wp:positionV>
                <wp:extent cx="1104900" cy="669290"/>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5412" cy="669600"/>
                        </a:xfrm>
                        <a:prstGeom prst="rect">
                          <a:avLst/>
                        </a:prstGeom>
                        <a:noFill/>
                      </pic:spPr>
                    </pic:pic>
                  </a:graphicData>
                </a:graphic>
                <wp14:sizeRelH relativeFrom="margin">
                  <wp14:pctWidth>0</wp14:pctWidth>
                </wp14:sizeRelH>
                <wp14:sizeRelV relativeFrom="margin">
                  <wp14:pctHeight>0</wp14:pctHeight>
                </wp14:sizeRelV>
              </wp:anchor>
            </w:drawing>
          </w:r>
        </w:p>
      </w:tc>
      <w:tc>
        <w:tcPr>
          <w:tcW w:w="8085" w:type="dxa"/>
          <w:gridSpan w:val="2"/>
        </w:tcPr>
        <w:p w14:paraId="29538711" w14:textId="77777777" w:rsidR="00B01C15" w:rsidRPr="002D5706" w:rsidRDefault="00B01C15" w:rsidP="00B01C15">
          <w:pPr>
            <w:pStyle w:val="Titolo1"/>
            <w:jc w:val="center"/>
            <w:outlineLvl w:val="0"/>
            <w:rPr>
              <w:rFonts w:ascii="Calibri" w:hAnsi="Calibri" w:cs="Calibri"/>
              <w:spacing w:val="-10"/>
              <w:sz w:val="32"/>
              <w:szCs w:val="32"/>
            </w:rPr>
          </w:pPr>
          <w:r w:rsidRPr="002D5706">
            <w:rPr>
              <w:rFonts w:ascii="Calibri" w:hAnsi="Calibri" w:cs="Calibri"/>
              <w:spacing w:val="-10"/>
              <w:sz w:val="32"/>
              <w:szCs w:val="32"/>
            </w:rPr>
            <w:t>ISTITUTO DI ISTRUZIONE SUPERIORE “</w:t>
          </w:r>
          <w:proofErr w:type="gramStart"/>
          <w:r w:rsidRPr="002D5706">
            <w:rPr>
              <w:rFonts w:ascii="Calibri" w:hAnsi="Calibri" w:cs="Calibri"/>
              <w:spacing w:val="-10"/>
              <w:sz w:val="32"/>
              <w:szCs w:val="32"/>
            </w:rPr>
            <w:t>Michele  BUNIVA</w:t>
          </w:r>
          <w:proofErr w:type="gramEnd"/>
          <w:r w:rsidRPr="002D5706">
            <w:rPr>
              <w:rFonts w:ascii="Calibri" w:hAnsi="Calibri" w:cs="Calibri"/>
              <w:spacing w:val="-10"/>
              <w:sz w:val="32"/>
              <w:szCs w:val="32"/>
            </w:rPr>
            <w:t>”</w:t>
          </w:r>
        </w:p>
        <w:p w14:paraId="04716960" w14:textId="77777777" w:rsidR="00B01C15" w:rsidRPr="002D5706" w:rsidRDefault="00B01C15" w:rsidP="00B01C15">
          <w:pPr>
            <w:jc w:val="center"/>
            <w:rPr>
              <w:rFonts w:cs="Calibri"/>
              <w:spacing w:val="-10"/>
            </w:rPr>
          </w:pPr>
          <w:r w:rsidRPr="002D5706">
            <w:rPr>
              <w:rFonts w:cs="Calibri"/>
              <w:b/>
              <w:spacing w:val="-10"/>
            </w:rPr>
            <w:sym w:font="Wingdings" w:char="F02A"/>
          </w:r>
          <w:r w:rsidRPr="002D5706">
            <w:rPr>
              <w:rFonts w:cs="Calibri"/>
              <w:spacing w:val="-10"/>
            </w:rPr>
            <w:t xml:space="preserve"> 10064 PINEROLO (Torino) – Via dei </w:t>
          </w:r>
          <w:proofErr w:type="spellStart"/>
          <w:r w:rsidRPr="002D5706">
            <w:rPr>
              <w:rFonts w:cs="Calibri"/>
              <w:spacing w:val="-10"/>
            </w:rPr>
            <w:t>Rochis</w:t>
          </w:r>
          <w:proofErr w:type="spellEnd"/>
          <w:r w:rsidRPr="002D5706">
            <w:rPr>
              <w:rFonts w:cs="Calibri"/>
              <w:spacing w:val="-10"/>
            </w:rPr>
            <w:t xml:space="preserve">, 25 </w:t>
          </w:r>
        </w:p>
        <w:p w14:paraId="0DE44552" w14:textId="77777777" w:rsidR="00B01C15" w:rsidRPr="002D5706" w:rsidRDefault="00B01C15" w:rsidP="00B01C15">
          <w:pPr>
            <w:jc w:val="center"/>
            <w:rPr>
              <w:rFonts w:cs="Calibri"/>
              <w:b/>
              <w:spacing w:val="-10"/>
            </w:rPr>
          </w:pPr>
          <w:r w:rsidRPr="002D5706">
            <w:rPr>
              <w:rFonts w:cs="Calibri"/>
              <w:b/>
              <w:spacing w:val="-10"/>
            </w:rPr>
            <w:sym w:font="Wingdings" w:char="F02F"/>
          </w:r>
          <w:r w:rsidRPr="002D5706">
            <w:rPr>
              <w:rFonts w:cs="Calibri"/>
              <w:spacing w:val="-10"/>
            </w:rPr>
            <w:t xml:space="preserve"> </w:t>
          </w:r>
          <w:hyperlink r:id="rId3" w:history="1">
            <w:r w:rsidRPr="002D5706">
              <w:rPr>
                <w:rStyle w:val="Collegamentoipertestuale"/>
                <w:rFonts w:cs="Calibri"/>
                <w:color w:val="auto"/>
                <w:spacing w:val="-10"/>
                <w:u w:val="none"/>
              </w:rPr>
              <w:t>TOIS038002@istruzione.it</w:t>
            </w:r>
          </w:hyperlink>
          <w:r w:rsidRPr="002D5706">
            <w:rPr>
              <w:rFonts w:cs="Calibri"/>
              <w:spacing w:val="-10"/>
            </w:rPr>
            <w:t xml:space="preserve">  -  </w:t>
          </w:r>
          <w:r w:rsidRPr="002D5706">
            <w:rPr>
              <w:rFonts w:cs="Calibri"/>
              <w:b/>
              <w:spacing w:val="-10"/>
            </w:rPr>
            <w:sym w:font="Wingdings" w:char="F02F"/>
          </w:r>
          <w:r w:rsidRPr="002D5706">
            <w:rPr>
              <w:rFonts w:cs="Calibri"/>
              <w:spacing w:val="-10"/>
            </w:rPr>
            <w:t xml:space="preserve"> </w:t>
          </w:r>
          <w:hyperlink r:id="rId4" w:history="1">
            <w:r w:rsidRPr="002D5706">
              <w:rPr>
                <w:rStyle w:val="Collegamentoipertestuale"/>
                <w:rFonts w:cs="Calibri"/>
                <w:color w:val="000000"/>
                <w:u w:val="none"/>
              </w:rPr>
              <w:t>TOIS038002@pec.istruzione.it</w:t>
            </w:r>
          </w:hyperlink>
        </w:p>
        <w:p w14:paraId="09440C2C" w14:textId="43A9183E" w:rsidR="00B01C15" w:rsidRPr="00D91223" w:rsidRDefault="00CB377F" w:rsidP="00E55BCF">
          <w:pPr>
            <w:spacing w:after="60"/>
            <w:jc w:val="center"/>
            <w:rPr>
              <w:rFonts w:ascii="Arial" w:hAnsi="Arial" w:cs="Arial"/>
              <w:spacing w:val="-10"/>
            </w:rPr>
          </w:pPr>
          <w:hyperlink r:id="rId5" w:history="1">
            <w:r w:rsidR="00B01C15" w:rsidRPr="002D5706">
              <w:rPr>
                <w:rStyle w:val="Collegamentoipertestuale"/>
                <w:rFonts w:cs="Calibri"/>
                <w:spacing w:val="-10"/>
              </w:rPr>
              <w:t>http://www.buniva.edu.it</w:t>
            </w:r>
          </w:hyperlink>
          <w:r w:rsidR="00B01C15" w:rsidRPr="002D5706">
            <w:rPr>
              <w:rFonts w:cs="Calibri"/>
              <w:spacing w:val="-10"/>
            </w:rPr>
            <w:t xml:space="preserve">  </w:t>
          </w:r>
          <w:r w:rsidR="00B01C15" w:rsidRPr="002D5706">
            <w:rPr>
              <w:rFonts w:cs="Calibri"/>
              <w:spacing w:val="-10"/>
            </w:rPr>
            <w:sym w:font="Wingdings" w:char="F028"/>
          </w:r>
          <w:r w:rsidR="00B01C15" w:rsidRPr="002D5706">
            <w:rPr>
              <w:rFonts w:cs="Calibri"/>
              <w:spacing w:val="-10"/>
            </w:rPr>
            <w:t xml:space="preserve"> 0121  </w:t>
          </w:r>
          <w:r w:rsidR="00E55BCF">
            <w:rPr>
              <w:rFonts w:cs="Calibri"/>
              <w:spacing w:val="-10"/>
            </w:rPr>
            <w:t>374347</w:t>
          </w:r>
          <w:r w:rsidR="00B01C15" w:rsidRPr="002D5706">
            <w:rPr>
              <w:rFonts w:cs="Calibri"/>
              <w:spacing w:val="-10"/>
            </w:rPr>
            <w:t xml:space="preserve">   Codice Fiscale  85007140016  </w:t>
          </w:r>
        </w:p>
      </w:tc>
    </w:tr>
    <w:tr w:rsidR="00B01C15" w14:paraId="76DFC893" w14:textId="77777777" w:rsidTr="00BB345B">
      <w:tc>
        <w:tcPr>
          <w:tcW w:w="2127" w:type="dxa"/>
          <w:vMerge/>
        </w:tcPr>
        <w:p w14:paraId="43D45F53"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4559DD40"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Economico</w:t>
          </w:r>
        </w:p>
      </w:tc>
      <w:tc>
        <w:tcPr>
          <w:tcW w:w="6100" w:type="dxa"/>
        </w:tcPr>
        <w:p w14:paraId="2389C1E2"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Amministrazione</w:t>
          </w:r>
          <w:r>
            <w:rPr>
              <w:i/>
              <w:sz w:val="16"/>
              <w:szCs w:val="16"/>
            </w:rPr>
            <w:t xml:space="preserve">, Finanza e Marketing </w:t>
          </w:r>
          <w:r>
            <w:rPr>
              <w:i/>
              <w:spacing w:val="-10"/>
              <w:sz w:val="16"/>
              <w:szCs w:val="16"/>
            </w:rPr>
            <w:t>--</w:t>
          </w:r>
          <w:r w:rsidRPr="00D91223">
            <w:rPr>
              <w:i/>
              <w:spacing w:val="-10"/>
              <w:sz w:val="16"/>
              <w:szCs w:val="16"/>
            </w:rPr>
            <w:t xml:space="preserve"> </w:t>
          </w:r>
          <w:r w:rsidRPr="00D91223">
            <w:rPr>
              <w:i/>
              <w:sz w:val="16"/>
              <w:szCs w:val="16"/>
            </w:rPr>
            <w:t>Relazioni Internazionali per il Marketing</w:t>
          </w:r>
        </w:p>
      </w:tc>
    </w:tr>
    <w:tr w:rsidR="00B01C15" w14:paraId="12F9CF8A" w14:textId="77777777" w:rsidTr="00BB345B">
      <w:tc>
        <w:tcPr>
          <w:tcW w:w="2127" w:type="dxa"/>
          <w:vMerge/>
        </w:tcPr>
        <w:p w14:paraId="021EA891"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6D356B36"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Settore Tecnologico</w:t>
          </w:r>
        </w:p>
      </w:tc>
      <w:tc>
        <w:tcPr>
          <w:tcW w:w="6100" w:type="dxa"/>
        </w:tcPr>
        <w:p w14:paraId="355EDABA"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i/>
              <w:sz w:val="16"/>
              <w:szCs w:val="16"/>
            </w:rPr>
            <w:t>Costruzioni, Ambiente e Territorio</w:t>
          </w:r>
          <w:r>
            <w:rPr>
              <w:i/>
              <w:sz w:val="16"/>
              <w:szCs w:val="16"/>
            </w:rPr>
            <w:t xml:space="preserve"> </w:t>
          </w:r>
          <w:r>
            <w:rPr>
              <w:i/>
              <w:spacing w:val="-10"/>
              <w:sz w:val="16"/>
              <w:szCs w:val="16"/>
            </w:rPr>
            <w:t>--</w:t>
          </w:r>
          <w:r w:rsidRPr="00D91223">
            <w:rPr>
              <w:i/>
              <w:spacing w:val="-10"/>
              <w:sz w:val="16"/>
              <w:szCs w:val="16"/>
            </w:rPr>
            <w:t xml:space="preserve"> </w:t>
          </w:r>
          <w:r w:rsidRPr="00D91223">
            <w:rPr>
              <w:i/>
              <w:sz w:val="16"/>
              <w:szCs w:val="16"/>
            </w:rPr>
            <w:t>Perito in Informatica e Telecomunicazioni</w:t>
          </w:r>
        </w:p>
      </w:tc>
    </w:tr>
    <w:tr w:rsidR="00B01C15" w14:paraId="03FBC928" w14:textId="77777777" w:rsidTr="00BB345B">
      <w:tc>
        <w:tcPr>
          <w:tcW w:w="2127" w:type="dxa"/>
          <w:vMerge/>
        </w:tcPr>
        <w:p w14:paraId="149B9CEE" w14:textId="77777777" w:rsidR="00B01C15" w:rsidRDefault="00B01C15" w:rsidP="00B01C15">
          <w:pPr>
            <w:spacing w:line="258" w:lineRule="auto"/>
            <w:ind w:right="43"/>
            <w:rPr>
              <w:rFonts w:ascii="Times New Roman" w:eastAsia="Times New Roman" w:hAnsi="Times New Roman" w:cs="Times New Roman"/>
              <w:color w:val="000000"/>
              <w:sz w:val="28"/>
              <w:lang w:eastAsia="it-IT"/>
            </w:rPr>
          </w:pPr>
        </w:p>
      </w:tc>
      <w:tc>
        <w:tcPr>
          <w:tcW w:w="1985" w:type="dxa"/>
        </w:tcPr>
        <w:p w14:paraId="30E007FD"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sidRPr="00D91223">
            <w:rPr>
              <w:b/>
              <w:sz w:val="16"/>
              <w:szCs w:val="16"/>
            </w:rPr>
            <w:t>Liceo Artistico</w:t>
          </w:r>
        </w:p>
      </w:tc>
      <w:tc>
        <w:tcPr>
          <w:tcW w:w="6100" w:type="dxa"/>
        </w:tcPr>
        <w:p w14:paraId="1D9F5139" w14:textId="77777777" w:rsidR="00B01C15" w:rsidRPr="00D91223" w:rsidRDefault="00B01C15" w:rsidP="00B01C15">
          <w:pPr>
            <w:spacing w:line="258" w:lineRule="auto"/>
            <w:ind w:right="43"/>
            <w:rPr>
              <w:rFonts w:ascii="Times New Roman" w:eastAsia="Times New Roman" w:hAnsi="Times New Roman" w:cs="Times New Roman"/>
              <w:color w:val="000000"/>
              <w:sz w:val="16"/>
              <w:szCs w:val="16"/>
              <w:lang w:eastAsia="it-IT"/>
            </w:rPr>
          </w:pPr>
          <w:r>
            <w:rPr>
              <w:i/>
              <w:spacing w:val="-10"/>
              <w:sz w:val="16"/>
              <w:szCs w:val="16"/>
            </w:rPr>
            <w:t>Arti Figurative  --</w:t>
          </w:r>
          <w:r w:rsidRPr="00D91223">
            <w:rPr>
              <w:i/>
              <w:spacing w:val="-10"/>
              <w:sz w:val="16"/>
              <w:szCs w:val="16"/>
            </w:rPr>
            <w:t xml:space="preserve"> Architettura  e Ambiente - Multimediale</w:t>
          </w:r>
        </w:p>
      </w:tc>
    </w:tr>
  </w:tbl>
  <w:p w14:paraId="7F5ECF8A" w14:textId="2D579A53" w:rsidR="002C60C7" w:rsidRDefault="002C60C7" w:rsidP="00B01C15">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8F3AC" w14:textId="77777777" w:rsidR="00B01C15" w:rsidRDefault="00B01C15">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53F7248"/>
    <w:multiLevelType w:val="hybridMultilevel"/>
    <w:tmpl w:val="48B8519E"/>
    <w:lvl w:ilvl="0" w:tplc="02B2ACD0">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5" w15:restartNumberingAfterBreak="0">
    <w:nsid w:val="09A412E2"/>
    <w:multiLevelType w:val="hybridMultilevel"/>
    <w:tmpl w:val="D4EE3A7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2847301"/>
    <w:multiLevelType w:val="hybridMultilevel"/>
    <w:tmpl w:val="8D10302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32F1C9A"/>
    <w:multiLevelType w:val="hybridMultilevel"/>
    <w:tmpl w:val="DA743594"/>
    <w:lvl w:ilvl="0" w:tplc="00000007">
      <w:numFmt w:val="bullet"/>
      <w:lvlText w:val=""/>
      <w:lvlJc w:val="left"/>
      <w:pPr>
        <w:ind w:left="786" w:hanging="360"/>
      </w:pPr>
      <w:rPr>
        <w:rFonts w:ascii="Wingdings" w:hAnsi="Wingdings" w:cs="TimesNewRomanPSM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8" w15:restartNumberingAfterBreak="0">
    <w:nsid w:val="14647F22"/>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9" w15:restartNumberingAfterBreak="0">
    <w:nsid w:val="22C75BE9"/>
    <w:multiLevelType w:val="hybridMultilevel"/>
    <w:tmpl w:val="B74A0D4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371F8E"/>
    <w:multiLevelType w:val="hybridMultilevel"/>
    <w:tmpl w:val="592088AE"/>
    <w:lvl w:ilvl="0" w:tplc="04100017">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27AE66DD"/>
    <w:multiLevelType w:val="hybridMultilevel"/>
    <w:tmpl w:val="FFFFFFFF"/>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FE34E5E"/>
    <w:multiLevelType w:val="hybridMultilevel"/>
    <w:tmpl w:val="FFFFFFFF"/>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34E86C6E"/>
    <w:multiLevelType w:val="hybridMultilevel"/>
    <w:tmpl w:val="0A2A50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E27148"/>
    <w:multiLevelType w:val="multilevel"/>
    <w:tmpl w:val="45F43644"/>
    <w:lvl w:ilvl="0">
      <w:start w:val="9"/>
      <w:numFmt w:val="bullet"/>
      <w:lvlText w:val="-"/>
      <w:lvlJc w:val="left"/>
      <w:pPr>
        <w:ind w:left="720" w:hanging="360"/>
      </w:pPr>
      <w:rPr>
        <w:rFonts w:ascii="Arial" w:hAnsi="Arial" w:cs="Aria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EE06587"/>
    <w:multiLevelType w:val="hybridMultilevel"/>
    <w:tmpl w:val="866428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2A7D3E"/>
    <w:multiLevelType w:val="hybridMultilevel"/>
    <w:tmpl w:val="FFFFFFFF"/>
    <w:lvl w:ilvl="0" w:tplc="95CE90B6">
      <w:start w:val="1"/>
      <w:numFmt w:val="bullet"/>
      <w:lvlText w:val=""/>
      <w:lvlJc w:val="left"/>
      <w:pPr>
        <w:tabs>
          <w:tab w:val="num" w:pos="0"/>
        </w:tabs>
        <w:ind w:left="0" w:firstLine="0"/>
      </w:pPr>
      <w:rPr>
        <w:rFonts w:ascii="Wingdings" w:hAnsi="Wingdings" w:hint="default"/>
        <w:sz w:val="2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D7463B"/>
    <w:multiLevelType w:val="hybridMultilevel"/>
    <w:tmpl w:val="FFFFFFFF"/>
    <w:lvl w:ilvl="0" w:tplc="0410001B">
      <w:start w:val="1"/>
      <w:numFmt w:val="lowerRoman"/>
      <w:lvlText w:val="%1."/>
      <w:lvlJc w:val="right"/>
      <w:pPr>
        <w:ind w:left="1440" w:hanging="360"/>
      </w:pPr>
      <w:rPr>
        <w:rFonts w:cs="Times New Roman"/>
      </w:rPr>
    </w:lvl>
    <w:lvl w:ilvl="1" w:tplc="04100019">
      <w:start w:val="1"/>
      <w:numFmt w:val="lowerLetter"/>
      <w:lvlText w:val="%2."/>
      <w:lvlJc w:val="left"/>
      <w:pPr>
        <w:ind w:left="2160" w:hanging="360"/>
      </w:pPr>
      <w:rPr>
        <w:rFonts w:cs="Times New Roman"/>
      </w:rPr>
    </w:lvl>
    <w:lvl w:ilvl="2" w:tplc="0410001B">
      <w:start w:val="1"/>
      <w:numFmt w:val="lowerRoman"/>
      <w:lvlText w:val="%3."/>
      <w:lvlJc w:val="right"/>
      <w:pPr>
        <w:ind w:left="2880" w:hanging="180"/>
      </w:pPr>
      <w:rPr>
        <w:rFonts w:cs="Times New Roman"/>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9" w15:restartNumberingAfterBreak="0">
    <w:nsid w:val="47AA15C3"/>
    <w:multiLevelType w:val="hybridMultilevel"/>
    <w:tmpl w:val="F828C6C4"/>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1" w15:restartNumberingAfterBreak="0">
    <w:nsid w:val="48541169"/>
    <w:multiLevelType w:val="hybridMultilevel"/>
    <w:tmpl w:val="AEEAB5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CB16A81"/>
    <w:multiLevelType w:val="hybridMultilevel"/>
    <w:tmpl w:val="41D025EE"/>
    <w:lvl w:ilvl="0" w:tplc="34BA38F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4" w15:restartNumberingAfterBreak="0">
    <w:nsid w:val="57F93B0F"/>
    <w:multiLevelType w:val="hybridMultilevel"/>
    <w:tmpl w:val="FFFFFFFF"/>
    <w:lvl w:ilvl="0" w:tplc="8294F34E">
      <w:start w:val="1"/>
      <w:numFmt w:val="lowerRoman"/>
      <w:lvlText w:val="%1."/>
      <w:lvlJc w:val="right"/>
      <w:pPr>
        <w:ind w:left="644" w:hanging="360"/>
      </w:pPr>
      <w:rPr>
        <w:rFonts w:cs="Times New Roman"/>
        <w:b w:val="0"/>
        <w:bCs w:val="0"/>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abstractNum w:abstractNumId="25" w15:restartNumberingAfterBreak="0">
    <w:nsid w:val="60225020"/>
    <w:multiLevelType w:val="hybridMultilevel"/>
    <w:tmpl w:val="83340274"/>
    <w:lvl w:ilvl="0" w:tplc="C534E50C">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69885A48"/>
    <w:multiLevelType w:val="hybridMultilevel"/>
    <w:tmpl w:val="FFFFFFFF"/>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6A7424FE"/>
    <w:multiLevelType w:val="hybridMultilevel"/>
    <w:tmpl w:val="742AF1FC"/>
    <w:lvl w:ilvl="0" w:tplc="A7B6743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CC17C1A"/>
    <w:multiLevelType w:val="hybridMultilevel"/>
    <w:tmpl w:val="11C8899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BA95C66"/>
    <w:multiLevelType w:val="hybridMultilevel"/>
    <w:tmpl w:val="0B82FD52"/>
    <w:lvl w:ilvl="0" w:tplc="85826A7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BCA5035"/>
    <w:multiLevelType w:val="hybridMultilevel"/>
    <w:tmpl w:val="617ADC7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7"/>
  </w:num>
  <w:num w:numId="2">
    <w:abstractNumId w:val="15"/>
  </w:num>
  <w:num w:numId="3">
    <w:abstractNumId w:val="30"/>
  </w:num>
  <w:num w:numId="4">
    <w:abstractNumId w:val="6"/>
  </w:num>
  <w:num w:numId="5">
    <w:abstractNumId w:val="5"/>
  </w:num>
  <w:num w:numId="6">
    <w:abstractNumId w:val="16"/>
  </w:num>
  <w:num w:numId="7">
    <w:abstractNumId w:val="25"/>
  </w:num>
  <w:num w:numId="8">
    <w:abstractNumId w:val="0"/>
  </w:num>
  <w:num w:numId="9">
    <w:abstractNumId w:val="1"/>
  </w:num>
  <w:num w:numId="10">
    <w:abstractNumId w:val="2"/>
  </w:num>
  <w:num w:numId="11">
    <w:abstractNumId w:val="19"/>
  </w:num>
  <w:num w:numId="12">
    <w:abstractNumId w:val="12"/>
  </w:num>
  <w:num w:numId="13">
    <w:abstractNumId w:val="29"/>
  </w:num>
  <w:num w:numId="14">
    <w:abstractNumId w:val="23"/>
  </w:num>
  <w:num w:numId="15">
    <w:abstractNumId w:val="14"/>
  </w:num>
  <w:num w:numId="16">
    <w:abstractNumId w:val="24"/>
  </w:num>
  <w:num w:numId="17">
    <w:abstractNumId w:val="26"/>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31"/>
  </w:num>
  <w:num w:numId="23">
    <w:abstractNumId w:val="21"/>
  </w:num>
  <w:num w:numId="24">
    <w:abstractNumId w:val="28"/>
  </w:num>
  <w:num w:numId="25">
    <w:abstractNumId w:val="22"/>
  </w:num>
  <w:num w:numId="26">
    <w:abstractNumId w:val="10"/>
  </w:num>
  <w:num w:numId="27">
    <w:abstractNumId w:val="4"/>
  </w:num>
  <w:num w:numId="28">
    <w:abstractNumId w:val="11"/>
  </w:num>
  <w:num w:numId="29">
    <w:abstractNumId w:val="3"/>
  </w:num>
  <w:num w:numId="30">
    <w:abstractNumId w:val="9"/>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842"/>
    <w:rsid w:val="0004349D"/>
    <w:rsid w:val="000450BE"/>
    <w:rsid w:val="000456D2"/>
    <w:rsid w:val="00050822"/>
    <w:rsid w:val="00053470"/>
    <w:rsid w:val="00072A76"/>
    <w:rsid w:val="00072B1B"/>
    <w:rsid w:val="000736E5"/>
    <w:rsid w:val="000906B2"/>
    <w:rsid w:val="00091E7C"/>
    <w:rsid w:val="000922E8"/>
    <w:rsid w:val="000B1532"/>
    <w:rsid w:val="000B2078"/>
    <w:rsid w:val="000C1B4C"/>
    <w:rsid w:val="000E1693"/>
    <w:rsid w:val="000E1C42"/>
    <w:rsid w:val="000E7B1F"/>
    <w:rsid w:val="000F64AB"/>
    <w:rsid w:val="00102D44"/>
    <w:rsid w:val="00110BA2"/>
    <w:rsid w:val="00124EF6"/>
    <w:rsid w:val="00135AEE"/>
    <w:rsid w:val="0014034C"/>
    <w:rsid w:val="00141314"/>
    <w:rsid w:val="0014315D"/>
    <w:rsid w:val="00154C5D"/>
    <w:rsid w:val="001563B1"/>
    <w:rsid w:val="0018158D"/>
    <w:rsid w:val="001A3C6E"/>
    <w:rsid w:val="001B21AB"/>
    <w:rsid w:val="001C7017"/>
    <w:rsid w:val="001D2189"/>
    <w:rsid w:val="001D342E"/>
    <w:rsid w:val="001F22CA"/>
    <w:rsid w:val="00216386"/>
    <w:rsid w:val="002315CC"/>
    <w:rsid w:val="00236050"/>
    <w:rsid w:val="00237104"/>
    <w:rsid w:val="00247CB2"/>
    <w:rsid w:val="002525AE"/>
    <w:rsid w:val="002542E2"/>
    <w:rsid w:val="00257235"/>
    <w:rsid w:val="00265A8A"/>
    <w:rsid w:val="0026621C"/>
    <w:rsid w:val="00273A5B"/>
    <w:rsid w:val="00277352"/>
    <w:rsid w:val="002809D0"/>
    <w:rsid w:val="0028791E"/>
    <w:rsid w:val="00292813"/>
    <w:rsid w:val="002B4312"/>
    <w:rsid w:val="002B5F47"/>
    <w:rsid w:val="002B5F4A"/>
    <w:rsid w:val="002C3D5B"/>
    <w:rsid w:val="002C60C7"/>
    <w:rsid w:val="002D5706"/>
    <w:rsid w:val="002E4E46"/>
    <w:rsid w:val="002F03B4"/>
    <w:rsid w:val="002F2659"/>
    <w:rsid w:val="00302F41"/>
    <w:rsid w:val="00303150"/>
    <w:rsid w:val="00312230"/>
    <w:rsid w:val="00320554"/>
    <w:rsid w:val="00320688"/>
    <w:rsid w:val="00326A71"/>
    <w:rsid w:val="00332E7A"/>
    <w:rsid w:val="00333523"/>
    <w:rsid w:val="0034169A"/>
    <w:rsid w:val="003528F1"/>
    <w:rsid w:val="003656F4"/>
    <w:rsid w:val="00371151"/>
    <w:rsid w:val="00371670"/>
    <w:rsid w:val="00371858"/>
    <w:rsid w:val="0038001E"/>
    <w:rsid w:val="0038136E"/>
    <w:rsid w:val="0038220A"/>
    <w:rsid w:val="00382B73"/>
    <w:rsid w:val="00394F1B"/>
    <w:rsid w:val="003A31BA"/>
    <w:rsid w:val="003B63B1"/>
    <w:rsid w:val="003C17D8"/>
    <w:rsid w:val="003C3B78"/>
    <w:rsid w:val="003D717A"/>
    <w:rsid w:val="003E15F9"/>
    <w:rsid w:val="003E4F50"/>
    <w:rsid w:val="00400B9E"/>
    <w:rsid w:val="00430102"/>
    <w:rsid w:val="00445CF2"/>
    <w:rsid w:val="004467E1"/>
    <w:rsid w:val="0046568B"/>
    <w:rsid w:val="00472D6B"/>
    <w:rsid w:val="00475153"/>
    <w:rsid w:val="00482443"/>
    <w:rsid w:val="004851A8"/>
    <w:rsid w:val="004920A8"/>
    <w:rsid w:val="004B753A"/>
    <w:rsid w:val="004C2AF7"/>
    <w:rsid w:val="004C612A"/>
    <w:rsid w:val="004E2C8E"/>
    <w:rsid w:val="004F2FCD"/>
    <w:rsid w:val="004F73F7"/>
    <w:rsid w:val="004F77AA"/>
    <w:rsid w:val="00515A0B"/>
    <w:rsid w:val="005223E5"/>
    <w:rsid w:val="00523FC6"/>
    <w:rsid w:val="00530BD3"/>
    <w:rsid w:val="00575A89"/>
    <w:rsid w:val="0058120E"/>
    <w:rsid w:val="00590163"/>
    <w:rsid w:val="00595142"/>
    <w:rsid w:val="005D1065"/>
    <w:rsid w:val="005D63FE"/>
    <w:rsid w:val="005D6C47"/>
    <w:rsid w:val="005E72F9"/>
    <w:rsid w:val="00622AF3"/>
    <w:rsid w:val="00623B6B"/>
    <w:rsid w:val="0063048B"/>
    <w:rsid w:val="00635B2C"/>
    <w:rsid w:val="0064237D"/>
    <w:rsid w:val="006649C0"/>
    <w:rsid w:val="006C6D1E"/>
    <w:rsid w:val="006D7516"/>
    <w:rsid w:val="006E0471"/>
    <w:rsid w:val="006E1E16"/>
    <w:rsid w:val="006E5ECB"/>
    <w:rsid w:val="006F6B7B"/>
    <w:rsid w:val="007075C6"/>
    <w:rsid w:val="00717067"/>
    <w:rsid w:val="00724A32"/>
    <w:rsid w:val="00725842"/>
    <w:rsid w:val="0073095C"/>
    <w:rsid w:val="00736295"/>
    <w:rsid w:val="007409CB"/>
    <w:rsid w:val="00742803"/>
    <w:rsid w:val="00751448"/>
    <w:rsid w:val="00762D6F"/>
    <w:rsid w:val="00766675"/>
    <w:rsid w:val="007A4C1B"/>
    <w:rsid w:val="007A4F0D"/>
    <w:rsid w:val="007A6A87"/>
    <w:rsid w:val="007C209C"/>
    <w:rsid w:val="007C5FFE"/>
    <w:rsid w:val="007D1342"/>
    <w:rsid w:val="007D7642"/>
    <w:rsid w:val="007E29B8"/>
    <w:rsid w:val="007E3A6F"/>
    <w:rsid w:val="007E47D4"/>
    <w:rsid w:val="007E6006"/>
    <w:rsid w:val="007F4085"/>
    <w:rsid w:val="0080399C"/>
    <w:rsid w:val="00811602"/>
    <w:rsid w:val="00814C67"/>
    <w:rsid w:val="00822A08"/>
    <w:rsid w:val="00825E06"/>
    <w:rsid w:val="00841A39"/>
    <w:rsid w:val="008519EE"/>
    <w:rsid w:val="00870042"/>
    <w:rsid w:val="0087553C"/>
    <w:rsid w:val="008877FC"/>
    <w:rsid w:val="008A1532"/>
    <w:rsid w:val="008A4AE1"/>
    <w:rsid w:val="008A6E45"/>
    <w:rsid w:val="008B2306"/>
    <w:rsid w:val="008B3B01"/>
    <w:rsid w:val="008B5ACA"/>
    <w:rsid w:val="008B6700"/>
    <w:rsid w:val="008C426D"/>
    <w:rsid w:val="008C45FB"/>
    <w:rsid w:val="008D6FE2"/>
    <w:rsid w:val="008F38AA"/>
    <w:rsid w:val="008F4A4B"/>
    <w:rsid w:val="0090577D"/>
    <w:rsid w:val="009214A9"/>
    <w:rsid w:val="00937D0F"/>
    <w:rsid w:val="00941C8A"/>
    <w:rsid w:val="00945D9B"/>
    <w:rsid w:val="00956B54"/>
    <w:rsid w:val="0097499A"/>
    <w:rsid w:val="0097525D"/>
    <w:rsid w:val="009A5A7B"/>
    <w:rsid w:val="009A7CC4"/>
    <w:rsid w:val="009B020B"/>
    <w:rsid w:val="009B12B7"/>
    <w:rsid w:val="009B179C"/>
    <w:rsid w:val="009B279C"/>
    <w:rsid w:val="009C50E8"/>
    <w:rsid w:val="009D5BFF"/>
    <w:rsid w:val="009E00FD"/>
    <w:rsid w:val="009F3C17"/>
    <w:rsid w:val="00A046E9"/>
    <w:rsid w:val="00A12FB0"/>
    <w:rsid w:val="00A3252F"/>
    <w:rsid w:val="00A5261A"/>
    <w:rsid w:val="00A573CF"/>
    <w:rsid w:val="00A60133"/>
    <w:rsid w:val="00A63983"/>
    <w:rsid w:val="00A819C1"/>
    <w:rsid w:val="00A82F8D"/>
    <w:rsid w:val="00A836F8"/>
    <w:rsid w:val="00A91782"/>
    <w:rsid w:val="00A93085"/>
    <w:rsid w:val="00AA0487"/>
    <w:rsid w:val="00AB1DE5"/>
    <w:rsid w:val="00AB5406"/>
    <w:rsid w:val="00AC4C7F"/>
    <w:rsid w:val="00AE7538"/>
    <w:rsid w:val="00B00ED5"/>
    <w:rsid w:val="00B01C15"/>
    <w:rsid w:val="00B128BC"/>
    <w:rsid w:val="00B1791D"/>
    <w:rsid w:val="00B22AED"/>
    <w:rsid w:val="00B52381"/>
    <w:rsid w:val="00B83CF8"/>
    <w:rsid w:val="00B87685"/>
    <w:rsid w:val="00BA71B2"/>
    <w:rsid w:val="00BC1000"/>
    <w:rsid w:val="00BE3441"/>
    <w:rsid w:val="00BF3F96"/>
    <w:rsid w:val="00C13CBB"/>
    <w:rsid w:val="00C2247E"/>
    <w:rsid w:val="00C226E5"/>
    <w:rsid w:val="00C24D5B"/>
    <w:rsid w:val="00C36AD4"/>
    <w:rsid w:val="00C4403D"/>
    <w:rsid w:val="00C50AC4"/>
    <w:rsid w:val="00C54ECF"/>
    <w:rsid w:val="00C65756"/>
    <w:rsid w:val="00C72E89"/>
    <w:rsid w:val="00C73354"/>
    <w:rsid w:val="00C876B3"/>
    <w:rsid w:val="00CA7B15"/>
    <w:rsid w:val="00CB0BE7"/>
    <w:rsid w:val="00CB377F"/>
    <w:rsid w:val="00CC181A"/>
    <w:rsid w:val="00CC40CA"/>
    <w:rsid w:val="00CC65EC"/>
    <w:rsid w:val="00CE09C9"/>
    <w:rsid w:val="00CE2860"/>
    <w:rsid w:val="00CE66B8"/>
    <w:rsid w:val="00CE6D02"/>
    <w:rsid w:val="00CE7F50"/>
    <w:rsid w:val="00CF062E"/>
    <w:rsid w:val="00D1101F"/>
    <w:rsid w:val="00D120AA"/>
    <w:rsid w:val="00D2023D"/>
    <w:rsid w:val="00D34EDD"/>
    <w:rsid w:val="00D3773E"/>
    <w:rsid w:val="00D619C4"/>
    <w:rsid w:val="00D62393"/>
    <w:rsid w:val="00D6379A"/>
    <w:rsid w:val="00D743E3"/>
    <w:rsid w:val="00D771B7"/>
    <w:rsid w:val="00D77590"/>
    <w:rsid w:val="00D838F1"/>
    <w:rsid w:val="00D91223"/>
    <w:rsid w:val="00D97D9F"/>
    <w:rsid w:val="00DB5BDA"/>
    <w:rsid w:val="00DD49FC"/>
    <w:rsid w:val="00DF1E75"/>
    <w:rsid w:val="00DF2856"/>
    <w:rsid w:val="00DF400F"/>
    <w:rsid w:val="00DF4EB2"/>
    <w:rsid w:val="00E1178A"/>
    <w:rsid w:val="00E12BFE"/>
    <w:rsid w:val="00E14364"/>
    <w:rsid w:val="00E21F24"/>
    <w:rsid w:val="00E454CF"/>
    <w:rsid w:val="00E55BCF"/>
    <w:rsid w:val="00E55EC8"/>
    <w:rsid w:val="00E61A81"/>
    <w:rsid w:val="00E62C42"/>
    <w:rsid w:val="00E70AED"/>
    <w:rsid w:val="00E71EB3"/>
    <w:rsid w:val="00E72B87"/>
    <w:rsid w:val="00E74B23"/>
    <w:rsid w:val="00E82DBA"/>
    <w:rsid w:val="00EA7690"/>
    <w:rsid w:val="00EB392B"/>
    <w:rsid w:val="00ED47B0"/>
    <w:rsid w:val="00EF3A4E"/>
    <w:rsid w:val="00F030AE"/>
    <w:rsid w:val="00F101FE"/>
    <w:rsid w:val="00F23EBC"/>
    <w:rsid w:val="00F25E66"/>
    <w:rsid w:val="00F35C09"/>
    <w:rsid w:val="00F367B9"/>
    <w:rsid w:val="00F642D1"/>
    <w:rsid w:val="00F65AD4"/>
    <w:rsid w:val="00F8450E"/>
    <w:rsid w:val="00F91E01"/>
    <w:rsid w:val="00F9202D"/>
    <w:rsid w:val="00FA408C"/>
    <w:rsid w:val="00FC3B3F"/>
    <w:rsid w:val="00FC4BBF"/>
    <w:rsid w:val="00FD2D8A"/>
    <w:rsid w:val="00FE076E"/>
    <w:rsid w:val="00FE0E9C"/>
    <w:rsid w:val="00FF3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58ACE7"/>
  <w15:docId w15:val="{D3FCD7DF-46B7-9843-97AF-1E61A504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450E"/>
  </w:style>
  <w:style w:type="paragraph" w:styleId="Titolo1">
    <w:name w:val="heading 1"/>
    <w:basedOn w:val="Normale"/>
    <w:next w:val="Normale"/>
    <w:link w:val="Titolo1Carattere"/>
    <w:qFormat/>
    <w:rsid w:val="004C612A"/>
    <w:pPr>
      <w:keepNext/>
      <w:spacing w:after="0" w:line="240" w:lineRule="auto"/>
      <w:outlineLvl w:val="0"/>
    </w:pPr>
    <w:rPr>
      <w:rFonts w:ascii="Arial" w:eastAsia="Times New Roman" w:hAnsi="Arial"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C612A"/>
    <w:rPr>
      <w:rFonts w:ascii="Arial" w:eastAsia="Times New Roman" w:hAnsi="Arial" w:cs="Times New Roman"/>
      <w:b/>
      <w:sz w:val="20"/>
      <w:szCs w:val="20"/>
      <w:lang w:eastAsia="it-IT"/>
    </w:rPr>
  </w:style>
  <w:style w:type="paragraph" w:styleId="Intestazione">
    <w:name w:val="header"/>
    <w:basedOn w:val="Normale"/>
    <w:link w:val="Intestazione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IntestazioneCarattere">
    <w:name w:val="Intestazione Carattere"/>
    <w:basedOn w:val="Carpredefinitoparagrafo"/>
    <w:link w:val="Intestazione"/>
    <w:uiPriority w:val="99"/>
    <w:rsid w:val="004C612A"/>
    <w:rPr>
      <w:rFonts w:ascii="Calibri" w:eastAsia="Calibri" w:hAnsi="Calibri" w:cs="Times New Roman"/>
      <w:lang w:val="it-IT" w:eastAsia="en-US"/>
    </w:rPr>
  </w:style>
  <w:style w:type="paragraph" w:styleId="Pidipagina">
    <w:name w:val="footer"/>
    <w:basedOn w:val="Normale"/>
    <w:link w:val="PidipaginaCarattere"/>
    <w:uiPriority w:val="99"/>
    <w:unhideWhenUsed/>
    <w:rsid w:val="004C612A"/>
    <w:pPr>
      <w:tabs>
        <w:tab w:val="center" w:pos="4819"/>
        <w:tab w:val="right" w:pos="9638"/>
      </w:tabs>
      <w:spacing w:after="0" w:line="240" w:lineRule="auto"/>
    </w:pPr>
    <w:rPr>
      <w:rFonts w:ascii="Calibri" w:eastAsia="Calibri" w:hAnsi="Calibri" w:cs="Times New Roman"/>
      <w:lang w:val="it-IT" w:eastAsia="en-US"/>
    </w:rPr>
  </w:style>
  <w:style w:type="character" w:customStyle="1" w:styleId="PidipaginaCarattere">
    <w:name w:val="Piè di pagina Carattere"/>
    <w:basedOn w:val="Carpredefinitoparagrafo"/>
    <w:link w:val="Pidipagina"/>
    <w:uiPriority w:val="99"/>
    <w:rsid w:val="004C612A"/>
    <w:rPr>
      <w:rFonts w:ascii="Calibri" w:eastAsia="Calibri" w:hAnsi="Calibri" w:cs="Times New Roman"/>
      <w:lang w:val="it-IT" w:eastAsia="en-US"/>
    </w:rPr>
  </w:style>
  <w:style w:type="character" w:styleId="Collegamentoipertestuale">
    <w:name w:val="Hyperlink"/>
    <w:rsid w:val="004C612A"/>
    <w:rPr>
      <w:color w:val="0000FF"/>
      <w:u w:val="single"/>
    </w:rPr>
  </w:style>
  <w:style w:type="paragraph" w:styleId="Testofumetto">
    <w:name w:val="Balloon Text"/>
    <w:basedOn w:val="Normale"/>
    <w:link w:val="TestofumettoCarattere"/>
    <w:uiPriority w:val="99"/>
    <w:semiHidden/>
    <w:unhideWhenUsed/>
    <w:rsid w:val="00091E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1E7C"/>
    <w:rPr>
      <w:rFonts w:ascii="Tahoma" w:hAnsi="Tahoma" w:cs="Tahoma"/>
      <w:sz w:val="16"/>
      <w:szCs w:val="16"/>
    </w:rPr>
  </w:style>
  <w:style w:type="paragraph" w:styleId="Paragrafoelenco">
    <w:name w:val="List Paragraph"/>
    <w:basedOn w:val="Normale"/>
    <w:uiPriority w:val="34"/>
    <w:qFormat/>
    <w:rsid w:val="00622AF3"/>
    <w:pPr>
      <w:ind w:left="720"/>
      <w:contextualSpacing/>
    </w:pPr>
  </w:style>
  <w:style w:type="paragraph" w:styleId="Testonormale">
    <w:name w:val="Plain Text"/>
    <w:basedOn w:val="Normale"/>
    <w:link w:val="TestonormaleCarattere"/>
    <w:uiPriority w:val="99"/>
    <w:semiHidden/>
    <w:unhideWhenUsed/>
    <w:rsid w:val="00CB0BE7"/>
    <w:pPr>
      <w:spacing w:after="0" w:line="240" w:lineRule="auto"/>
    </w:pPr>
    <w:rPr>
      <w:rFonts w:ascii="Calibri" w:eastAsiaTheme="minorHAnsi" w:hAnsi="Calibri"/>
      <w:szCs w:val="21"/>
      <w:lang w:val="it-IT" w:eastAsia="en-US"/>
    </w:rPr>
  </w:style>
  <w:style w:type="character" w:customStyle="1" w:styleId="TestonormaleCarattere">
    <w:name w:val="Testo normale Carattere"/>
    <w:basedOn w:val="Carpredefinitoparagrafo"/>
    <w:link w:val="Testonormale"/>
    <w:uiPriority w:val="99"/>
    <w:semiHidden/>
    <w:rsid w:val="00CB0BE7"/>
    <w:rPr>
      <w:rFonts w:ascii="Calibri" w:eastAsiaTheme="minorHAnsi" w:hAnsi="Calibri"/>
      <w:szCs w:val="21"/>
      <w:lang w:val="it-IT" w:eastAsia="en-US"/>
    </w:rPr>
  </w:style>
  <w:style w:type="table" w:styleId="Grigliatabella">
    <w:name w:val="Table Grid"/>
    <w:basedOn w:val="Tabellanormale"/>
    <w:uiPriority w:val="39"/>
    <w:rsid w:val="00595142"/>
    <w:pPr>
      <w:spacing w:after="0" w:line="240" w:lineRule="auto"/>
    </w:pPr>
    <w:rPr>
      <w:rFonts w:eastAsiaTheme="minorHAnsi"/>
      <w:lang w:val="it-IT"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A93085"/>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A93085"/>
    <w:rPr>
      <w:b/>
      <w:bCs/>
    </w:rPr>
  </w:style>
  <w:style w:type="paragraph" w:styleId="PreformattatoHTML">
    <w:name w:val="HTML Preformatted"/>
    <w:basedOn w:val="Normale"/>
    <w:link w:val="PreformattatoHTMLCarattere"/>
    <w:uiPriority w:val="99"/>
    <w:semiHidden/>
    <w:unhideWhenUsed/>
    <w:rsid w:val="00277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semiHidden/>
    <w:rsid w:val="00277352"/>
    <w:rPr>
      <w:rFonts w:ascii="Courier New" w:eastAsia="Times New Roman" w:hAnsi="Courier New" w:cs="Courier New"/>
      <w:sz w:val="20"/>
      <w:szCs w:val="20"/>
      <w:lang w:val="it-IT" w:eastAsia="it-IT"/>
    </w:rPr>
  </w:style>
  <w:style w:type="table" w:customStyle="1" w:styleId="TableGrid">
    <w:name w:val="TableGrid"/>
    <w:rsid w:val="00F642D1"/>
    <w:pPr>
      <w:spacing w:after="0" w:line="240" w:lineRule="auto"/>
    </w:pPr>
    <w:rPr>
      <w:lang w:val="it-IT" w:eastAsia="it-IT"/>
    </w:rPr>
    <w:tblPr>
      <w:tblCellMar>
        <w:top w:w="0" w:type="dxa"/>
        <w:left w:w="0" w:type="dxa"/>
        <w:bottom w:w="0" w:type="dxa"/>
        <w:right w:w="0" w:type="dxa"/>
      </w:tblCellMar>
    </w:tblPr>
  </w:style>
  <w:style w:type="table" w:customStyle="1" w:styleId="Grigliatabella1">
    <w:name w:val="Griglia tabella1"/>
    <w:basedOn w:val="Tabellanormale"/>
    <w:next w:val="Grigliatabella"/>
    <w:uiPriority w:val="39"/>
    <w:rsid w:val="008F4A4B"/>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next w:val="Grigliatabella"/>
    <w:rsid w:val="002D5706"/>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39"/>
    <w:rsid w:val="004B753A"/>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0C1B4C"/>
    <w:pPr>
      <w:spacing w:after="0" w:line="240" w:lineRule="auto"/>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2">
    <w:name w:val="Griglia tabella12"/>
    <w:basedOn w:val="Tabellanormale"/>
    <w:next w:val="Grigliatabella"/>
    <w:uiPriority w:val="39"/>
    <w:rsid w:val="009B279C"/>
    <w:pPr>
      <w:spacing w:after="0" w:line="240" w:lineRule="auto"/>
    </w:pPr>
    <w:rPr>
      <w:rFonts w:ascii="Calibri" w:eastAsia="Calibri" w:hAnsi="Calibri" w:cs="Times New Roman"/>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47003">
      <w:bodyDiv w:val="1"/>
      <w:marLeft w:val="0"/>
      <w:marRight w:val="0"/>
      <w:marTop w:val="0"/>
      <w:marBottom w:val="0"/>
      <w:divBdr>
        <w:top w:val="none" w:sz="0" w:space="0" w:color="auto"/>
        <w:left w:val="none" w:sz="0" w:space="0" w:color="auto"/>
        <w:bottom w:val="none" w:sz="0" w:space="0" w:color="auto"/>
        <w:right w:val="none" w:sz="0" w:space="0" w:color="auto"/>
      </w:divBdr>
    </w:div>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288820266">
      <w:bodyDiv w:val="1"/>
      <w:marLeft w:val="0"/>
      <w:marRight w:val="0"/>
      <w:marTop w:val="0"/>
      <w:marBottom w:val="0"/>
      <w:divBdr>
        <w:top w:val="none" w:sz="0" w:space="0" w:color="auto"/>
        <w:left w:val="none" w:sz="0" w:space="0" w:color="auto"/>
        <w:bottom w:val="none" w:sz="0" w:space="0" w:color="auto"/>
        <w:right w:val="none" w:sz="0" w:space="0" w:color="auto"/>
      </w:divBdr>
    </w:div>
    <w:div w:id="456724931">
      <w:bodyDiv w:val="1"/>
      <w:marLeft w:val="0"/>
      <w:marRight w:val="0"/>
      <w:marTop w:val="0"/>
      <w:marBottom w:val="0"/>
      <w:divBdr>
        <w:top w:val="none" w:sz="0" w:space="0" w:color="auto"/>
        <w:left w:val="none" w:sz="0" w:space="0" w:color="auto"/>
        <w:bottom w:val="none" w:sz="0" w:space="0" w:color="auto"/>
        <w:right w:val="none" w:sz="0" w:space="0" w:color="auto"/>
      </w:divBdr>
    </w:div>
    <w:div w:id="480968727">
      <w:bodyDiv w:val="1"/>
      <w:marLeft w:val="0"/>
      <w:marRight w:val="0"/>
      <w:marTop w:val="0"/>
      <w:marBottom w:val="0"/>
      <w:divBdr>
        <w:top w:val="none" w:sz="0" w:space="0" w:color="auto"/>
        <w:left w:val="none" w:sz="0" w:space="0" w:color="auto"/>
        <w:bottom w:val="none" w:sz="0" w:space="0" w:color="auto"/>
        <w:right w:val="none" w:sz="0" w:space="0" w:color="auto"/>
      </w:divBdr>
    </w:div>
    <w:div w:id="531455318">
      <w:bodyDiv w:val="1"/>
      <w:marLeft w:val="0"/>
      <w:marRight w:val="0"/>
      <w:marTop w:val="0"/>
      <w:marBottom w:val="0"/>
      <w:divBdr>
        <w:top w:val="none" w:sz="0" w:space="0" w:color="auto"/>
        <w:left w:val="none" w:sz="0" w:space="0" w:color="auto"/>
        <w:bottom w:val="none" w:sz="0" w:space="0" w:color="auto"/>
        <w:right w:val="none" w:sz="0" w:space="0" w:color="auto"/>
      </w:divBdr>
    </w:div>
    <w:div w:id="651913035">
      <w:bodyDiv w:val="1"/>
      <w:marLeft w:val="0"/>
      <w:marRight w:val="0"/>
      <w:marTop w:val="0"/>
      <w:marBottom w:val="0"/>
      <w:divBdr>
        <w:top w:val="none" w:sz="0" w:space="0" w:color="auto"/>
        <w:left w:val="none" w:sz="0" w:space="0" w:color="auto"/>
        <w:bottom w:val="none" w:sz="0" w:space="0" w:color="auto"/>
        <w:right w:val="none" w:sz="0" w:space="0" w:color="auto"/>
      </w:divBdr>
    </w:div>
    <w:div w:id="993605146">
      <w:bodyDiv w:val="1"/>
      <w:marLeft w:val="0"/>
      <w:marRight w:val="0"/>
      <w:marTop w:val="0"/>
      <w:marBottom w:val="0"/>
      <w:divBdr>
        <w:top w:val="none" w:sz="0" w:space="0" w:color="auto"/>
        <w:left w:val="none" w:sz="0" w:space="0" w:color="auto"/>
        <w:bottom w:val="none" w:sz="0" w:space="0" w:color="auto"/>
        <w:right w:val="none" w:sz="0" w:space="0" w:color="auto"/>
      </w:divBdr>
    </w:div>
    <w:div w:id="1057389470">
      <w:bodyDiv w:val="1"/>
      <w:marLeft w:val="0"/>
      <w:marRight w:val="0"/>
      <w:marTop w:val="0"/>
      <w:marBottom w:val="0"/>
      <w:divBdr>
        <w:top w:val="none" w:sz="0" w:space="0" w:color="auto"/>
        <w:left w:val="none" w:sz="0" w:space="0" w:color="auto"/>
        <w:bottom w:val="none" w:sz="0" w:space="0" w:color="auto"/>
        <w:right w:val="none" w:sz="0" w:space="0" w:color="auto"/>
      </w:divBdr>
    </w:div>
    <w:div w:id="1170022086">
      <w:bodyDiv w:val="1"/>
      <w:marLeft w:val="0"/>
      <w:marRight w:val="0"/>
      <w:marTop w:val="0"/>
      <w:marBottom w:val="0"/>
      <w:divBdr>
        <w:top w:val="none" w:sz="0" w:space="0" w:color="auto"/>
        <w:left w:val="none" w:sz="0" w:space="0" w:color="auto"/>
        <w:bottom w:val="none" w:sz="0" w:space="0" w:color="auto"/>
        <w:right w:val="none" w:sz="0" w:space="0" w:color="auto"/>
      </w:divBdr>
    </w:div>
    <w:div w:id="1201477530">
      <w:bodyDiv w:val="1"/>
      <w:marLeft w:val="0"/>
      <w:marRight w:val="0"/>
      <w:marTop w:val="0"/>
      <w:marBottom w:val="0"/>
      <w:divBdr>
        <w:top w:val="none" w:sz="0" w:space="0" w:color="auto"/>
        <w:left w:val="none" w:sz="0" w:space="0" w:color="auto"/>
        <w:bottom w:val="none" w:sz="0" w:space="0" w:color="auto"/>
        <w:right w:val="none" w:sz="0" w:space="0" w:color="auto"/>
      </w:divBdr>
    </w:div>
    <w:div w:id="1251817974">
      <w:bodyDiv w:val="1"/>
      <w:marLeft w:val="0"/>
      <w:marRight w:val="0"/>
      <w:marTop w:val="0"/>
      <w:marBottom w:val="0"/>
      <w:divBdr>
        <w:top w:val="none" w:sz="0" w:space="0" w:color="auto"/>
        <w:left w:val="none" w:sz="0" w:space="0" w:color="auto"/>
        <w:bottom w:val="none" w:sz="0" w:space="0" w:color="auto"/>
        <w:right w:val="none" w:sz="0" w:space="0" w:color="auto"/>
      </w:divBdr>
    </w:div>
    <w:div w:id="1262178121">
      <w:bodyDiv w:val="1"/>
      <w:marLeft w:val="0"/>
      <w:marRight w:val="0"/>
      <w:marTop w:val="0"/>
      <w:marBottom w:val="0"/>
      <w:divBdr>
        <w:top w:val="none" w:sz="0" w:space="0" w:color="auto"/>
        <w:left w:val="none" w:sz="0" w:space="0" w:color="auto"/>
        <w:bottom w:val="none" w:sz="0" w:space="0" w:color="auto"/>
        <w:right w:val="none" w:sz="0" w:space="0" w:color="auto"/>
      </w:divBdr>
    </w:div>
    <w:div w:id="1293754104">
      <w:bodyDiv w:val="1"/>
      <w:marLeft w:val="0"/>
      <w:marRight w:val="0"/>
      <w:marTop w:val="0"/>
      <w:marBottom w:val="0"/>
      <w:divBdr>
        <w:top w:val="none" w:sz="0" w:space="0" w:color="auto"/>
        <w:left w:val="none" w:sz="0" w:space="0" w:color="auto"/>
        <w:bottom w:val="none" w:sz="0" w:space="0" w:color="auto"/>
        <w:right w:val="none" w:sz="0" w:space="0" w:color="auto"/>
      </w:divBdr>
    </w:div>
    <w:div w:id="1451626504">
      <w:bodyDiv w:val="1"/>
      <w:marLeft w:val="0"/>
      <w:marRight w:val="0"/>
      <w:marTop w:val="0"/>
      <w:marBottom w:val="0"/>
      <w:divBdr>
        <w:top w:val="none" w:sz="0" w:space="0" w:color="auto"/>
        <w:left w:val="none" w:sz="0" w:space="0" w:color="auto"/>
        <w:bottom w:val="none" w:sz="0" w:space="0" w:color="auto"/>
        <w:right w:val="none" w:sz="0" w:space="0" w:color="auto"/>
      </w:divBdr>
    </w:div>
    <w:div w:id="1758331523">
      <w:bodyDiv w:val="1"/>
      <w:marLeft w:val="0"/>
      <w:marRight w:val="0"/>
      <w:marTop w:val="0"/>
      <w:marBottom w:val="0"/>
      <w:divBdr>
        <w:top w:val="none" w:sz="0" w:space="0" w:color="auto"/>
        <w:left w:val="none" w:sz="0" w:space="0" w:color="auto"/>
        <w:bottom w:val="none" w:sz="0" w:space="0" w:color="auto"/>
        <w:right w:val="none" w:sz="0" w:space="0" w:color="auto"/>
      </w:divBdr>
    </w:div>
    <w:div w:id="1780026115">
      <w:bodyDiv w:val="1"/>
      <w:marLeft w:val="0"/>
      <w:marRight w:val="0"/>
      <w:marTop w:val="0"/>
      <w:marBottom w:val="0"/>
      <w:divBdr>
        <w:top w:val="none" w:sz="0" w:space="0" w:color="auto"/>
        <w:left w:val="none" w:sz="0" w:space="0" w:color="auto"/>
        <w:bottom w:val="none" w:sz="0" w:space="0" w:color="auto"/>
        <w:right w:val="none" w:sz="0" w:space="0" w:color="auto"/>
      </w:divBdr>
    </w:div>
    <w:div w:id="1833134873">
      <w:bodyDiv w:val="1"/>
      <w:marLeft w:val="0"/>
      <w:marRight w:val="0"/>
      <w:marTop w:val="0"/>
      <w:marBottom w:val="0"/>
      <w:divBdr>
        <w:top w:val="none" w:sz="0" w:space="0" w:color="auto"/>
        <w:left w:val="none" w:sz="0" w:space="0" w:color="auto"/>
        <w:bottom w:val="none" w:sz="0" w:space="0" w:color="auto"/>
        <w:right w:val="none" w:sz="0" w:space="0" w:color="auto"/>
      </w:divBdr>
    </w:div>
    <w:div w:id="1862623487">
      <w:bodyDiv w:val="1"/>
      <w:marLeft w:val="0"/>
      <w:marRight w:val="0"/>
      <w:marTop w:val="0"/>
      <w:marBottom w:val="0"/>
      <w:divBdr>
        <w:top w:val="none" w:sz="0" w:space="0" w:color="auto"/>
        <w:left w:val="none" w:sz="0" w:space="0" w:color="auto"/>
        <w:bottom w:val="none" w:sz="0" w:space="0" w:color="auto"/>
        <w:right w:val="none" w:sz="0" w:space="0" w:color="auto"/>
      </w:divBdr>
    </w:div>
    <w:div w:id="1884052059">
      <w:bodyDiv w:val="1"/>
      <w:marLeft w:val="0"/>
      <w:marRight w:val="0"/>
      <w:marTop w:val="0"/>
      <w:marBottom w:val="0"/>
      <w:divBdr>
        <w:top w:val="none" w:sz="0" w:space="0" w:color="auto"/>
        <w:left w:val="none" w:sz="0" w:space="0" w:color="auto"/>
        <w:bottom w:val="none" w:sz="0" w:space="0" w:color="auto"/>
        <w:right w:val="none" w:sz="0" w:space="0" w:color="auto"/>
      </w:divBdr>
    </w:div>
    <w:div w:id="196584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OIS038002@istruzione.it" TargetMode="External"/><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hyperlink" Target="http://www.buniva.edu.it" TargetMode="External"/><Relationship Id="rId4" Type="http://schemas.openxmlformats.org/officeDocument/2006/relationships/hyperlink" Target="mailto:%20TOIS038002@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etto\Google%20Drive\CIRCOLARI%20NUOVO\CIRCOLARI%20DA%20VERIFICARE\modello_circola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modello_circolari</Template>
  <TotalTime>109</TotalTime>
  <Pages>4</Pages>
  <Words>977</Words>
  <Characters>5570</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6534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preside1</dc:creator>
  <cp:lastModifiedBy>ufficio contabilita1</cp:lastModifiedBy>
  <cp:revision>33</cp:revision>
  <cp:lastPrinted>2023-03-20T11:55:00Z</cp:lastPrinted>
  <dcterms:created xsi:type="dcterms:W3CDTF">2023-03-20T11:47:00Z</dcterms:created>
  <dcterms:modified xsi:type="dcterms:W3CDTF">2024-11-18T14:04:00Z</dcterms:modified>
</cp:coreProperties>
</file>