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EF056" w14:textId="77777777" w:rsidR="00815DF3" w:rsidRPr="00815DF3" w:rsidRDefault="00815DF3" w:rsidP="00815DF3">
      <w:pPr>
        <w:spacing w:after="160" w:line="259" w:lineRule="auto"/>
        <w:rPr>
          <w:rFonts w:ascii="Calibri" w:eastAsia="Times New Roman" w:hAnsi="Calibri" w:cs="Calibri"/>
          <w:b/>
          <w:bCs/>
          <w:u w:val="single"/>
          <w:lang w:val="it-IT" w:eastAsia="en-US"/>
        </w:rPr>
      </w:pPr>
      <w:bookmarkStart w:id="0" w:name="_GoBack"/>
      <w:bookmarkEnd w:id="0"/>
      <w:r w:rsidRPr="00815DF3">
        <w:rPr>
          <w:rFonts w:ascii="Calibri" w:eastAsia="Times New Roman" w:hAnsi="Calibri" w:cs="Calibri"/>
          <w:b/>
          <w:bCs/>
          <w:u w:val="single"/>
          <w:lang w:val="it-IT" w:eastAsia="en-US"/>
        </w:rPr>
        <w:t>Allegato A</w:t>
      </w:r>
    </w:p>
    <w:p w14:paraId="380B1EE2" w14:textId="05047C8A" w:rsidR="005A1BE3" w:rsidRPr="005A1BE3" w:rsidRDefault="00815DF3" w:rsidP="005A1BE3">
      <w:pPr>
        <w:widowControl w:val="0"/>
        <w:tabs>
          <w:tab w:val="left" w:pos="1733"/>
        </w:tabs>
        <w:autoSpaceDE w:val="0"/>
        <w:autoSpaceDN w:val="0"/>
        <w:spacing w:after="0" w:line="240" w:lineRule="auto"/>
        <w:ind w:right="284"/>
        <w:jc w:val="both"/>
        <w:rPr>
          <w:rFonts w:ascii="Calibri" w:eastAsia="Calibri" w:hAnsi="Calibri" w:cs="Calibri"/>
          <w:bCs/>
          <w:i/>
          <w:iCs/>
          <w:lang w:val="it-IT" w:eastAsia="en-US"/>
        </w:rPr>
      </w:pPr>
      <w:r w:rsidRPr="00815DF3">
        <w:rPr>
          <w:rFonts w:ascii="Calibri" w:eastAsia="Times New Roman" w:hAnsi="Calibri" w:cs="Calibri"/>
          <w:b/>
          <w:bCs/>
          <w:lang w:val="it-IT" w:eastAsia="en-US"/>
        </w:rPr>
        <w:t>DOMANDA DI PARTECIPAZIONE ALL’AVVISO INTERNO</w:t>
      </w:r>
      <w:r w:rsidR="002A3F49">
        <w:rPr>
          <w:rFonts w:ascii="Calibri" w:eastAsia="Times New Roman" w:hAnsi="Calibri" w:cs="Calibri"/>
          <w:b/>
          <w:bCs/>
          <w:lang w:val="it-IT" w:eastAsia="en-US"/>
        </w:rPr>
        <w:t xml:space="preserve"> </w:t>
      </w:r>
      <w:r w:rsidR="00C03B11" w:rsidRPr="00FA05D1">
        <w:rPr>
          <w:rFonts w:ascii="Calibri" w:eastAsia="Calibri" w:hAnsi="Calibri" w:cs="Calibri"/>
          <w:b/>
          <w:i/>
          <w:iCs/>
          <w:lang w:val="it-IT" w:eastAsia="en-US"/>
        </w:rPr>
        <w:t xml:space="preserve">PER </w:t>
      </w:r>
      <w:r w:rsidR="00C07AEC" w:rsidRPr="00FA05D1">
        <w:rPr>
          <w:rFonts w:ascii="Calibri" w:eastAsia="Calibri" w:hAnsi="Calibri" w:cs="Calibri"/>
          <w:b/>
          <w:i/>
          <w:iCs/>
          <w:lang w:val="it-IT" w:eastAsia="en-US"/>
        </w:rPr>
        <w:t xml:space="preserve">SELEZIONE DI </w:t>
      </w:r>
      <w:r w:rsidR="00C07AEC">
        <w:rPr>
          <w:rFonts w:ascii="Calibri" w:eastAsia="Calibri" w:hAnsi="Calibri" w:cs="Calibri"/>
          <w:b/>
          <w:i/>
          <w:iCs/>
          <w:lang w:val="it-IT" w:eastAsia="en-US"/>
        </w:rPr>
        <w:t xml:space="preserve">N. 2 DOCENTI </w:t>
      </w:r>
      <w:r w:rsidR="00C07AEC" w:rsidRPr="00FA05D1">
        <w:rPr>
          <w:rFonts w:ascii="Calibri" w:eastAsia="Calibri" w:hAnsi="Calibri" w:cs="Calibri"/>
          <w:b/>
          <w:i/>
          <w:iCs/>
          <w:lang w:val="it-IT" w:eastAsia="en-US"/>
        </w:rPr>
        <w:t xml:space="preserve"> FORMATORI </w:t>
      </w:r>
      <w:r w:rsidR="00C07AEC">
        <w:rPr>
          <w:rFonts w:ascii="Calibri" w:eastAsia="Calibri" w:hAnsi="Calibri" w:cs="Calibri"/>
          <w:b/>
          <w:i/>
          <w:iCs/>
          <w:lang w:val="it-IT" w:eastAsia="en-US"/>
        </w:rPr>
        <w:t xml:space="preserve">D.N.L. INTERNI </w:t>
      </w:r>
      <w:r w:rsidR="00C07AEC" w:rsidRPr="00FA05D1">
        <w:rPr>
          <w:rFonts w:ascii="Calibri" w:eastAsia="Calibri" w:hAnsi="Calibri" w:cs="Calibri"/>
          <w:b/>
          <w:i/>
          <w:iCs/>
          <w:lang w:val="it-IT" w:eastAsia="en-US"/>
        </w:rPr>
        <w:t xml:space="preserve"> </w:t>
      </w:r>
      <w:r w:rsidR="00C07AEC">
        <w:rPr>
          <w:rFonts w:ascii="Calibri" w:eastAsia="Calibri" w:hAnsi="Calibri" w:cs="Calibri"/>
          <w:b/>
          <w:i/>
          <w:iCs/>
          <w:lang w:val="it-IT" w:eastAsia="en-US"/>
        </w:rPr>
        <w:t xml:space="preserve">PER L’INSEGNAMENTO CLIL agli studenti dell’Istituto tecnico e del Liceo Artistico dell’Istituto </w:t>
      </w:r>
      <w:proofErr w:type="spellStart"/>
      <w:r w:rsidR="00C07AEC">
        <w:rPr>
          <w:rFonts w:ascii="Calibri" w:eastAsia="Calibri" w:hAnsi="Calibri" w:cs="Calibri"/>
          <w:b/>
          <w:i/>
          <w:iCs/>
          <w:lang w:val="it-IT" w:eastAsia="en-US"/>
        </w:rPr>
        <w:t>Buniva</w:t>
      </w:r>
      <w:proofErr w:type="spellEnd"/>
      <w:r w:rsidR="00C07AEC">
        <w:rPr>
          <w:rFonts w:ascii="Calibri" w:eastAsia="Calibri" w:hAnsi="Calibri" w:cs="Calibri"/>
          <w:b/>
          <w:i/>
          <w:iCs/>
          <w:lang w:val="it-IT" w:eastAsia="en-US"/>
        </w:rPr>
        <w:t xml:space="preserve"> </w:t>
      </w:r>
      <w:r w:rsidR="00C07AEC" w:rsidRPr="00FA05D1">
        <w:rPr>
          <w:rFonts w:ascii="Calibri" w:eastAsia="Calibri" w:hAnsi="Calibri" w:cs="Calibri"/>
          <w:b/>
          <w:i/>
          <w:iCs/>
          <w:lang w:val="it-IT" w:eastAsia="en-US"/>
        </w:rPr>
        <w:t xml:space="preserve">relativo al progetto PNRR </w:t>
      </w:r>
      <w:r w:rsidR="00C07AEC" w:rsidRPr="00FA05D1">
        <w:rPr>
          <w:rFonts w:ascii="Calibri" w:eastAsia="Calibri" w:hAnsi="Calibri" w:cs="Calibri"/>
          <w:bCs/>
          <w:i/>
          <w:iCs/>
          <w:lang w:val="it-IT" w:eastAsia="en-US"/>
        </w:rPr>
        <w:t xml:space="preserve">- </w:t>
      </w:r>
      <w:r w:rsidR="005A1BE3" w:rsidRPr="00867C89">
        <w:rPr>
          <w:rFonts w:ascii="Calibri" w:eastAsia="Calibri" w:hAnsi="Calibri" w:cs="Calibri"/>
          <w:bCs/>
          <w:i/>
          <w:iCs/>
          <w:lang w:val="it-IT" w:eastAsia="en-US"/>
        </w:rPr>
        <w:t xml:space="preserve">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005A1BE3" w:rsidRPr="00867C89">
        <w:rPr>
          <w:rFonts w:ascii="Calibri" w:eastAsia="Calibri" w:hAnsi="Calibri" w:cs="Calibri"/>
          <w:bCs/>
          <w:i/>
          <w:iCs/>
          <w:lang w:val="it-IT" w:eastAsia="en-US"/>
        </w:rPr>
        <w:t>Next</w:t>
      </w:r>
      <w:proofErr w:type="spellEnd"/>
      <w:r w:rsidR="005A1BE3" w:rsidRPr="00867C89">
        <w:rPr>
          <w:rFonts w:ascii="Calibri" w:eastAsia="Calibri" w:hAnsi="Calibri" w:cs="Calibri"/>
          <w:bCs/>
          <w:i/>
          <w:iCs/>
          <w:lang w:val="it-IT" w:eastAsia="en-US"/>
        </w:rPr>
        <w:t xml:space="preserve"> Generation EU”</w:t>
      </w:r>
      <w:r w:rsidR="005A1BE3">
        <w:rPr>
          <w:rFonts w:ascii="Calibri" w:eastAsia="Calibri" w:hAnsi="Calibri" w:cs="Calibri"/>
          <w:bCs/>
          <w:i/>
          <w:iCs/>
          <w:lang w:val="it-IT" w:eastAsia="en-US"/>
        </w:rPr>
        <w:t xml:space="preserve">- </w:t>
      </w:r>
      <w:r w:rsidR="005A1BE3" w:rsidRPr="00867C89">
        <w:rPr>
          <w:rFonts w:ascii="Calibri" w:eastAsia="Calibri" w:hAnsi="Calibri" w:cs="Calibri"/>
          <w:b/>
          <w:bCs/>
          <w:i/>
          <w:iCs/>
          <w:lang w:val="it-IT" w:eastAsia="en-US"/>
        </w:rPr>
        <w:t>CNP: M4C1I3.1-2023-1143-P-30273</w:t>
      </w:r>
      <w:r w:rsidR="005A1BE3">
        <w:rPr>
          <w:rFonts w:ascii="Calibri" w:eastAsia="Calibri" w:hAnsi="Calibri" w:cs="Calibri"/>
          <w:b/>
          <w:bCs/>
          <w:i/>
          <w:iCs/>
          <w:lang w:val="it-IT" w:eastAsia="en-US"/>
        </w:rPr>
        <w:t xml:space="preserve"> - </w:t>
      </w:r>
      <w:r w:rsidR="005A1BE3" w:rsidRPr="00867C89">
        <w:rPr>
          <w:rFonts w:ascii="Calibri" w:eastAsia="Calibri" w:hAnsi="Calibri" w:cs="Calibri"/>
          <w:b/>
          <w:bCs/>
          <w:i/>
          <w:iCs/>
          <w:lang w:val="it-IT" w:eastAsia="en-US"/>
        </w:rPr>
        <w:t>CUP: D14D23003550006</w:t>
      </w:r>
      <w:r w:rsidR="005A1BE3">
        <w:rPr>
          <w:rFonts w:ascii="Calibri" w:eastAsia="Calibri" w:hAnsi="Calibri" w:cs="Calibri"/>
          <w:b/>
          <w:bCs/>
          <w:i/>
          <w:iCs/>
          <w:lang w:val="it-IT" w:eastAsia="en-US"/>
        </w:rPr>
        <w:t xml:space="preserve">- TITOLO DEL PROGETTO: </w:t>
      </w:r>
      <w:r w:rsidR="005A1BE3" w:rsidRPr="004C6EBA">
        <w:rPr>
          <w:rFonts w:ascii="Calibri" w:eastAsia="Times New Roman" w:hAnsi="Calibri" w:cs="Calibri"/>
          <w:lang w:val="it-IT" w:eastAsia="en-US"/>
        </w:rPr>
        <w:t>“</w:t>
      </w:r>
      <w:r w:rsidR="005A1BE3" w:rsidRPr="004C6EBA">
        <w:rPr>
          <w:rFonts w:ascii="Calibri" w:eastAsia="Times New Roman" w:hAnsi="Calibri" w:cs="Calibri"/>
          <w:b/>
          <w:bCs/>
          <w:lang w:val="it-IT" w:eastAsia="en-US"/>
        </w:rPr>
        <w:t xml:space="preserve">STEM – </w:t>
      </w:r>
      <w:proofErr w:type="spellStart"/>
      <w:r w:rsidR="005A1BE3" w:rsidRPr="004C6EBA">
        <w:rPr>
          <w:rFonts w:ascii="Calibri" w:eastAsia="Times New Roman" w:hAnsi="Calibri" w:cs="Calibri"/>
          <w:b/>
          <w:bCs/>
          <w:lang w:val="it-IT" w:eastAsia="en-US"/>
        </w:rPr>
        <w:t>eQuality</w:t>
      </w:r>
      <w:proofErr w:type="spellEnd"/>
      <w:r w:rsidR="005A1BE3" w:rsidRPr="004C6EBA">
        <w:rPr>
          <w:rFonts w:ascii="Calibri" w:eastAsia="Times New Roman" w:hAnsi="Calibri" w:cs="Calibri"/>
          <w:b/>
          <w:bCs/>
          <w:lang w:val="it-IT" w:eastAsia="en-US"/>
        </w:rPr>
        <w:t>”</w:t>
      </w:r>
      <w:r w:rsidR="005A1BE3" w:rsidRPr="00867C89">
        <w:rPr>
          <w:rFonts w:ascii="Calibri" w:eastAsia="Times New Roman" w:hAnsi="Calibri" w:cs="Calibri"/>
          <w:lang w:val="it-IT" w:eastAsia="en-US"/>
        </w:rPr>
        <w:t xml:space="preserve"> </w:t>
      </w:r>
      <w:r w:rsidR="005A1BE3">
        <w:rPr>
          <w:rFonts w:ascii="Calibri" w:eastAsia="Calibri" w:hAnsi="Calibri" w:cs="Calibri"/>
          <w:b/>
          <w:bCs/>
          <w:i/>
          <w:iCs/>
          <w:lang w:val="it-IT" w:eastAsia="en-US"/>
        </w:rPr>
        <w:t xml:space="preserve"> </w:t>
      </w:r>
    </w:p>
    <w:p w14:paraId="3FD250E7" w14:textId="0198BF1E" w:rsidR="00EF1E70" w:rsidRPr="00EF1E70" w:rsidRDefault="002A3F49" w:rsidP="00EF1E70">
      <w:pPr>
        <w:widowControl w:val="0"/>
        <w:tabs>
          <w:tab w:val="left" w:pos="1733"/>
        </w:tabs>
        <w:autoSpaceDE w:val="0"/>
        <w:autoSpaceDN w:val="0"/>
        <w:spacing w:after="0" w:line="240" w:lineRule="auto"/>
        <w:ind w:right="284"/>
        <w:jc w:val="both"/>
        <w:rPr>
          <w:rFonts w:ascii="Calibri" w:eastAsia="Calibri" w:hAnsi="Calibri" w:cs="Calibri"/>
          <w:bCs/>
          <w:i/>
          <w:iCs/>
          <w:lang w:val="it-IT" w:eastAsia="en-US"/>
        </w:rPr>
      </w:pPr>
      <w:r>
        <w:rPr>
          <w:rFonts w:ascii="Calibri" w:eastAsia="Times New Roman" w:hAnsi="Calibri" w:cs="Calibri"/>
          <w:b/>
          <w:bCs/>
          <w:lang w:val="it-IT" w:eastAsia="en-US"/>
        </w:rPr>
        <w:t xml:space="preserve">  </w:t>
      </w:r>
      <w:r w:rsidR="00815DF3" w:rsidRPr="00815DF3">
        <w:rPr>
          <w:rFonts w:ascii="Calibri" w:eastAsia="Times New Roman" w:hAnsi="Calibri" w:cs="Calibri"/>
          <w:b/>
          <w:bCs/>
          <w:lang w:val="it-IT" w:eastAsia="en-US"/>
        </w:rPr>
        <w:t xml:space="preserve"> </w:t>
      </w:r>
    </w:p>
    <w:p w14:paraId="5D9CAEBB" w14:textId="77777777" w:rsidR="00EF1E70" w:rsidRDefault="00EF1E70" w:rsidP="00815DF3">
      <w:pPr>
        <w:spacing w:after="160" w:line="259" w:lineRule="auto"/>
        <w:ind w:left="4956" w:firstLine="708"/>
        <w:jc w:val="right"/>
        <w:rPr>
          <w:rFonts w:ascii="Calibri" w:eastAsia="Times New Roman" w:hAnsi="Calibri" w:cs="Calibri"/>
          <w:lang w:val="it-IT" w:eastAsia="en-US"/>
        </w:rPr>
      </w:pPr>
    </w:p>
    <w:p w14:paraId="4716BC54" w14:textId="77777777" w:rsidR="00815DF3" w:rsidRPr="00815DF3" w:rsidRDefault="00815DF3" w:rsidP="00815DF3">
      <w:pPr>
        <w:spacing w:after="160" w:line="259" w:lineRule="auto"/>
        <w:ind w:left="4956" w:firstLine="708"/>
        <w:jc w:val="right"/>
        <w:rPr>
          <w:rFonts w:ascii="Calibri" w:eastAsia="Times New Roman" w:hAnsi="Calibri" w:cs="Calibri"/>
          <w:lang w:val="it-IT" w:eastAsia="en-US"/>
        </w:rPr>
      </w:pPr>
      <w:r w:rsidRPr="00815DF3">
        <w:rPr>
          <w:rFonts w:ascii="Calibri" w:eastAsia="Times New Roman" w:hAnsi="Calibri" w:cs="Calibri"/>
          <w:lang w:val="it-IT" w:eastAsia="en-US"/>
        </w:rPr>
        <w:t>Al Dirigente Scolastico</w:t>
      </w:r>
    </w:p>
    <w:p w14:paraId="4E43BB88" w14:textId="77777777" w:rsidR="00815DF3" w:rsidRPr="00815DF3" w:rsidRDefault="00815DF3" w:rsidP="00815DF3">
      <w:pPr>
        <w:spacing w:after="160" w:line="259" w:lineRule="auto"/>
        <w:ind w:left="4956" w:firstLine="708"/>
        <w:jc w:val="right"/>
        <w:rPr>
          <w:rFonts w:ascii="Calibri" w:eastAsia="Times New Roman" w:hAnsi="Calibri" w:cs="Calibri"/>
          <w:b/>
          <w:bCs/>
          <w:lang w:val="it-IT" w:eastAsia="en-US"/>
        </w:rPr>
      </w:pPr>
      <w:r w:rsidRPr="00815DF3">
        <w:rPr>
          <w:rFonts w:ascii="Calibri" w:eastAsia="Times New Roman" w:hAnsi="Calibri" w:cs="Calibri"/>
          <w:lang w:val="it-IT" w:eastAsia="en-US"/>
        </w:rPr>
        <w:t xml:space="preserve">dell’Istituto </w:t>
      </w:r>
      <w:r w:rsidRPr="00815DF3">
        <w:rPr>
          <w:rFonts w:ascii="Calibri" w:eastAsia="Times New Roman" w:hAnsi="Calibri" w:cs="Calibri"/>
          <w:b/>
          <w:bCs/>
          <w:lang w:val="it-IT" w:eastAsia="en-US"/>
        </w:rPr>
        <w:t>MICHELE BUNIVA</w:t>
      </w:r>
    </w:p>
    <w:p w14:paraId="27608F26" w14:textId="6E301CEE" w:rsidR="00815DF3" w:rsidRPr="00815DF3" w:rsidRDefault="00815DF3" w:rsidP="000E6CAB">
      <w:pPr>
        <w:spacing w:after="160" w:line="259" w:lineRule="auto"/>
        <w:contextualSpacing/>
        <w:jc w:val="both"/>
        <w:rPr>
          <w:rFonts w:ascii="Calibri" w:eastAsia="Times New Roman" w:hAnsi="Calibri" w:cs="Calibri"/>
          <w:b/>
          <w:bCs/>
          <w:lang w:val="it-IT" w:eastAsia="en-US"/>
        </w:rPr>
      </w:pPr>
      <w:r w:rsidRPr="00815DF3">
        <w:rPr>
          <w:rFonts w:ascii="Calibri" w:eastAsia="Times New Roman" w:hAnsi="Calibri" w:cs="Calibri"/>
          <w:lang w:val="it-IT" w:eastAsia="it-IT"/>
        </w:rPr>
        <w:tab/>
      </w:r>
      <w:r w:rsidRPr="00815DF3">
        <w:rPr>
          <w:rFonts w:ascii="Calibri" w:eastAsia="Times New Roman" w:hAnsi="Calibri" w:cs="Calibri"/>
          <w:lang w:val="it-IT" w:eastAsia="it-IT"/>
        </w:rPr>
        <w:tab/>
      </w:r>
      <w:r w:rsidRPr="00815DF3">
        <w:rPr>
          <w:rFonts w:ascii="Calibri" w:eastAsia="Times New Roman" w:hAnsi="Calibri" w:cs="Calibri"/>
          <w:lang w:val="it-IT" w:eastAsia="it-IT"/>
        </w:rPr>
        <w:tab/>
      </w:r>
      <w:r w:rsidRPr="00815DF3">
        <w:rPr>
          <w:rFonts w:ascii="Calibri" w:eastAsia="Times New Roman" w:hAnsi="Calibri" w:cs="Calibri"/>
          <w:lang w:val="it-IT" w:eastAsia="it-IT"/>
        </w:rPr>
        <w:tab/>
      </w:r>
      <w:r w:rsidRPr="00815DF3">
        <w:rPr>
          <w:rFonts w:ascii="Calibri" w:eastAsia="Times New Roman" w:hAnsi="Calibri" w:cs="Calibri"/>
          <w:lang w:val="it-IT" w:eastAsia="it-IT"/>
        </w:rPr>
        <w:tab/>
      </w:r>
      <w:r w:rsidRPr="00815DF3">
        <w:rPr>
          <w:rFonts w:ascii="Calibri" w:eastAsia="Times New Roman" w:hAnsi="Calibri" w:cs="Calibri"/>
          <w:lang w:val="it-IT" w:eastAsia="it-IT"/>
        </w:rPr>
        <w:tab/>
      </w:r>
      <w:r w:rsidRPr="00815DF3">
        <w:rPr>
          <w:rFonts w:ascii="Calibri" w:eastAsia="Times New Roman" w:hAnsi="Calibri" w:cs="Calibri"/>
          <w:lang w:val="it-IT" w:eastAsia="it-IT"/>
        </w:rPr>
        <w:tab/>
      </w:r>
      <w:r w:rsidRPr="00815DF3">
        <w:rPr>
          <w:rFonts w:ascii="Calibri" w:eastAsia="Times New Roman" w:hAnsi="Calibri" w:cs="Calibri"/>
          <w:lang w:val="it-IT" w:eastAsia="it-IT"/>
        </w:rPr>
        <w:tab/>
        <w:t xml:space="preserve">  </w:t>
      </w:r>
    </w:p>
    <w:p w14:paraId="3E6070EF"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Il/la sottoscritto/a_____________________________________________________________</w:t>
      </w:r>
    </w:p>
    <w:p w14:paraId="14D94948"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 xml:space="preserve">nato/a </w:t>
      </w:r>
      <w:proofErr w:type="spellStart"/>
      <w:r w:rsidRPr="00815DF3">
        <w:rPr>
          <w:rFonts w:ascii="Calibri" w:eastAsia="Times New Roman" w:hAnsi="Calibri" w:cs="Calibri"/>
          <w:lang w:val="it-IT" w:eastAsia="it-IT"/>
        </w:rPr>
        <w:t>a</w:t>
      </w:r>
      <w:proofErr w:type="spellEnd"/>
      <w:r w:rsidRPr="00815DF3">
        <w:rPr>
          <w:rFonts w:ascii="Calibri" w:eastAsia="Times New Roman" w:hAnsi="Calibri" w:cs="Calibri"/>
          <w:lang w:val="it-IT" w:eastAsia="it-IT"/>
        </w:rPr>
        <w:t xml:space="preserve"> _______________________________________________ il ____________________</w:t>
      </w:r>
    </w:p>
    <w:p w14:paraId="6EDD1B6E"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codice fiscale |__|__|__|__|__|__|__|__|__|__|__|__|__|__|__|__|</w:t>
      </w:r>
    </w:p>
    <w:p w14:paraId="337247B8"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residente a ___________________________via_____________________________________</w:t>
      </w:r>
    </w:p>
    <w:p w14:paraId="423621F4"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 xml:space="preserve">recapito tel. _____________________________ recapito </w:t>
      </w:r>
      <w:proofErr w:type="spellStart"/>
      <w:r w:rsidRPr="00815DF3">
        <w:rPr>
          <w:rFonts w:ascii="Calibri" w:eastAsia="Times New Roman" w:hAnsi="Calibri" w:cs="Calibri"/>
          <w:lang w:val="it-IT" w:eastAsia="it-IT"/>
        </w:rPr>
        <w:t>cell</w:t>
      </w:r>
      <w:proofErr w:type="spellEnd"/>
      <w:r w:rsidRPr="00815DF3">
        <w:rPr>
          <w:rFonts w:ascii="Calibri" w:eastAsia="Times New Roman" w:hAnsi="Calibri" w:cs="Calibri"/>
          <w:lang w:val="it-IT" w:eastAsia="it-IT"/>
        </w:rPr>
        <w:t>. _____________________</w:t>
      </w:r>
    </w:p>
    <w:p w14:paraId="31C16BC0"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indirizzo E-Mail _______________________________indirizzo PEC______________________________</w:t>
      </w:r>
    </w:p>
    <w:p w14:paraId="644F83FB" w14:textId="77777777" w:rsidR="00815DF3" w:rsidRPr="00815DF3" w:rsidRDefault="00815DF3" w:rsidP="00815DF3">
      <w:pPr>
        <w:autoSpaceDE w:val="0"/>
        <w:spacing w:after="0" w:line="480" w:lineRule="auto"/>
        <w:rPr>
          <w:rFonts w:ascii="Calibri" w:eastAsia="Times New Roman" w:hAnsi="Calibri" w:cs="Calibri"/>
          <w:b/>
          <w:lang w:val="it-IT" w:eastAsia="it-IT"/>
        </w:rPr>
      </w:pPr>
      <w:r w:rsidRPr="00815DF3">
        <w:rPr>
          <w:rFonts w:ascii="Calibri" w:eastAsia="Times New Roman" w:hAnsi="Calibri" w:cs="Calibri"/>
          <w:lang w:val="it-IT" w:eastAsia="it-IT"/>
        </w:rPr>
        <w:t>in servizio presso ______________________________ con la qualifica di __________________</w:t>
      </w:r>
    </w:p>
    <w:p w14:paraId="59872F37" w14:textId="77777777" w:rsidR="00815DF3" w:rsidRPr="00815DF3" w:rsidRDefault="00815DF3" w:rsidP="00815DF3">
      <w:pPr>
        <w:autoSpaceDE w:val="0"/>
        <w:spacing w:after="0" w:line="480" w:lineRule="auto"/>
        <w:jc w:val="center"/>
        <w:rPr>
          <w:rFonts w:ascii="Calibri" w:eastAsia="Times New Roman" w:hAnsi="Calibri" w:cs="Calibri"/>
          <w:lang w:val="it-IT" w:eastAsia="it-IT"/>
        </w:rPr>
      </w:pPr>
      <w:r w:rsidRPr="00815DF3">
        <w:rPr>
          <w:rFonts w:ascii="Calibri" w:eastAsia="Times New Roman" w:hAnsi="Calibri" w:cs="Calibri"/>
          <w:b/>
          <w:lang w:val="it-IT" w:eastAsia="it-IT"/>
        </w:rPr>
        <w:t>CHIEDE</w:t>
      </w:r>
    </w:p>
    <w:p w14:paraId="49630C13" w14:textId="1D45661E" w:rsidR="00B00FDA"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Di partecipare alla selezione per l’attribuzione dell’incarico di</w:t>
      </w:r>
      <w:r w:rsidR="009F3F68">
        <w:rPr>
          <w:rFonts w:ascii="Calibri" w:eastAsia="Times New Roman" w:hAnsi="Calibri" w:cs="Calibri"/>
          <w:lang w:val="it-IT" w:eastAsia="it-IT"/>
        </w:rPr>
        <w:t>:</w:t>
      </w:r>
    </w:p>
    <w:p w14:paraId="64528DBD" w14:textId="18F32F1F" w:rsidR="009F3F68" w:rsidRPr="009F3F68" w:rsidRDefault="00C07AEC" w:rsidP="00C07AEC">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C</w:t>
      </w:r>
      <w:r w:rsidRPr="00C07AEC">
        <w:rPr>
          <w:rFonts w:ascii="Calibri" w:eastAsia="Times New Roman" w:hAnsi="Calibri" w:cs="Calibri"/>
          <w:b/>
          <w:bCs/>
          <w:lang w:val="it-IT" w:eastAsia="en-US"/>
        </w:rPr>
        <w:t xml:space="preserve">orso per l’insegnamento CLIL agli studenti dell’indirizzo tecnico dell’Istituto </w:t>
      </w:r>
      <w:proofErr w:type="spellStart"/>
      <w:r w:rsidRPr="00C07AEC">
        <w:rPr>
          <w:rFonts w:ascii="Calibri" w:eastAsia="Times New Roman" w:hAnsi="Calibri" w:cs="Calibri"/>
          <w:b/>
          <w:bCs/>
          <w:lang w:val="it-IT" w:eastAsia="en-US"/>
        </w:rPr>
        <w:t>Buniva</w:t>
      </w:r>
      <w:proofErr w:type="spellEnd"/>
      <w:r w:rsidRPr="00C07AEC">
        <w:rPr>
          <w:rFonts w:ascii="Calibri" w:eastAsia="Times New Roman" w:hAnsi="Calibri" w:cs="Calibri"/>
          <w:b/>
          <w:bCs/>
          <w:lang w:val="it-IT" w:eastAsia="en-US"/>
        </w:rPr>
        <w:t xml:space="preserve"> </w:t>
      </w:r>
      <w:r w:rsidR="00771903" w:rsidRPr="00C03B11">
        <w:rPr>
          <w:rFonts w:ascii="Calibri" w:eastAsia="Times New Roman" w:hAnsi="Calibri" w:cs="Calibri"/>
          <w:b/>
          <w:bCs/>
          <w:lang w:val="it-IT" w:eastAsia="en-US"/>
        </w:rPr>
        <w:t xml:space="preserve"> </w:t>
      </w:r>
    </w:p>
    <w:p w14:paraId="52687115" w14:textId="77777777" w:rsidR="009F3F68" w:rsidRPr="00C07AEC" w:rsidRDefault="009F3F68" w:rsidP="009F3F68">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color w:val="000000"/>
          <w:sz w:val="24"/>
          <w:szCs w:val="24"/>
          <w:lang w:val="it" w:eastAsia="it-IT"/>
        </w:rPr>
        <w:t>FORMATORE</w:t>
      </w:r>
    </w:p>
    <w:p w14:paraId="44638477" w14:textId="7897F199" w:rsidR="00C07AEC" w:rsidRDefault="00C07AEC" w:rsidP="00C07AEC">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C</w:t>
      </w:r>
      <w:r w:rsidRPr="00C07AEC">
        <w:rPr>
          <w:rFonts w:ascii="Calibri" w:eastAsia="Times New Roman" w:hAnsi="Calibri" w:cs="Calibri"/>
          <w:b/>
          <w:bCs/>
          <w:lang w:val="it-IT" w:eastAsia="en-US"/>
        </w:rPr>
        <w:t>orso per l’insegnamento CLIL agli studenti del</w:t>
      </w:r>
      <w:r w:rsidR="00A370A9">
        <w:rPr>
          <w:rFonts w:ascii="Calibri" w:eastAsia="Times New Roman" w:hAnsi="Calibri" w:cs="Calibri"/>
          <w:b/>
          <w:bCs/>
          <w:lang w:val="it-IT" w:eastAsia="en-US"/>
        </w:rPr>
        <w:t xml:space="preserve"> Liceo </w:t>
      </w:r>
      <w:r w:rsidRPr="00C07AEC">
        <w:rPr>
          <w:rFonts w:ascii="Calibri" w:eastAsia="Times New Roman" w:hAnsi="Calibri" w:cs="Calibri"/>
          <w:b/>
          <w:bCs/>
          <w:lang w:val="it-IT" w:eastAsia="en-US"/>
        </w:rPr>
        <w:t>Artistico</w:t>
      </w:r>
    </w:p>
    <w:p w14:paraId="69AA649A" w14:textId="77777777" w:rsidR="00C07AEC" w:rsidRPr="00C07AEC" w:rsidRDefault="00C07AEC" w:rsidP="00C07AEC">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color w:val="000000"/>
          <w:sz w:val="24"/>
          <w:szCs w:val="24"/>
          <w:lang w:val="it" w:eastAsia="it-IT"/>
        </w:rPr>
        <w:t>FORMATORE</w:t>
      </w:r>
    </w:p>
    <w:p w14:paraId="76310B2D" w14:textId="77777777" w:rsidR="00C07AEC" w:rsidRPr="009F3F68" w:rsidRDefault="00C07AEC" w:rsidP="00C07AEC">
      <w:pPr>
        <w:spacing w:after="160" w:line="259" w:lineRule="auto"/>
        <w:ind w:left="786"/>
        <w:contextualSpacing/>
        <w:jc w:val="both"/>
        <w:rPr>
          <w:rFonts w:ascii="Calibri" w:eastAsia="Times New Roman" w:hAnsi="Calibri" w:cs="Calibri"/>
          <w:b/>
          <w:bCs/>
          <w:lang w:val="it-IT" w:eastAsia="en-US"/>
        </w:rPr>
      </w:pPr>
    </w:p>
    <w:p w14:paraId="3E8C3B26" w14:textId="77777777" w:rsidR="00815DF3" w:rsidRPr="00815DF3" w:rsidRDefault="00815DF3" w:rsidP="00815DF3">
      <w:pPr>
        <w:autoSpaceDE w:val="0"/>
        <w:spacing w:line="240" w:lineRule="auto"/>
        <w:mirrorIndents/>
        <w:rPr>
          <w:rFonts w:ascii="Calibri" w:eastAsia="Times New Roman" w:hAnsi="Calibri" w:cs="Calibri"/>
          <w:lang w:val="it-IT" w:eastAsia="ar-SA"/>
        </w:rPr>
      </w:pPr>
      <w:r w:rsidRPr="00815DF3">
        <w:rPr>
          <w:rFonts w:ascii="Calibri" w:eastAsia="Times New Roman" w:hAnsi="Calibri" w:cs="Calibri"/>
          <w:lang w:val="it-IT" w:eastAsia="it-IT"/>
        </w:rPr>
        <w:t>A tal fine, consapevole della responsabilità penale e della decadenza da eventuali benefici acquisiti</w:t>
      </w:r>
      <w:r w:rsidRPr="00815DF3">
        <w:rPr>
          <w:rFonts w:ascii="Calibri" w:eastAsia="Times New Roman" w:hAnsi="Calibri" w:cs="Calibri"/>
          <w:lang w:val="it-IT" w:eastAsia="ar-SA"/>
        </w:rPr>
        <w:t>. N</w:t>
      </w:r>
      <w:r w:rsidRPr="00815DF3">
        <w:rPr>
          <w:rFonts w:ascii="Calibri" w:eastAsia="Times New Roman" w:hAnsi="Calibri" w:cs="Calibri"/>
          <w:lang w:val="it-IT" w:eastAsia="it-IT"/>
        </w:rPr>
        <w:t xml:space="preserve">el caso di dichiarazioni mendaci, </w:t>
      </w:r>
      <w:r w:rsidRPr="00815DF3">
        <w:rPr>
          <w:rFonts w:ascii="Calibri" w:eastAsia="Times New Roman" w:hAnsi="Calibri" w:cs="Calibri"/>
          <w:b/>
          <w:lang w:val="it-IT" w:eastAsia="it-IT"/>
        </w:rPr>
        <w:t>dichiara</w:t>
      </w:r>
      <w:r w:rsidRPr="00815DF3">
        <w:rPr>
          <w:rFonts w:ascii="Calibri" w:eastAsia="Times New Roman" w:hAnsi="Calibri" w:cs="Calibri"/>
          <w:lang w:val="it-IT" w:eastAsia="it-IT"/>
        </w:rPr>
        <w:t xml:space="preserve"> sotto la propria responsabilità quanto segue:</w:t>
      </w:r>
    </w:p>
    <w:p w14:paraId="24C5FB8B"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in possesso della cittadinanza italiana o di uno degli Stati membri dell’Unione Europea;</w:t>
      </w:r>
    </w:p>
    <w:p w14:paraId="5A4FDC0F"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in godimento dei diritti politici</w:t>
      </w:r>
    </w:p>
    <w:p w14:paraId="44BA201D"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lastRenderedPageBreak/>
        <w:t>di non aver subito condanne penali ovvero di avere i seguenti provvedimenti penali</w:t>
      </w:r>
    </w:p>
    <w:p w14:paraId="336ECB42" w14:textId="77777777" w:rsidR="00815DF3" w:rsidRPr="00815DF3" w:rsidRDefault="00815DF3" w:rsidP="00565F4E">
      <w:pPr>
        <w:numPr>
          <w:ilvl w:val="0"/>
          <w:numId w:val="7"/>
        </w:numPr>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t xml:space="preserve">di non avere procedimenti penali pendenti, ovvero di avere i seguenti procedimenti penali pendenti: </w:t>
      </w:r>
    </w:p>
    <w:p w14:paraId="3C786AD5"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 xml:space="preserve">di essere in possesso dei </w:t>
      </w:r>
      <w:r w:rsidRPr="00815DF3">
        <w:rPr>
          <w:rFonts w:ascii="Calibri" w:eastAsia="Times New Roman" w:hAnsi="Calibri" w:cs="Calibri"/>
          <w:b/>
          <w:lang w:val="it-IT" w:eastAsia="it-IT"/>
        </w:rPr>
        <w:t>requisiti di ammissione</w:t>
      </w:r>
      <w:r w:rsidRPr="00815DF3">
        <w:rPr>
          <w:rFonts w:ascii="Calibri" w:eastAsia="Times New Roman" w:hAnsi="Calibri" w:cs="Calibri"/>
          <w:lang w:val="it-IT" w:eastAsia="it-IT"/>
        </w:rPr>
        <w:t xml:space="preserve"> previsti dal presente avviso;</w:t>
      </w:r>
    </w:p>
    <w:p w14:paraId="72A74EA2"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aver preso visione dell’avviso e di approvarne senza riserve ogni contenuto;</w:t>
      </w:r>
    </w:p>
    <w:p w14:paraId="17809437"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consapevole che può anche non ricevere alcun incarico;</w:t>
      </w:r>
    </w:p>
    <w:p w14:paraId="3AC2C318"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non trovarsi in nessuna delle condizioni di incompatibilità</w:t>
      </w:r>
    </w:p>
    <w:p w14:paraId="5CC343A3" w14:textId="77777777" w:rsidR="00815DF3" w:rsidRPr="00815DF3" w:rsidRDefault="00815DF3" w:rsidP="00815DF3">
      <w:pPr>
        <w:suppressAutoHyphens/>
        <w:autoSpaceDE w:val="0"/>
        <w:spacing w:after="0" w:line="240" w:lineRule="auto"/>
        <w:ind w:left="720"/>
        <w:mirrorIndents/>
        <w:rPr>
          <w:rFonts w:ascii="Calibri" w:eastAsia="Times New Roman" w:hAnsi="Calibri" w:cs="Calibri"/>
          <w:lang w:val="it-IT" w:eastAsia="it-IT"/>
        </w:rPr>
      </w:pPr>
    </w:p>
    <w:p w14:paraId="4A06AED6"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in possesso dei titoli/certificazioni/specializzazioni/esperienze progettuali indicate nel Curriculum Vitae allegato;</w:t>
      </w:r>
    </w:p>
    <w:p w14:paraId="7D6E33C9"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disponibile a frequentare iniziative di aggiornamento;</w:t>
      </w:r>
    </w:p>
    <w:p w14:paraId="07C5A361"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consapevole di dover contribuire alla progettazione esecutiva pertinente all’area di incarico;</w:t>
      </w:r>
    </w:p>
    <w:p w14:paraId="44196F5E"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disponibile a svolgere l’incarico anche in orario aggiuntivo e nel giorno libero;</w:t>
      </w:r>
    </w:p>
    <w:p w14:paraId="1ED24CA8"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 xml:space="preserve">di possedere buone conoscenze informatiche anche non certificate, ma comunque documentabili; </w:t>
      </w:r>
    </w:p>
    <w:p w14:paraId="04D384E7" w14:textId="77777777" w:rsidR="00815DF3" w:rsidRPr="00815DF3" w:rsidRDefault="00815DF3" w:rsidP="00815DF3">
      <w:pPr>
        <w:suppressAutoHyphens/>
        <w:autoSpaceDE w:val="0"/>
        <w:spacing w:after="0" w:line="240" w:lineRule="auto"/>
        <w:mirrorIndents/>
        <w:rPr>
          <w:rFonts w:ascii="Calibri" w:eastAsia="Times New Roman" w:hAnsi="Calibri" w:cs="Calibri"/>
          <w:lang w:val="it-IT" w:eastAsia="it-IT"/>
        </w:rPr>
      </w:pPr>
    </w:p>
    <w:p w14:paraId="419E4A6A" w14:textId="77777777" w:rsidR="00815DF3" w:rsidRPr="00815DF3" w:rsidRDefault="00815DF3" w:rsidP="00815DF3">
      <w:pPr>
        <w:suppressAutoHyphens/>
        <w:autoSpaceDE w:val="0"/>
        <w:spacing w:after="0" w:line="240" w:lineRule="auto"/>
        <w:mirrorIndents/>
        <w:rPr>
          <w:rFonts w:ascii="Calibri" w:eastAsia="Times New Roman" w:hAnsi="Calibri" w:cs="Calibri"/>
          <w:lang w:val="it-IT" w:eastAsia="it-IT"/>
        </w:rPr>
      </w:pPr>
    </w:p>
    <w:p w14:paraId="70999CB2" w14:textId="77777777" w:rsidR="00815DF3" w:rsidRPr="00815DF3" w:rsidRDefault="00815DF3" w:rsidP="00815DF3">
      <w:pPr>
        <w:suppressAutoHyphens/>
        <w:autoSpaceDE w:val="0"/>
        <w:spacing w:after="0" w:line="240" w:lineRule="auto"/>
        <w:ind w:left="720"/>
        <w:mirrorIndents/>
        <w:rPr>
          <w:rFonts w:eastAsia="Times New Roman" w:cstheme="minorHAnsi"/>
          <w:lang w:val="it-IT" w:eastAsia="it-IT"/>
        </w:rPr>
      </w:pPr>
    </w:p>
    <w:p w14:paraId="0FB37C29" w14:textId="0A6B3C68" w:rsidR="00815DF3" w:rsidRPr="00815DF3" w:rsidRDefault="00815DF3" w:rsidP="00815DF3">
      <w:pPr>
        <w:autoSpaceDE w:val="0"/>
        <w:spacing w:line="240" w:lineRule="auto"/>
        <w:mirrorIndents/>
        <w:rPr>
          <w:rFonts w:eastAsia="Times New Roman" w:cstheme="minorHAnsi"/>
          <w:lang w:val="it-IT" w:eastAsia="it-IT"/>
        </w:rPr>
      </w:pPr>
      <w:r w:rsidRPr="00815DF3">
        <w:rPr>
          <w:rFonts w:eastAsia="Times New Roman" w:cstheme="minorHAnsi"/>
          <w:lang w:val="it-IT" w:eastAsia="it-IT"/>
        </w:rPr>
        <w:t>Data___________________ firma_____________________________________________</w:t>
      </w:r>
    </w:p>
    <w:p w14:paraId="73AEF6E0" w14:textId="77777777" w:rsidR="00815DF3" w:rsidRPr="00815DF3" w:rsidRDefault="00815DF3" w:rsidP="00815DF3">
      <w:pPr>
        <w:autoSpaceDE w:val="0"/>
        <w:spacing w:line="240" w:lineRule="auto"/>
        <w:mirrorIndents/>
        <w:rPr>
          <w:rFonts w:eastAsia="Times New Roman" w:cstheme="minorHAnsi"/>
          <w:lang w:val="it-IT" w:eastAsia="it-IT"/>
        </w:rPr>
      </w:pPr>
      <w:r w:rsidRPr="00815DF3">
        <w:rPr>
          <w:rFonts w:eastAsia="Times New Roman" w:cstheme="minorHAnsi"/>
          <w:lang w:val="it-IT" w:eastAsia="it-IT"/>
        </w:rPr>
        <w:t xml:space="preserve">Si allega alla presente </w:t>
      </w:r>
    </w:p>
    <w:p w14:paraId="1A41E23E" w14:textId="77777777" w:rsidR="00815DF3" w:rsidRPr="00815DF3" w:rsidRDefault="00815DF3" w:rsidP="00565F4E">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t>Curriculum Vitae in formato europeo in cui devono risultare i titoli oggetto della valutazione, datato e firmato;</w:t>
      </w:r>
    </w:p>
    <w:p w14:paraId="17F32B6A" w14:textId="77777777" w:rsidR="00815DF3" w:rsidRPr="00815DF3" w:rsidRDefault="00815DF3" w:rsidP="00565F4E">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t xml:space="preserve">Griglia di valutazione </w:t>
      </w:r>
      <w:r w:rsidRPr="00B00FDA">
        <w:rPr>
          <w:rFonts w:eastAsia="Times New Roman" w:cstheme="minorHAnsi"/>
          <w:b/>
          <w:lang w:val="it-IT" w:eastAsia="it-IT"/>
        </w:rPr>
        <w:t>(Allegato B)</w:t>
      </w:r>
    </w:p>
    <w:p w14:paraId="22D8C979" w14:textId="77777777" w:rsidR="00C27F5D" w:rsidRDefault="00815DF3" w:rsidP="00565F4E">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t xml:space="preserve">Dichiarazione di insussistenza cause ostative </w:t>
      </w:r>
      <w:r w:rsidR="00B00FDA" w:rsidRPr="00B00FDA">
        <w:rPr>
          <w:rFonts w:eastAsia="Times New Roman" w:cstheme="minorHAnsi"/>
          <w:b/>
          <w:lang w:val="it-IT" w:eastAsia="it-IT"/>
        </w:rPr>
        <w:t>(allegato C)</w:t>
      </w:r>
      <w:r w:rsidR="00B00FDA">
        <w:rPr>
          <w:rFonts w:eastAsia="Times New Roman" w:cstheme="minorHAnsi"/>
          <w:lang w:val="it-IT" w:eastAsia="it-IT"/>
        </w:rPr>
        <w:t xml:space="preserve"> </w:t>
      </w:r>
      <w:r w:rsidRPr="00815DF3">
        <w:rPr>
          <w:rFonts w:eastAsia="Times New Roman" w:cstheme="minorHAnsi"/>
          <w:lang w:val="it-IT" w:eastAsia="it-IT"/>
        </w:rPr>
        <w:t>a ricoprire il ruolo di</w:t>
      </w:r>
    </w:p>
    <w:p w14:paraId="48E25677" w14:textId="77777777" w:rsidR="00C07AEC" w:rsidRDefault="00C07AEC" w:rsidP="00C07AEC">
      <w:pPr>
        <w:widowControl w:val="0"/>
        <w:tabs>
          <w:tab w:val="left" w:pos="480"/>
        </w:tabs>
        <w:suppressAutoHyphens/>
        <w:autoSpaceDE w:val="0"/>
        <w:spacing w:after="0" w:line="240" w:lineRule="auto"/>
        <w:mirrorIndents/>
        <w:rPr>
          <w:rFonts w:eastAsia="Times New Roman" w:cstheme="minorHAnsi"/>
          <w:lang w:val="it-IT" w:eastAsia="it-IT"/>
        </w:rPr>
      </w:pPr>
    </w:p>
    <w:p w14:paraId="293308AC" w14:textId="77777777" w:rsidR="00C07AEC" w:rsidRPr="009F3F68" w:rsidRDefault="00C07AEC" w:rsidP="00C07AEC">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C</w:t>
      </w:r>
      <w:r w:rsidRPr="00C07AEC">
        <w:rPr>
          <w:rFonts w:ascii="Calibri" w:eastAsia="Times New Roman" w:hAnsi="Calibri" w:cs="Calibri"/>
          <w:b/>
          <w:bCs/>
          <w:lang w:val="it-IT" w:eastAsia="en-US"/>
        </w:rPr>
        <w:t xml:space="preserve">orso per l’insegnamento CLIL agli studenti dell’indirizzo tecnico dell’Istituto </w:t>
      </w:r>
      <w:proofErr w:type="spellStart"/>
      <w:r w:rsidRPr="00C07AEC">
        <w:rPr>
          <w:rFonts w:ascii="Calibri" w:eastAsia="Times New Roman" w:hAnsi="Calibri" w:cs="Calibri"/>
          <w:b/>
          <w:bCs/>
          <w:lang w:val="it-IT" w:eastAsia="en-US"/>
        </w:rPr>
        <w:t>Buniva</w:t>
      </w:r>
      <w:proofErr w:type="spellEnd"/>
      <w:r w:rsidRPr="00C07AEC">
        <w:rPr>
          <w:rFonts w:ascii="Calibri" w:eastAsia="Times New Roman" w:hAnsi="Calibri" w:cs="Calibri"/>
          <w:b/>
          <w:bCs/>
          <w:lang w:val="it-IT" w:eastAsia="en-US"/>
        </w:rPr>
        <w:t xml:space="preserve"> </w:t>
      </w:r>
      <w:r w:rsidRPr="00C03B11">
        <w:rPr>
          <w:rFonts w:ascii="Calibri" w:eastAsia="Times New Roman" w:hAnsi="Calibri" w:cs="Calibri"/>
          <w:b/>
          <w:bCs/>
          <w:lang w:val="it-IT" w:eastAsia="en-US"/>
        </w:rPr>
        <w:t xml:space="preserve"> </w:t>
      </w:r>
    </w:p>
    <w:p w14:paraId="25E07C09" w14:textId="77777777" w:rsidR="00C07AEC" w:rsidRPr="00C07AEC" w:rsidRDefault="00C07AEC" w:rsidP="00C07AEC">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color w:val="000000"/>
          <w:sz w:val="24"/>
          <w:szCs w:val="24"/>
          <w:lang w:val="it" w:eastAsia="it-IT"/>
        </w:rPr>
        <w:t>FORMATORE</w:t>
      </w:r>
    </w:p>
    <w:p w14:paraId="30033F09" w14:textId="1C1487B2" w:rsidR="00C07AEC" w:rsidRDefault="00C07AEC" w:rsidP="00C07AEC">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C</w:t>
      </w:r>
      <w:r w:rsidRPr="00C07AEC">
        <w:rPr>
          <w:rFonts w:ascii="Calibri" w:eastAsia="Times New Roman" w:hAnsi="Calibri" w:cs="Calibri"/>
          <w:b/>
          <w:bCs/>
          <w:lang w:val="it-IT" w:eastAsia="en-US"/>
        </w:rPr>
        <w:t>orso per l’insegnamento CLIL agli studenti del Liceo Artistico</w:t>
      </w:r>
    </w:p>
    <w:p w14:paraId="6B57AF05" w14:textId="77777777" w:rsidR="00C07AEC" w:rsidRPr="009F3F68" w:rsidRDefault="00C07AEC" w:rsidP="00C07AEC">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color w:val="000000"/>
          <w:sz w:val="24"/>
          <w:szCs w:val="24"/>
          <w:lang w:val="it" w:eastAsia="it-IT"/>
        </w:rPr>
        <w:t>FORMATORE</w:t>
      </w:r>
    </w:p>
    <w:p w14:paraId="5596168B" w14:textId="77777777" w:rsidR="009F3F68" w:rsidRDefault="009F3F68" w:rsidP="009F3F68">
      <w:pPr>
        <w:widowControl w:val="0"/>
        <w:tabs>
          <w:tab w:val="left" w:pos="480"/>
        </w:tabs>
        <w:suppressAutoHyphens/>
        <w:autoSpaceDE w:val="0"/>
        <w:spacing w:after="0" w:line="240" w:lineRule="auto"/>
        <w:mirrorIndents/>
        <w:rPr>
          <w:rFonts w:eastAsia="Times New Roman" w:cstheme="minorHAnsi"/>
          <w:lang w:val="it-IT" w:eastAsia="it-IT"/>
        </w:rPr>
      </w:pPr>
    </w:p>
    <w:p w14:paraId="3275C30B" w14:textId="77777777" w:rsidR="00815DF3" w:rsidRPr="00815DF3" w:rsidRDefault="00815DF3" w:rsidP="00C27F5D">
      <w:pPr>
        <w:widowControl w:val="0"/>
        <w:tabs>
          <w:tab w:val="left" w:pos="480"/>
        </w:tabs>
        <w:suppressAutoHyphens/>
        <w:autoSpaceDE w:val="0"/>
        <w:spacing w:after="0" w:line="240" w:lineRule="auto"/>
        <w:mirrorIndents/>
        <w:rPr>
          <w:rFonts w:eastAsia="Times New Roman" w:cstheme="minorHAnsi"/>
          <w:lang w:val="it-IT" w:eastAsia="it-IT"/>
        </w:rPr>
      </w:pPr>
    </w:p>
    <w:p w14:paraId="6AC8551C" w14:textId="77777777" w:rsidR="00815DF3" w:rsidRPr="00815DF3" w:rsidRDefault="00815DF3" w:rsidP="00815DF3">
      <w:pPr>
        <w:widowControl w:val="0"/>
        <w:tabs>
          <w:tab w:val="left" w:pos="480"/>
        </w:tabs>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t xml:space="preserve">N.B.: </w:t>
      </w:r>
      <w:r w:rsidRPr="00815DF3">
        <w:rPr>
          <w:rFonts w:eastAsia="Times New Roman" w:cstheme="minorHAnsi"/>
          <w:b/>
          <w:u w:val="single"/>
          <w:lang w:val="it-IT" w:eastAsia="it-IT"/>
        </w:rPr>
        <w:t>La domanda priva degli allegati e non firmati non verrà presa in considerazione</w:t>
      </w:r>
    </w:p>
    <w:p w14:paraId="22760464" w14:textId="77777777" w:rsidR="00815DF3" w:rsidRPr="00815DF3" w:rsidRDefault="00815DF3" w:rsidP="00815DF3">
      <w:pPr>
        <w:autoSpaceDE w:val="0"/>
        <w:spacing w:line="240" w:lineRule="auto"/>
        <w:mirrorIndents/>
        <w:jc w:val="both"/>
        <w:rPr>
          <w:rFonts w:eastAsia="Times New Roman" w:cstheme="minorHAnsi"/>
          <w:lang w:val="it-IT" w:eastAsia="it-IT"/>
        </w:rPr>
      </w:pPr>
    </w:p>
    <w:p w14:paraId="2493357D" w14:textId="77777777" w:rsidR="00815DF3" w:rsidRPr="00815DF3" w:rsidRDefault="00815DF3" w:rsidP="00815DF3">
      <w:pPr>
        <w:autoSpaceDE w:val="0"/>
        <w:spacing w:line="240" w:lineRule="auto"/>
        <w:mirrorIndents/>
        <w:jc w:val="both"/>
        <w:rPr>
          <w:rFonts w:eastAsia="Times New Roman" w:cstheme="minorHAnsi"/>
          <w:lang w:val="it-IT" w:eastAsia="it-IT"/>
        </w:rPr>
      </w:pPr>
      <w:r w:rsidRPr="00815DF3">
        <w:rPr>
          <w:rFonts w:eastAsia="Times New Roman" w:cstheme="minorHAnsi"/>
          <w:lang w:val="it-IT" w:eastAsia="it-IT"/>
        </w:rPr>
        <w:t xml:space="preserve">Il/la sottoscritto/a, ai sensi della legge 196/03, autorizza e alle successive modifiche e integrazioni GDPR 679/2016, autorizza l’istituto IIS “Michele </w:t>
      </w:r>
      <w:proofErr w:type="spellStart"/>
      <w:r w:rsidRPr="00815DF3">
        <w:rPr>
          <w:rFonts w:eastAsia="Times New Roman" w:cstheme="minorHAnsi"/>
          <w:lang w:val="it-IT" w:eastAsia="it-IT"/>
        </w:rPr>
        <w:t>Buniva</w:t>
      </w:r>
      <w:proofErr w:type="spellEnd"/>
      <w:r w:rsidRPr="00815DF3">
        <w:rPr>
          <w:rFonts w:eastAsia="Times New Roman" w:cstheme="minorHAnsi"/>
          <w:lang w:val="it-IT" w:eastAsia="it-IT"/>
        </w:rPr>
        <w:t>” al trattamento dei dati contenuti nella presente autocertificazione esclusivamente nell’ambito e per i fini istituzionali della Pubblica Amministrazione</w:t>
      </w:r>
    </w:p>
    <w:p w14:paraId="3E77C8FD" w14:textId="77777777" w:rsidR="00815DF3" w:rsidRPr="00815DF3" w:rsidRDefault="00815DF3" w:rsidP="00815DF3">
      <w:pPr>
        <w:autoSpaceDE w:val="0"/>
        <w:spacing w:line="240" w:lineRule="auto"/>
        <w:mirrorIndents/>
        <w:jc w:val="both"/>
        <w:rPr>
          <w:rFonts w:eastAsia="Times New Roman" w:cstheme="minorHAnsi"/>
          <w:lang w:val="it-IT" w:eastAsia="it-IT"/>
        </w:rPr>
      </w:pPr>
    </w:p>
    <w:p w14:paraId="14665DD1" w14:textId="77777777" w:rsidR="00815DF3" w:rsidRPr="00815DF3" w:rsidRDefault="00815DF3" w:rsidP="00815DF3">
      <w:pPr>
        <w:autoSpaceDE w:val="0"/>
        <w:spacing w:line="240" w:lineRule="auto"/>
        <w:mirrorIndents/>
        <w:rPr>
          <w:rFonts w:eastAsia="Times New Roman" w:cstheme="minorHAnsi"/>
          <w:lang w:val="it-IT" w:eastAsia="it-IT"/>
        </w:rPr>
      </w:pPr>
      <w:r w:rsidRPr="00815DF3">
        <w:rPr>
          <w:rFonts w:eastAsia="Times New Roman" w:cstheme="minorHAnsi"/>
          <w:lang w:val="it-IT" w:eastAsia="it-IT"/>
        </w:rPr>
        <w:t>Data___________________ firma____________________________________________</w:t>
      </w:r>
    </w:p>
    <w:p w14:paraId="74E397A8" w14:textId="77777777" w:rsidR="00232A30" w:rsidRDefault="00232A30" w:rsidP="00B00FDA">
      <w:pPr>
        <w:spacing w:after="159" w:line="258" w:lineRule="auto"/>
        <w:ind w:right="43"/>
        <w:jc w:val="both"/>
        <w:rPr>
          <w:rFonts w:ascii="Times New Roman" w:eastAsia="Times New Roman" w:hAnsi="Times New Roman" w:cs="Times New Roman"/>
          <w:color w:val="000000"/>
          <w:sz w:val="28"/>
          <w:lang w:val="it-IT" w:eastAsia="it-IT"/>
        </w:rPr>
      </w:pPr>
    </w:p>
    <w:tbl>
      <w:tblPr>
        <w:tblW w:w="9885" w:type="dxa"/>
        <w:tblInd w:w="-15" w:type="dxa"/>
        <w:tblLayout w:type="fixed"/>
        <w:tblLook w:val="04A0" w:firstRow="1" w:lastRow="0" w:firstColumn="1" w:lastColumn="0" w:noHBand="0" w:noVBand="1"/>
      </w:tblPr>
      <w:tblGrid>
        <w:gridCol w:w="3554"/>
        <w:gridCol w:w="1276"/>
        <w:gridCol w:w="1417"/>
        <w:gridCol w:w="1134"/>
        <w:gridCol w:w="1276"/>
        <w:gridCol w:w="1228"/>
      </w:tblGrid>
      <w:tr w:rsidR="00262D71" w:rsidRPr="008A7E64" w14:paraId="385AAE1C" w14:textId="77777777" w:rsidTr="00E80868">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78C1A819" w14:textId="5822382B" w:rsidR="00262D71" w:rsidRPr="008A7E64" w:rsidRDefault="00262D71" w:rsidP="00ED5966">
            <w:pPr>
              <w:spacing w:after="0" w:line="240" w:lineRule="auto"/>
              <w:jc w:val="center"/>
              <w:rPr>
                <w:rFonts w:ascii="Times New Roman" w:eastAsia="Times New Roman" w:hAnsi="Times New Roman" w:cs="Times New Roman"/>
                <w:b/>
                <w:i/>
                <w:iCs/>
                <w:sz w:val="24"/>
                <w:szCs w:val="24"/>
                <w:lang w:val="it-IT" w:eastAsia="it-IT"/>
              </w:rPr>
            </w:pPr>
            <w:r w:rsidRPr="008A7E64">
              <w:rPr>
                <w:rFonts w:ascii="Times New Roman" w:eastAsia="Times New Roman" w:hAnsi="Times New Roman" w:cs="Times New Roman"/>
                <w:b/>
                <w:bCs/>
                <w:sz w:val="24"/>
                <w:szCs w:val="24"/>
                <w:lang w:val="it-IT" w:eastAsia="it-IT"/>
              </w:rPr>
              <w:lastRenderedPageBreak/>
              <w:br w:type="page"/>
              <w:t xml:space="preserve">ALLEGATO B: </w:t>
            </w:r>
            <w:r w:rsidRPr="008A7E64">
              <w:rPr>
                <w:rFonts w:ascii="Times New Roman" w:eastAsia="Times New Roman" w:hAnsi="Times New Roman" w:cs="Times New Roman"/>
                <w:b/>
                <w:sz w:val="24"/>
                <w:szCs w:val="24"/>
                <w:lang w:val="it-IT" w:eastAsia="it-IT"/>
              </w:rPr>
              <w:t>GRIGLIA DI VALUTAZIONE DEI TITOLI PER ESPERTO</w:t>
            </w:r>
            <w:r>
              <w:rPr>
                <w:rFonts w:ascii="Times New Roman" w:eastAsia="Times New Roman" w:hAnsi="Times New Roman" w:cs="Times New Roman"/>
                <w:b/>
                <w:sz w:val="24"/>
                <w:szCs w:val="24"/>
                <w:lang w:val="it-IT" w:eastAsia="it-IT"/>
              </w:rPr>
              <w:t xml:space="preserve"> FORMATORE</w:t>
            </w:r>
          </w:p>
        </w:tc>
      </w:tr>
      <w:tr w:rsidR="00262D71" w:rsidRPr="008A7E64" w14:paraId="22EC4DCA" w14:textId="77777777" w:rsidTr="00E80868">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09D638B9" w14:textId="77777777" w:rsidR="00262D71" w:rsidRPr="008A7E64" w:rsidRDefault="00262D71" w:rsidP="00E80868">
            <w:pPr>
              <w:snapToGrid w:val="0"/>
              <w:spacing w:after="0" w:line="240" w:lineRule="auto"/>
              <w:rPr>
                <w:rFonts w:ascii="Times New Roman" w:eastAsia="Times New Roman" w:hAnsi="Times New Roman" w:cs="Times New Roman"/>
                <w:b/>
                <w:lang w:val="it-IT" w:eastAsia="it-IT"/>
              </w:rPr>
            </w:pPr>
            <w:r w:rsidRPr="008A7E64">
              <w:rPr>
                <w:rFonts w:ascii="Times New Roman" w:eastAsia="Times New Roman" w:hAnsi="Times New Roman" w:cs="Times New Roman"/>
                <w:b/>
                <w:u w:val="single"/>
                <w:lang w:val="it-IT" w:eastAsia="it-IT"/>
              </w:rPr>
              <w:t>Criteri di ammissione:</w:t>
            </w:r>
            <w:r w:rsidRPr="008A7E64">
              <w:rPr>
                <w:rFonts w:ascii="Times New Roman" w:eastAsia="Times New Roman" w:hAnsi="Times New Roman" w:cs="Times New Roman"/>
                <w:b/>
                <w:lang w:val="it-IT" w:eastAsia="it-IT"/>
              </w:rPr>
              <w:t xml:space="preserve"> </w:t>
            </w:r>
          </w:p>
          <w:p w14:paraId="7A4ACECB" w14:textId="77777777" w:rsidR="00262D71" w:rsidRPr="008A7E64" w:rsidRDefault="00262D71" w:rsidP="00E80868">
            <w:pPr>
              <w:spacing w:after="0" w:line="240" w:lineRule="auto"/>
              <w:ind w:left="720"/>
              <w:rPr>
                <w:rFonts w:ascii="Times New Roman" w:eastAsia="Times New Roman" w:hAnsi="Times New Roman" w:cs="Times New Roman"/>
                <w:b/>
                <w:sz w:val="24"/>
                <w:szCs w:val="24"/>
                <w:lang w:val="it-IT" w:eastAsia="it-IT"/>
              </w:rPr>
            </w:pPr>
          </w:p>
        </w:tc>
      </w:tr>
      <w:tr w:rsidR="00262D71" w:rsidRPr="008A7E64" w14:paraId="52ED0D58" w14:textId="77777777" w:rsidTr="00E80868">
        <w:tc>
          <w:tcPr>
            <w:tcW w:w="6247" w:type="dxa"/>
            <w:gridSpan w:val="3"/>
            <w:tcBorders>
              <w:top w:val="single" w:sz="4" w:space="0" w:color="000000"/>
              <w:left w:val="single" w:sz="4" w:space="0" w:color="000000"/>
              <w:bottom w:val="single" w:sz="4" w:space="0" w:color="000000"/>
              <w:right w:val="nil"/>
            </w:tcBorders>
            <w:vAlign w:val="center"/>
          </w:tcPr>
          <w:p w14:paraId="5E710497" w14:textId="77777777" w:rsidR="00262D71" w:rsidRPr="008A7E64" w:rsidRDefault="00262D71" w:rsidP="00E80868">
            <w:pPr>
              <w:snapToGrid w:val="0"/>
              <w:spacing w:after="0" w:line="240" w:lineRule="auto"/>
              <w:rPr>
                <w:rFonts w:ascii="Times New Roman" w:eastAsia="Times New Roman" w:hAnsi="Times New Roman" w:cs="Times New Roman"/>
                <w:b/>
                <w:sz w:val="20"/>
                <w:szCs w:val="20"/>
                <w:lang w:val="it-IT" w:eastAsia="it-IT"/>
              </w:rPr>
            </w:pPr>
            <w:r w:rsidRPr="008A7E64">
              <w:rPr>
                <w:rFonts w:ascii="Times New Roman" w:eastAsia="Times New Roman" w:hAnsi="Times New Roman" w:cs="Times New Roman"/>
                <w:b/>
                <w:sz w:val="20"/>
                <w:szCs w:val="20"/>
                <w:lang w:val="it-IT" w:eastAsia="it-IT"/>
              </w:rPr>
              <w:t>L' ISTRUZIONE, LA FORMAZIONE</w:t>
            </w:r>
          </w:p>
          <w:p w14:paraId="30C9F643" w14:textId="77777777" w:rsidR="00262D71" w:rsidRPr="008A7E64" w:rsidRDefault="00262D71" w:rsidP="00E80868">
            <w:pPr>
              <w:snapToGrid w:val="0"/>
              <w:spacing w:after="0" w:line="240" w:lineRule="auto"/>
              <w:rPr>
                <w:rFonts w:ascii="Times New Roman" w:eastAsia="Times New Roman" w:hAnsi="Times New Roman" w:cs="Times New Roman"/>
                <w:b/>
                <w:sz w:val="20"/>
                <w:szCs w:val="20"/>
                <w:lang w:val="it-IT" w:eastAsia="it-IT"/>
              </w:rPr>
            </w:pPr>
            <w:r w:rsidRPr="008A7E64">
              <w:rPr>
                <w:rFonts w:ascii="Times New Roman" w:eastAsia="Times New Roman" w:hAnsi="Times New Roman" w:cs="Times New Roman"/>
                <w:b/>
                <w:sz w:val="20"/>
                <w:szCs w:val="20"/>
                <w:lang w:val="it-IT" w:eastAsia="it-IT"/>
              </w:rPr>
              <w:t xml:space="preserve">NELLO SPECIFICO DIPARTIMENTO IN CUI SI </w:t>
            </w:r>
          </w:p>
          <w:p w14:paraId="4EF94746" w14:textId="77777777" w:rsidR="00262D71" w:rsidRPr="008A7E64" w:rsidRDefault="00262D71" w:rsidP="00E80868">
            <w:pPr>
              <w:snapToGrid w:val="0"/>
              <w:spacing w:after="0" w:line="240" w:lineRule="auto"/>
              <w:rPr>
                <w:rFonts w:ascii="Times New Roman" w:eastAsia="Times New Roman" w:hAnsi="Times New Roman" w:cs="Times New Roman"/>
                <w:b/>
                <w:sz w:val="20"/>
                <w:szCs w:val="20"/>
                <w:lang w:val="it-IT" w:eastAsia="it-IT"/>
              </w:rPr>
            </w:pPr>
            <w:r w:rsidRPr="008A7E64">
              <w:rPr>
                <w:rFonts w:ascii="Times New Roman" w:eastAsia="Times New Roman" w:hAnsi="Times New Roman" w:cs="Times New Roman"/>
                <w:b/>
                <w:sz w:val="20"/>
                <w:szCs w:val="20"/>
                <w:lang w:val="it-IT" w:eastAsia="it-IT"/>
              </w:rPr>
              <w:t xml:space="preserve">CONCORRE </w:t>
            </w:r>
          </w:p>
        </w:tc>
        <w:tc>
          <w:tcPr>
            <w:tcW w:w="1134" w:type="dxa"/>
            <w:tcBorders>
              <w:top w:val="single" w:sz="4" w:space="0" w:color="000000"/>
              <w:left w:val="single" w:sz="4" w:space="0" w:color="000000"/>
              <w:bottom w:val="single" w:sz="4" w:space="0" w:color="000000"/>
              <w:right w:val="nil"/>
            </w:tcBorders>
            <w:hideMark/>
          </w:tcPr>
          <w:p w14:paraId="4C302797" w14:textId="77777777" w:rsidR="00262D71" w:rsidRPr="008A7E64" w:rsidRDefault="00262D71" w:rsidP="00E80868">
            <w:pPr>
              <w:spacing w:after="0" w:line="240" w:lineRule="auto"/>
              <w:jc w:val="center"/>
              <w:rPr>
                <w:rFonts w:ascii="Times New Roman" w:eastAsia="Times New Roman" w:hAnsi="Times New Roman" w:cs="Times New Roman"/>
                <w:b/>
                <w:sz w:val="20"/>
                <w:szCs w:val="20"/>
                <w:lang w:val="it-IT" w:eastAsia="it-IT"/>
              </w:rPr>
            </w:pPr>
            <w:r w:rsidRPr="008A7E64">
              <w:rPr>
                <w:rFonts w:ascii="Times New Roman" w:eastAsia="Times New Roman" w:hAnsi="Times New Roman" w:cs="Times New Roman"/>
                <w:b/>
                <w:sz w:val="20"/>
                <w:szCs w:val="20"/>
                <w:lang w:val="it-IT" w:eastAsia="it-IT"/>
              </w:rPr>
              <w:t>n. riferimento del curriculum</w:t>
            </w:r>
          </w:p>
        </w:tc>
        <w:tc>
          <w:tcPr>
            <w:tcW w:w="1276" w:type="dxa"/>
            <w:tcBorders>
              <w:top w:val="single" w:sz="4" w:space="0" w:color="000000"/>
              <w:left w:val="single" w:sz="4" w:space="0" w:color="000000"/>
              <w:bottom w:val="single" w:sz="4" w:space="0" w:color="000000"/>
              <w:right w:val="nil"/>
            </w:tcBorders>
            <w:hideMark/>
          </w:tcPr>
          <w:p w14:paraId="6E6B998E" w14:textId="77777777" w:rsidR="00262D71" w:rsidRPr="008A7E64" w:rsidRDefault="00262D71" w:rsidP="00E80868">
            <w:pPr>
              <w:spacing w:after="0" w:line="240" w:lineRule="auto"/>
              <w:jc w:val="center"/>
              <w:rPr>
                <w:rFonts w:ascii="Times New Roman" w:eastAsia="Times New Roman" w:hAnsi="Times New Roman" w:cs="Times New Roman"/>
                <w:b/>
                <w:sz w:val="20"/>
                <w:szCs w:val="20"/>
                <w:lang w:val="it-IT" w:eastAsia="it-IT"/>
              </w:rPr>
            </w:pPr>
            <w:r w:rsidRPr="008A7E64">
              <w:rPr>
                <w:rFonts w:ascii="Times New Roman" w:eastAsia="Times New Roman" w:hAnsi="Times New Roman" w:cs="Times New Roman"/>
                <w:b/>
                <w:sz w:val="20"/>
                <w:szCs w:val="20"/>
                <w:lang w:val="it-IT" w:eastAsia="it-IT"/>
              </w:rPr>
              <w:t>da compilare a cura del candidato</w:t>
            </w:r>
          </w:p>
        </w:tc>
        <w:tc>
          <w:tcPr>
            <w:tcW w:w="1228" w:type="dxa"/>
            <w:tcBorders>
              <w:top w:val="single" w:sz="4" w:space="0" w:color="000000"/>
              <w:left w:val="single" w:sz="4" w:space="0" w:color="000000"/>
              <w:bottom w:val="single" w:sz="4" w:space="0" w:color="000000"/>
              <w:right w:val="single" w:sz="4" w:space="0" w:color="000000"/>
            </w:tcBorders>
            <w:hideMark/>
          </w:tcPr>
          <w:p w14:paraId="30EEC44A" w14:textId="77777777" w:rsidR="00262D71" w:rsidRPr="008A7E64" w:rsidRDefault="00262D71" w:rsidP="00E80868">
            <w:pPr>
              <w:spacing w:after="0" w:line="240" w:lineRule="auto"/>
              <w:jc w:val="center"/>
              <w:rPr>
                <w:rFonts w:ascii="Times New Roman" w:eastAsia="Times New Roman" w:hAnsi="Times New Roman" w:cs="Times New Roman"/>
                <w:b/>
                <w:sz w:val="20"/>
                <w:szCs w:val="20"/>
                <w:lang w:val="it-IT" w:eastAsia="it-IT"/>
              </w:rPr>
            </w:pPr>
            <w:r w:rsidRPr="008A7E64">
              <w:rPr>
                <w:rFonts w:ascii="Times New Roman" w:eastAsia="Times New Roman" w:hAnsi="Times New Roman" w:cs="Times New Roman"/>
                <w:b/>
                <w:sz w:val="20"/>
                <w:szCs w:val="20"/>
                <w:lang w:val="it-IT" w:eastAsia="it-IT"/>
              </w:rPr>
              <w:t>da compilare a cura della commissione</w:t>
            </w:r>
          </w:p>
        </w:tc>
      </w:tr>
      <w:tr w:rsidR="00262D71" w:rsidRPr="008A7E64" w14:paraId="5EC23ED0" w14:textId="77777777" w:rsidTr="00E80868">
        <w:tc>
          <w:tcPr>
            <w:tcW w:w="3554" w:type="dxa"/>
            <w:vMerge w:val="restart"/>
            <w:tcBorders>
              <w:top w:val="single" w:sz="4" w:space="0" w:color="000000"/>
              <w:left w:val="single" w:sz="4" w:space="0" w:color="000000"/>
              <w:bottom w:val="single" w:sz="4" w:space="0" w:color="000000"/>
              <w:right w:val="nil"/>
            </w:tcBorders>
            <w:vAlign w:val="center"/>
            <w:hideMark/>
          </w:tcPr>
          <w:p w14:paraId="6B25C73A" w14:textId="77777777" w:rsidR="00262D71" w:rsidRPr="008A7E64" w:rsidRDefault="00262D71" w:rsidP="00E80868">
            <w:pPr>
              <w:spacing w:after="0" w:line="240" w:lineRule="auto"/>
              <w:rPr>
                <w:rFonts w:ascii="Times New Roman" w:eastAsia="Times New Roman" w:hAnsi="Times New Roman" w:cs="Times New Roman"/>
                <w:sz w:val="20"/>
                <w:szCs w:val="20"/>
                <w:lang w:val="it-IT" w:eastAsia="it-IT"/>
              </w:rPr>
            </w:pPr>
            <w:r w:rsidRPr="008A7E64">
              <w:rPr>
                <w:rFonts w:ascii="Times New Roman" w:eastAsia="Times New Roman" w:hAnsi="Times New Roman" w:cs="Times New Roman"/>
                <w:b/>
                <w:sz w:val="20"/>
                <w:szCs w:val="20"/>
                <w:lang w:val="it-IT" w:eastAsia="it-IT"/>
              </w:rPr>
              <w:t xml:space="preserve">A1. LAUREA </w:t>
            </w:r>
            <w:r>
              <w:rPr>
                <w:rFonts w:ascii="Times New Roman" w:eastAsia="Times New Roman" w:hAnsi="Times New Roman" w:cs="Times New Roman"/>
                <w:b/>
                <w:sz w:val="20"/>
                <w:szCs w:val="20"/>
                <w:lang w:val="it-IT" w:eastAsia="it-IT"/>
              </w:rPr>
              <w:t xml:space="preserve">SPECFICA conseguita nel paese straniero la cui lingua è oggetto del percorso formativo </w:t>
            </w:r>
          </w:p>
        </w:tc>
        <w:tc>
          <w:tcPr>
            <w:tcW w:w="1276" w:type="dxa"/>
            <w:vMerge w:val="restart"/>
            <w:tcBorders>
              <w:top w:val="single" w:sz="4" w:space="0" w:color="000000"/>
              <w:left w:val="single" w:sz="4" w:space="0" w:color="000000"/>
              <w:bottom w:val="single" w:sz="4" w:space="0" w:color="000000"/>
              <w:right w:val="nil"/>
            </w:tcBorders>
            <w:vAlign w:val="center"/>
            <w:hideMark/>
          </w:tcPr>
          <w:p w14:paraId="2358E93E"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417" w:type="dxa"/>
            <w:tcBorders>
              <w:top w:val="single" w:sz="4" w:space="0" w:color="000000"/>
              <w:left w:val="single" w:sz="4" w:space="0" w:color="000000"/>
              <w:bottom w:val="single" w:sz="4" w:space="0" w:color="000000"/>
              <w:right w:val="nil"/>
            </w:tcBorders>
            <w:vAlign w:val="center"/>
            <w:hideMark/>
          </w:tcPr>
          <w:p w14:paraId="24F8BC07" w14:textId="77777777" w:rsidR="00262D71" w:rsidRPr="008A7E64" w:rsidRDefault="00262D71" w:rsidP="00E80868">
            <w:pPr>
              <w:spacing w:after="0" w:line="240" w:lineRule="auto"/>
              <w:rPr>
                <w:rFonts w:ascii="Times New Roman" w:eastAsia="Times New Roman" w:hAnsi="Times New Roman" w:cs="Times New Roman"/>
                <w:sz w:val="20"/>
                <w:szCs w:val="20"/>
                <w:lang w:val="it-IT" w:eastAsia="it-IT"/>
              </w:rPr>
            </w:pPr>
            <w:r w:rsidRPr="008A7E64">
              <w:rPr>
                <w:rFonts w:ascii="Times New Roman" w:eastAsia="Times New Roman" w:hAnsi="Times New Roman" w:cs="Times New Roman"/>
                <w:b/>
                <w:sz w:val="20"/>
                <w:szCs w:val="20"/>
                <w:lang w:val="it-IT" w:eastAsia="it-IT"/>
              </w:rPr>
              <w:t>PUNTI</w:t>
            </w:r>
          </w:p>
        </w:tc>
        <w:tc>
          <w:tcPr>
            <w:tcW w:w="1134" w:type="dxa"/>
            <w:tcBorders>
              <w:top w:val="single" w:sz="4" w:space="0" w:color="000000"/>
              <w:left w:val="single" w:sz="4" w:space="0" w:color="000000"/>
              <w:bottom w:val="single" w:sz="4" w:space="0" w:color="000000"/>
              <w:right w:val="nil"/>
            </w:tcBorders>
            <w:vAlign w:val="center"/>
          </w:tcPr>
          <w:p w14:paraId="75521D79"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76" w:type="dxa"/>
            <w:tcBorders>
              <w:top w:val="single" w:sz="4" w:space="0" w:color="000000"/>
              <w:left w:val="single" w:sz="4" w:space="0" w:color="000000"/>
              <w:bottom w:val="single" w:sz="4" w:space="0" w:color="000000"/>
              <w:right w:val="nil"/>
            </w:tcBorders>
            <w:vAlign w:val="center"/>
          </w:tcPr>
          <w:p w14:paraId="6A41AF5A"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74F10E65"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r>
      <w:tr w:rsidR="00262D71" w:rsidRPr="008A7E64" w14:paraId="4EED6093" w14:textId="77777777" w:rsidTr="00E80868">
        <w:tc>
          <w:tcPr>
            <w:tcW w:w="3554" w:type="dxa"/>
            <w:vMerge/>
            <w:tcBorders>
              <w:top w:val="single" w:sz="4" w:space="0" w:color="000000"/>
              <w:left w:val="single" w:sz="4" w:space="0" w:color="000000"/>
              <w:bottom w:val="single" w:sz="4" w:space="0" w:color="000000"/>
              <w:right w:val="nil"/>
            </w:tcBorders>
            <w:vAlign w:val="center"/>
            <w:hideMark/>
          </w:tcPr>
          <w:p w14:paraId="5CF090CB" w14:textId="77777777" w:rsidR="00262D71" w:rsidRPr="008A7E64" w:rsidRDefault="00262D71" w:rsidP="00E80868">
            <w:pPr>
              <w:spacing w:after="0" w:line="240" w:lineRule="auto"/>
              <w:rPr>
                <w:rFonts w:ascii="Times New Roman" w:eastAsia="Times New Roman" w:hAnsi="Times New Roman" w:cs="Times New Roman"/>
                <w:sz w:val="20"/>
                <w:szCs w:val="20"/>
                <w:lang w:val="it-IT" w:eastAsia="it-IT"/>
              </w:rPr>
            </w:pPr>
          </w:p>
        </w:tc>
        <w:tc>
          <w:tcPr>
            <w:tcW w:w="1276" w:type="dxa"/>
            <w:vMerge/>
            <w:tcBorders>
              <w:top w:val="single" w:sz="4" w:space="0" w:color="000000"/>
              <w:left w:val="single" w:sz="4" w:space="0" w:color="000000"/>
              <w:bottom w:val="single" w:sz="4" w:space="0" w:color="000000"/>
              <w:right w:val="nil"/>
            </w:tcBorders>
            <w:vAlign w:val="center"/>
            <w:hideMark/>
          </w:tcPr>
          <w:p w14:paraId="13EFB6C8" w14:textId="77777777" w:rsidR="00262D71" w:rsidRPr="008A7E64" w:rsidRDefault="00262D71" w:rsidP="00E80868">
            <w:pPr>
              <w:spacing w:after="0" w:line="240" w:lineRule="auto"/>
              <w:rPr>
                <w:rFonts w:ascii="Times New Roman" w:eastAsia="Times New Roman" w:hAnsi="Times New Roman" w:cs="Times New Roman"/>
                <w:sz w:val="20"/>
                <w:szCs w:val="20"/>
                <w:lang w:val="it-IT" w:eastAsia="it-IT"/>
              </w:rPr>
            </w:pPr>
          </w:p>
        </w:tc>
        <w:tc>
          <w:tcPr>
            <w:tcW w:w="1417" w:type="dxa"/>
            <w:tcBorders>
              <w:top w:val="single" w:sz="4" w:space="0" w:color="000000"/>
              <w:left w:val="single" w:sz="4" w:space="0" w:color="000000"/>
              <w:bottom w:val="single" w:sz="4" w:space="0" w:color="000000"/>
              <w:right w:val="nil"/>
            </w:tcBorders>
            <w:vAlign w:val="center"/>
            <w:hideMark/>
          </w:tcPr>
          <w:p w14:paraId="6E43D3DF" w14:textId="77777777" w:rsidR="00262D71" w:rsidRPr="008A7E64" w:rsidRDefault="00262D71" w:rsidP="00E80868">
            <w:pPr>
              <w:spacing w:after="0" w:line="240" w:lineRule="auto"/>
              <w:rPr>
                <w:rFonts w:ascii="Times New Roman" w:eastAsia="Times New Roman" w:hAnsi="Times New Roman" w:cs="Times New Roman"/>
                <w:sz w:val="20"/>
                <w:szCs w:val="20"/>
                <w:lang w:val="it-IT" w:eastAsia="it-IT"/>
              </w:rPr>
            </w:pPr>
            <w:r w:rsidRPr="008A7E64">
              <w:rPr>
                <w:rFonts w:ascii="Times New Roman" w:eastAsia="Times New Roman" w:hAnsi="Times New Roman" w:cs="Times New Roman"/>
                <w:b/>
                <w:sz w:val="20"/>
                <w:szCs w:val="20"/>
                <w:lang w:val="it-IT" w:eastAsia="it-IT"/>
              </w:rPr>
              <w:t>20</w:t>
            </w:r>
          </w:p>
        </w:tc>
        <w:tc>
          <w:tcPr>
            <w:tcW w:w="1134" w:type="dxa"/>
            <w:tcBorders>
              <w:top w:val="single" w:sz="4" w:space="0" w:color="000000"/>
              <w:left w:val="single" w:sz="4" w:space="0" w:color="000000"/>
              <w:bottom w:val="single" w:sz="4" w:space="0" w:color="000000"/>
              <w:right w:val="nil"/>
            </w:tcBorders>
            <w:vAlign w:val="center"/>
          </w:tcPr>
          <w:p w14:paraId="3B23FB36"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76" w:type="dxa"/>
            <w:tcBorders>
              <w:top w:val="single" w:sz="4" w:space="0" w:color="000000"/>
              <w:left w:val="single" w:sz="4" w:space="0" w:color="000000"/>
              <w:bottom w:val="single" w:sz="4" w:space="0" w:color="000000"/>
              <w:right w:val="nil"/>
            </w:tcBorders>
            <w:vAlign w:val="center"/>
          </w:tcPr>
          <w:p w14:paraId="6E69215A"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523178A0"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r>
      <w:tr w:rsidR="00262D71" w:rsidRPr="008A7E64" w14:paraId="7F32FF3E" w14:textId="77777777" w:rsidTr="00E80868">
        <w:trPr>
          <w:trHeight w:val="758"/>
        </w:trPr>
        <w:tc>
          <w:tcPr>
            <w:tcW w:w="3554" w:type="dxa"/>
            <w:tcBorders>
              <w:top w:val="single" w:sz="4" w:space="0" w:color="000000"/>
              <w:left w:val="single" w:sz="4" w:space="0" w:color="000000"/>
              <w:bottom w:val="single" w:sz="4" w:space="0" w:color="000000"/>
            </w:tcBorders>
            <w:shd w:val="clear" w:color="auto" w:fill="auto"/>
            <w:vAlign w:val="center"/>
          </w:tcPr>
          <w:p w14:paraId="039EC810" w14:textId="77777777" w:rsidR="00262D71" w:rsidRPr="008A7E64" w:rsidRDefault="00262D71" w:rsidP="00E80868">
            <w:pPr>
              <w:spacing w:after="0" w:line="240" w:lineRule="auto"/>
              <w:rPr>
                <w:rFonts w:ascii="Times New Roman" w:eastAsia="Times New Roman" w:hAnsi="Times New Roman" w:cs="Times New Roman"/>
                <w:b/>
                <w:sz w:val="20"/>
                <w:szCs w:val="20"/>
                <w:lang w:val="it-IT" w:eastAsia="it-IT"/>
              </w:rPr>
            </w:pPr>
            <w:r>
              <w:rPr>
                <w:rFonts w:ascii="Times New Roman" w:eastAsia="Times New Roman" w:hAnsi="Times New Roman" w:cs="Times New Roman"/>
                <w:b/>
                <w:sz w:val="20"/>
                <w:szCs w:val="20"/>
                <w:lang w:val="it-IT" w:eastAsia="it-IT"/>
              </w:rPr>
              <w:t xml:space="preserve">A.2 Laurea in lingue e Letteratura Inglese, conseguita in Italia </w:t>
            </w:r>
            <w:r w:rsidRPr="008A7E64">
              <w:rPr>
                <w:rFonts w:ascii="Times New Roman" w:eastAsia="Times New Roman" w:hAnsi="Times New Roman" w:cs="Times New Roman"/>
                <w:sz w:val="20"/>
                <w:szCs w:val="20"/>
                <w:lang w:val="it-IT" w:eastAsia="it-IT"/>
              </w:rPr>
              <w:t>(vecchio ordinamento o magistrale)</w:t>
            </w:r>
          </w:p>
        </w:tc>
        <w:tc>
          <w:tcPr>
            <w:tcW w:w="1276" w:type="dxa"/>
            <w:tcBorders>
              <w:top w:val="single" w:sz="4" w:space="0" w:color="000000"/>
              <w:left w:val="single" w:sz="4" w:space="0" w:color="000000"/>
              <w:bottom w:val="single" w:sz="4" w:space="0" w:color="000000"/>
            </w:tcBorders>
            <w:shd w:val="clear" w:color="auto" w:fill="auto"/>
          </w:tcPr>
          <w:p w14:paraId="7D6DCD6C" w14:textId="77777777" w:rsidR="00262D71" w:rsidRPr="008A7E64" w:rsidRDefault="00262D71" w:rsidP="00E80868">
            <w:pPr>
              <w:spacing w:after="0" w:line="240" w:lineRule="auto"/>
              <w:rPr>
                <w:rFonts w:ascii="Times New Roman" w:eastAsia="Times New Roman" w:hAnsi="Times New Roman" w:cs="Times New Roman"/>
                <w:sz w:val="20"/>
                <w:szCs w:val="20"/>
                <w:lang w:val="it-IT" w:eastAsia="it-IT"/>
              </w:rPr>
            </w:pPr>
          </w:p>
        </w:tc>
        <w:tc>
          <w:tcPr>
            <w:tcW w:w="1417" w:type="dxa"/>
            <w:tcBorders>
              <w:top w:val="single" w:sz="4" w:space="0" w:color="000000"/>
              <w:left w:val="single" w:sz="4" w:space="0" w:color="000000"/>
              <w:bottom w:val="single" w:sz="4" w:space="0" w:color="000000"/>
              <w:right w:val="nil"/>
            </w:tcBorders>
            <w:vAlign w:val="center"/>
          </w:tcPr>
          <w:p w14:paraId="786EB09A" w14:textId="77777777" w:rsidR="00262D71" w:rsidRPr="008A7E64" w:rsidRDefault="00262D71" w:rsidP="00E80868">
            <w:pPr>
              <w:spacing w:after="0" w:line="240" w:lineRule="auto"/>
              <w:rPr>
                <w:rFonts w:ascii="Times New Roman" w:eastAsia="Times New Roman" w:hAnsi="Times New Roman" w:cs="Times New Roman"/>
                <w:b/>
                <w:sz w:val="20"/>
                <w:szCs w:val="20"/>
                <w:lang w:val="it-IT" w:eastAsia="it-IT"/>
              </w:rPr>
            </w:pPr>
            <w:r>
              <w:rPr>
                <w:rFonts w:ascii="Times New Roman" w:eastAsia="Times New Roman" w:hAnsi="Times New Roman" w:cs="Times New Roman"/>
                <w:b/>
                <w:sz w:val="20"/>
                <w:szCs w:val="20"/>
                <w:lang w:val="it-IT" w:eastAsia="it-IT"/>
              </w:rPr>
              <w:t>14</w:t>
            </w:r>
          </w:p>
        </w:tc>
        <w:tc>
          <w:tcPr>
            <w:tcW w:w="1134" w:type="dxa"/>
            <w:tcBorders>
              <w:top w:val="single" w:sz="4" w:space="0" w:color="000000"/>
              <w:left w:val="single" w:sz="4" w:space="0" w:color="000000"/>
              <w:bottom w:val="single" w:sz="4" w:space="0" w:color="000000"/>
              <w:right w:val="nil"/>
            </w:tcBorders>
            <w:vAlign w:val="center"/>
          </w:tcPr>
          <w:p w14:paraId="4979F443"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76" w:type="dxa"/>
            <w:tcBorders>
              <w:top w:val="single" w:sz="4" w:space="0" w:color="000000"/>
              <w:left w:val="single" w:sz="4" w:space="0" w:color="000000"/>
              <w:bottom w:val="single" w:sz="4" w:space="0" w:color="000000"/>
              <w:right w:val="nil"/>
            </w:tcBorders>
            <w:vAlign w:val="center"/>
          </w:tcPr>
          <w:p w14:paraId="669C92F7"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1FBF0BC3"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r>
      <w:tr w:rsidR="00262D71" w:rsidRPr="008A7E64" w14:paraId="1F853E9A" w14:textId="77777777" w:rsidTr="00E80868">
        <w:trPr>
          <w:trHeight w:val="758"/>
        </w:trPr>
        <w:tc>
          <w:tcPr>
            <w:tcW w:w="3554" w:type="dxa"/>
            <w:tcBorders>
              <w:top w:val="single" w:sz="4" w:space="0" w:color="000000"/>
              <w:left w:val="single" w:sz="4" w:space="0" w:color="000000"/>
              <w:bottom w:val="single" w:sz="4" w:space="0" w:color="000000"/>
            </w:tcBorders>
            <w:shd w:val="clear" w:color="auto" w:fill="auto"/>
            <w:vAlign w:val="center"/>
          </w:tcPr>
          <w:p w14:paraId="6276F1B2" w14:textId="77777777" w:rsidR="00262D71" w:rsidRPr="008A7E64" w:rsidRDefault="00262D71" w:rsidP="00E80868">
            <w:pPr>
              <w:spacing w:after="0" w:line="240" w:lineRule="auto"/>
              <w:rPr>
                <w:rFonts w:ascii="Times New Roman" w:eastAsia="Times New Roman" w:hAnsi="Times New Roman" w:cs="Times New Roman"/>
                <w:b/>
                <w:sz w:val="20"/>
                <w:szCs w:val="20"/>
                <w:lang w:val="it-IT" w:eastAsia="it-IT"/>
              </w:rPr>
            </w:pPr>
            <w:r w:rsidRPr="008A7E64">
              <w:rPr>
                <w:rFonts w:ascii="Times New Roman" w:eastAsia="Times New Roman" w:hAnsi="Times New Roman" w:cs="Times New Roman"/>
                <w:b/>
                <w:sz w:val="20"/>
                <w:szCs w:val="20"/>
                <w:lang w:val="it-IT" w:eastAsia="it-IT"/>
              </w:rPr>
              <w:t>A</w:t>
            </w:r>
            <w:r>
              <w:rPr>
                <w:rFonts w:ascii="Times New Roman" w:eastAsia="Times New Roman" w:hAnsi="Times New Roman" w:cs="Times New Roman"/>
                <w:b/>
                <w:sz w:val="20"/>
                <w:szCs w:val="20"/>
                <w:lang w:val="it-IT" w:eastAsia="it-IT"/>
              </w:rPr>
              <w:t>.3</w:t>
            </w:r>
            <w:r w:rsidRPr="008A7E64">
              <w:rPr>
                <w:rFonts w:ascii="Times New Roman" w:eastAsia="Times New Roman" w:hAnsi="Times New Roman" w:cs="Times New Roman"/>
                <w:b/>
                <w:sz w:val="20"/>
                <w:szCs w:val="20"/>
                <w:lang w:val="it-IT" w:eastAsia="it-IT"/>
              </w:rPr>
              <w:t xml:space="preserve"> LAUREA TRIENNALE INERENTE AL RUOLO SPECIFICO</w:t>
            </w:r>
            <w:r w:rsidRPr="008A7E64">
              <w:rPr>
                <w:rFonts w:ascii="Times New Roman" w:eastAsia="Times New Roman" w:hAnsi="Times New Roman" w:cs="Times New Roman"/>
                <w:bCs/>
                <w:sz w:val="20"/>
                <w:szCs w:val="20"/>
                <w:lang w:val="it-IT" w:eastAsia="it-IT"/>
              </w:rPr>
              <w:t xml:space="preserve"> (in alternativa al punto A1</w:t>
            </w:r>
            <w:r>
              <w:rPr>
                <w:rFonts w:ascii="Times New Roman" w:eastAsia="Times New Roman" w:hAnsi="Times New Roman" w:cs="Times New Roman"/>
                <w:bCs/>
                <w:sz w:val="20"/>
                <w:szCs w:val="20"/>
                <w:lang w:val="it-IT" w:eastAsia="it-IT"/>
              </w:rPr>
              <w:t xml:space="preserve"> – A.2</w:t>
            </w:r>
            <w:r w:rsidRPr="008A7E64">
              <w:rPr>
                <w:rFonts w:ascii="Times New Roman" w:eastAsia="Times New Roman" w:hAnsi="Times New Roman" w:cs="Times New Roman"/>
                <w:bCs/>
                <w:sz w:val="20"/>
                <w:szCs w:val="20"/>
                <w:lang w:val="it-IT" w:eastAsia="it-IT"/>
              </w:rPr>
              <w:t>)</w:t>
            </w:r>
          </w:p>
        </w:tc>
        <w:tc>
          <w:tcPr>
            <w:tcW w:w="1276" w:type="dxa"/>
            <w:tcBorders>
              <w:top w:val="single" w:sz="4" w:space="0" w:color="000000"/>
              <w:left w:val="single" w:sz="4" w:space="0" w:color="000000"/>
              <w:bottom w:val="single" w:sz="4" w:space="0" w:color="000000"/>
            </w:tcBorders>
            <w:shd w:val="clear" w:color="auto" w:fill="auto"/>
          </w:tcPr>
          <w:p w14:paraId="08232364" w14:textId="77777777" w:rsidR="00262D71" w:rsidRPr="008A7E64" w:rsidRDefault="00262D71" w:rsidP="00E80868">
            <w:pPr>
              <w:spacing w:after="0" w:line="240" w:lineRule="auto"/>
              <w:rPr>
                <w:rFonts w:ascii="Times New Roman" w:eastAsia="Times New Roman" w:hAnsi="Times New Roman" w:cs="Times New Roman"/>
                <w:b/>
                <w:sz w:val="20"/>
                <w:szCs w:val="20"/>
                <w:lang w:val="it-IT" w:eastAsia="it-IT"/>
              </w:rPr>
            </w:pPr>
            <w:r>
              <w:rPr>
                <w:rFonts w:ascii="Times New Roman" w:eastAsia="Times New Roman" w:hAnsi="Times New Roman" w:cs="Times New Roman"/>
                <w:b/>
                <w:sz w:val="20"/>
                <w:szCs w:val="20"/>
                <w:lang w:val="it-IT" w:eastAsia="it-IT"/>
              </w:rPr>
              <w:t>Verrà valutata una sola laurea</w:t>
            </w:r>
          </w:p>
        </w:tc>
        <w:tc>
          <w:tcPr>
            <w:tcW w:w="1417" w:type="dxa"/>
            <w:tcBorders>
              <w:top w:val="single" w:sz="4" w:space="0" w:color="000000"/>
              <w:left w:val="single" w:sz="4" w:space="0" w:color="000000"/>
              <w:bottom w:val="single" w:sz="4" w:space="0" w:color="000000"/>
              <w:right w:val="nil"/>
            </w:tcBorders>
            <w:vAlign w:val="center"/>
          </w:tcPr>
          <w:p w14:paraId="4711721E" w14:textId="77777777" w:rsidR="00262D71" w:rsidRPr="008A7E64" w:rsidRDefault="00262D71" w:rsidP="00E80868">
            <w:pPr>
              <w:spacing w:after="0" w:line="240" w:lineRule="auto"/>
              <w:rPr>
                <w:rFonts w:ascii="Times New Roman" w:eastAsia="Times New Roman" w:hAnsi="Times New Roman" w:cs="Times New Roman"/>
                <w:b/>
                <w:sz w:val="20"/>
                <w:szCs w:val="20"/>
                <w:lang w:val="it-IT" w:eastAsia="it-IT"/>
              </w:rPr>
            </w:pPr>
            <w:r w:rsidRPr="008A7E64">
              <w:rPr>
                <w:rFonts w:ascii="Times New Roman" w:eastAsia="Times New Roman" w:hAnsi="Times New Roman" w:cs="Times New Roman"/>
                <w:b/>
                <w:sz w:val="20"/>
                <w:szCs w:val="20"/>
                <w:lang w:val="it-IT" w:eastAsia="it-IT"/>
              </w:rPr>
              <w:t>10</w:t>
            </w:r>
          </w:p>
        </w:tc>
        <w:tc>
          <w:tcPr>
            <w:tcW w:w="1134" w:type="dxa"/>
            <w:tcBorders>
              <w:top w:val="single" w:sz="4" w:space="0" w:color="000000"/>
              <w:left w:val="single" w:sz="4" w:space="0" w:color="000000"/>
              <w:bottom w:val="single" w:sz="4" w:space="0" w:color="000000"/>
              <w:right w:val="nil"/>
            </w:tcBorders>
            <w:vAlign w:val="center"/>
          </w:tcPr>
          <w:p w14:paraId="0353CAFC"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76" w:type="dxa"/>
            <w:tcBorders>
              <w:top w:val="single" w:sz="4" w:space="0" w:color="000000"/>
              <w:left w:val="single" w:sz="4" w:space="0" w:color="000000"/>
              <w:bottom w:val="single" w:sz="4" w:space="0" w:color="000000"/>
              <w:right w:val="nil"/>
            </w:tcBorders>
            <w:vAlign w:val="center"/>
          </w:tcPr>
          <w:p w14:paraId="409ED01B"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27A27C3F"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r>
      <w:tr w:rsidR="00262D71" w:rsidRPr="008A7E64" w14:paraId="52EC2F6C" w14:textId="77777777" w:rsidTr="00E80868">
        <w:trPr>
          <w:trHeight w:val="758"/>
        </w:trPr>
        <w:tc>
          <w:tcPr>
            <w:tcW w:w="3554" w:type="dxa"/>
            <w:tcBorders>
              <w:top w:val="single" w:sz="4" w:space="0" w:color="000000"/>
              <w:left w:val="single" w:sz="4" w:space="0" w:color="000000"/>
              <w:bottom w:val="single" w:sz="4" w:space="0" w:color="000000"/>
            </w:tcBorders>
            <w:shd w:val="clear" w:color="auto" w:fill="auto"/>
            <w:vAlign w:val="center"/>
          </w:tcPr>
          <w:p w14:paraId="55BF58E2" w14:textId="77777777" w:rsidR="00262D71" w:rsidRPr="008A7E64" w:rsidRDefault="00262D71" w:rsidP="00E80868">
            <w:pPr>
              <w:spacing w:after="0" w:line="240" w:lineRule="auto"/>
              <w:rPr>
                <w:rFonts w:ascii="Times New Roman" w:eastAsia="Times New Roman" w:hAnsi="Times New Roman" w:cs="Times New Roman"/>
                <w:b/>
                <w:sz w:val="20"/>
                <w:szCs w:val="20"/>
                <w:lang w:val="it-IT" w:eastAsia="it-IT"/>
              </w:rPr>
            </w:pPr>
            <w:r w:rsidRPr="008A7E64">
              <w:rPr>
                <w:rFonts w:ascii="Times New Roman" w:eastAsia="Times New Roman" w:hAnsi="Times New Roman" w:cs="Times New Roman"/>
                <w:b/>
                <w:sz w:val="20"/>
                <w:szCs w:val="20"/>
                <w:lang w:val="it-IT" w:eastAsia="it-IT"/>
              </w:rPr>
              <w:t xml:space="preserve">A3. DIPLOMA DI ISTRUZIONE SECONDARIA </w:t>
            </w:r>
            <w:r>
              <w:rPr>
                <w:rFonts w:ascii="Times New Roman" w:eastAsia="Times New Roman" w:hAnsi="Times New Roman" w:cs="Times New Roman"/>
                <w:b/>
                <w:sz w:val="20"/>
                <w:szCs w:val="20"/>
                <w:lang w:val="it-IT" w:eastAsia="it-IT"/>
              </w:rPr>
              <w:t xml:space="preserve">conseguito nel paese straniero la cui lingua è oggetto del percorso formativo </w:t>
            </w:r>
            <w:r w:rsidRPr="008A7E64">
              <w:rPr>
                <w:rFonts w:ascii="Times New Roman" w:eastAsia="Times New Roman" w:hAnsi="Times New Roman" w:cs="Times New Roman"/>
                <w:bCs/>
                <w:sz w:val="20"/>
                <w:szCs w:val="20"/>
                <w:lang w:val="it-IT" w:eastAsia="it-IT"/>
              </w:rPr>
              <w:t>(in alternativa ai punti A1 e A2</w:t>
            </w:r>
            <w:r>
              <w:rPr>
                <w:rFonts w:ascii="Times New Roman" w:eastAsia="Times New Roman" w:hAnsi="Times New Roman" w:cs="Times New Roman"/>
                <w:bCs/>
                <w:sz w:val="20"/>
                <w:szCs w:val="20"/>
                <w:lang w:val="it-IT" w:eastAsia="it-IT"/>
              </w:rPr>
              <w:t xml:space="preserve"> – A.3</w:t>
            </w:r>
            <w:r w:rsidRPr="008A7E64">
              <w:rPr>
                <w:rFonts w:ascii="Times New Roman" w:eastAsia="Times New Roman" w:hAnsi="Times New Roman" w:cs="Times New Roman"/>
                <w:bCs/>
                <w:sz w:val="20"/>
                <w:szCs w:val="20"/>
                <w:lang w:val="it-IT" w:eastAsia="it-IT"/>
              </w:rPr>
              <w:t>)</w:t>
            </w:r>
          </w:p>
        </w:tc>
        <w:tc>
          <w:tcPr>
            <w:tcW w:w="1276" w:type="dxa"/>
            <w:tcBorders>
              <w:top w:val="single" w:sz="4" w:space="0" w:color="000000"/>
              <w:left w:val="single" w:sz="4" w:space="0" w:color="000000"/>
              <w:bottom w:val="single" w:sz="4" w:space="0" w:color="000000"/>
            </w:tcBorders>
            <w:shd w:val="clear" w:color="auto" w:fill="auto"/>
          </w:tcPr>
          <w:p w14:paraId="28C1C61F" w14:textId="77777777" w:rsidR="00262D71" w:rsidRPr="008A7E64" w:rsidRDefault="00262D71" w:rsidP="00E80868">
            <w:pPr>
              <w:spacing w:after="0" w:line="240" w:lineRule="auto"/>
              <w:rPr>
                <w:rFonts w:ascii="Times New Roman" w:eastAsia="Times New Roman" w:hAnsi="Times New Roman" w:cs="Times New Roman"/>
                <w:b/>
                <w:sz w:val="20"/>
                <w:szCs w:val="20"/>
                <w:lang w:val="it-IT" w:eastAsia="it-IT"/>
              </w:rPr>
            </w:pPr>
            <w:r>
              <w:rPr>
                <w:rFonts w:ascii="Times New Roman" w:eastAsia="Times New Roman" w:hAnsi="Times New Roman" w:cs="Times New Roman"/>
                <w:b/>
                <w:sz w:val="20"/>
                <w:szCs w:val="20"/>
                <w:lang w:val="it-IT" w:eastAsia="it-IT"/>
              </w:rPr>
              <w:t xml:space="preserve">Verrà valutato un solo titolo </w:t>
            </w:r>
          </w:p>
        </w:tc>
        <w:tc>
          <w:tcPr>
            <w:tcW w:w="1417" w:type="dxa"/>
            <w:tcBorders>
              <w:top w:val="single" w:sz="4" w:space="0" w:color="000000"/>
              <w:left w:val="single" w:sz="4" w:space="0" w:color="000000"/>
              <w:bottom w:val="single" w:sz="4" w:space="0" w:color="000000"/>
              <w:right w:val="nil"/>
            </w:tcBorders>
            <w:vAlign w:val="center"/>
          </w:tcPr>
          <w:p w14:paraId="2CDA5BF2" w14:textId="10DCA4FA" w:rsidR="00262D71" w:rsidRPr="008A7E64" w:rsidRDefault="00ED5966" w:rsidP="00E80868">
            <w:pPr>
              <w:spacing w:after="0" w:line="240" w:lineRule="auto"/>
              <w:rPr>
                <w:rFonts w:ascii="Times New Roman" w:eastAsia="Times New Roman" w:hAnsi="Times New Roman" w:cs="Times New Roman"/>
                <w:b/>
                <w:sz w:val="20"/>
                <w:szCs w:val="20"/>
                <w:lang w:val="it-IT" w:eastAsia="it-IT"/>
              </w:rPr>
            </w:pPr>
            <w:r>
              <w:rPr>
                <w:rFonts w:ascii="Times New Roman" w:eastAsia="Times New Roman" w:hAnsi="Times New Roman" w:cs="Times New Roman"/>
                <w:b/>
                <w:sz w:val="20"/>
                <w:szCs w:val="20"/>
                <w:lang w:val="it-IT" w:eastAsia="it-IT"/>
              </w:rPr>
              <w:t>6</w:t>
            </w:r>
          </w:p>
        </w:tc>
        <w:tc>
          <w:tcPr>
            <w:tcW w:w="1134" w:type="dxa"/>
            <w:tcBorders>
              <w:top w:val="single" w:sz="4" w:space="0" w:color="000000"/>
              <w:left w:val="single" w:sz="4" w:space="0" w:color="000000"/>
              <w:bottom w:val="single" w:sz="4" w:space="0" w:color="000000"/>
              <w:right w:val="nil"/>
            </w:tcBorders>
            <w:vAlign w:val="center"/>
          </w:tcPr>
          <w:p w14:paraId="50060DBB"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76" w:type="dxa"/>
            <w:tcBorders>
              <w:top w:val="single" w:sz="4" w:space="0" w:color="000000"/>
              <w:left w:val="single" w:sz="4" w:space="0" w:color="000000"/>
              <w:bottom w:val="single" w:sz="4" w:space="0" w:color="000000"/>
              <w:right w:val="nil"/>
            </w:tcBorders>
            <w:vAlign w:val="center"/>
          </w:tcPr>
          <w:p w14:paraId="1349AF54"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0CD7EEAE"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r>
      <w:tr w:rsidR="00262D71" w:rsidRPr="008A7E64" w14:paraId="644B258E" w14:textId="77777777" w:rsidTr="00E80868">
        <w:trPr>
          <w:trHeight w:val="758"/>
        </w:trPr>
        <w:tc>
          <w:tcPr>
            <w:tcW w:w="4830" w:type="dxa"/>
            <w:gridSpan w:val="2"/>
            <w:tcBorders>
              <w:top w:val="single" w:sz="4" w:space="0" w:color="000000"/>
              <w:left w:val="single" w:sz="4" w:space="0" w:color="000000"/>
              <w:bottom w:val="single" w:sz="4" w:space="0" w:color="000000"/>
            </w:tcBorders>
            <w:shd w:val="clear" w:color="auto" w:fill="auto"/>
            <w:vAlign w:val="center"/>
          </w:tcPr>
          <w:p w14:paraId="49E43480" w14:textId="77777777" w:rsidR="00262D71" w:rsidRPr="008A7E64" w:rsidRDefault="00262D71" w:rsidP="00E80868">
            <w:pPr>
              <w:spacing w:after="0" w:line="240" w:lineRule="auto"/>
              <w:rPr>
                <w:rFonts w:ascii="Times New Roman" w:eastAsia="Times New Roman" w:hAnsi="Times New Roman" w:cs="Times New Roman"/>
                <w:b/>
                <w:sz w:val="20"/>
                <w:szCs w:val="20"/>
                <w:lang w:val="it-IT" w:eastAsia="it-IT"/>
              </w:rPr>
            </w:pPr>
            <w:r w:rsidRPr="008A7E64">
              <w:rPr>
                <w:rFonts w:ascii="Times New Roman" w:eastAsia="Times New Roman" w:hAnsi="Times New Roman" w:cs="Times New Roman"/>
                <w:b/>
                <w:sz w:val="20"/>
                <w:szCs w:val="20"/>
                <w:lang w:val="it-IT" w:eastAsia="it-IT"/>
              </w:rPr>
              <w:t>A4. DOTTORATO DI RICERCA ATTINENTE ALLA SELEZIONE</w:t>
            </w:r>
          </w:p>
        </w:tc>
        <w:tc>
          <w:tcPr>
            <w:tcW w:w="1417" w:type="dxa"/>
            <w:tcBorders>
              <w:top w:val="single" w:sz="4" w:space="0" w:color="000000"/>
              <w:left w:val="single" w:sz="4" w:space="0" w:color="000000"/>
              <w:bottom w:val="single" w:sz="4" w:space="0" w:color="000000"/>
              <w:right w:val="nil"/>
            </w:tcBorders>
            <w:vAlign w:val="center"/>
          </w:tcPr>
          <w:p w14:paraId="52BEEC6A" w14:textId="77777777" w:rsidR="00262D71" w:rsidRPr="008A7E64" w:rsidRDefault="00262D71" w:rsidP="00E80868">
            <w:pPr>
              <w:spacing w:after="0" w:line="240" w:lineRule="auto"/>
              <w:rPr>
                <w:rFonts w:ascii="Times New Roman" w:eastAsia="Times New Roman" w:hAnsi="Times New Roman" w:cs="Times New Roman"/>
                <w:b/>
                <w:sz w:val="20"/>
                <w:szCs w:val="20"/>
                <w:lang w:val="it-IT" w:eastAsia="it-IT"/>
              </w:rPr>
            </w:pPr>
            <w:r>
              <w:rPr>
                <w:rFonts w:ascii="Times New Roman" w:eastAsia="Times New Roman" w:hAnsi="Times New Roman" w:cs="Times New Roman"/>
                <w:b/>
                <w:sz w:val="20"/>
                <w:szCs w:val="20"/>
                <w:lang w:val="it-IT" w:eastAsia="it-IT"/>
              </w:rPr>
              <w:t>4</w:t>
            </w:r>
          </w:p>
        </w:tc>
        <w:tc>
          <w:tcPr>
            <w:tcW w:w="1134" w:type="dxa"/>
            <w:tcBorders>
              <w:top w:val="single" w:sz="4" w:space="0" w:color="000000"/>
              <w:left w:val="single" w:sz="4" w:space="0" w:color="000000"/>
              <w:bottom w:val="single" w:sz="4" w:space="0" w:color="000000"/>
              <w:right w:val="nil"/>
            </w:tcBorders>
            <w:vAlign w:val="center"/>
          </w:tcPr>
          <w:p w14:paraId="01807727"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76" w:type="dxa"/>
            <w:tcBorders>
              <w:top w:val="single" w:sz="4" w:space="0" w:color="000000"/>
              <w:left w:val="single" w:sz="4" w:space="0" w:color="000000"/>
              <w:bottom w:val="single" w:sz="4" w:space="0" w:color="000000"/>
              <w:right w:val="nil"/>
            </w:tcBorders>
            <w:vAlign w:val="center"/>
          </w:tcPr>
          <w:p w14:paraId="3867C213"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7F8D2180"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r>
      <w:tr w:rsidR="00262D71" w:rsidRPr="008A7E64" w14:paraId="0AF14311" w14:textId="77777777" w:rsidTr="00E80868">
        <w:trPr>
          <w:trHeight w:val="712"/>
        </w:trPr>
        <w:tc>
          <w:tcPr>
            <w:tcW w:w="4830" w:type="dxa"/>
            <w:gridSpan w:val="2"/>
            <w:tcBorders>
              <w:top w:val="single" w:sz="4" w:space="0" w:color="000000"/>
              <w:left w:val="single" w:sz="4" w:space="0" w:color="000000"/>
              <w:bottom w:val="single" w:sz="4" w:space="0" w:color="000000"/>
            </w:tcBorders>
            <w:shd w:val="clear" w:color="auto" w:fill="auto"/>
            <w:vAlign w:val="center"/>
          </w:tcPr>
          <w:p w14:paraId="31ECB4BE" w14:textId="77777777" w:rsidR="00262D71" w:rsidRPr="008A7E64" w:rsidRDefault="00262D71" w:rsidP="00E80868">
            <w:pPr>
              <w:spacing w:after="0" w:line="240" w:lineRule="auto"/>
              <w:rPr>
                <w:rFonts w:ascii="Times New Roman" w:eastAsia="Times New Roman" w:hAnsi="Times New Roman" w:cs="Times New Roman"/>
                <w:b/>
                <w:sz w:val="20"/>
                <w:szCs w:val="20"/>
                <w:lang w:val="it-IT" w:eastAsia="it-IT"/>
              </w:rPr>
            </w:pPr>
            <w:r w:rsidRPr="008A7E64">
              <w:rPr>
                <w:rFonts w:ascii="Times New Roman" w:eastAsia="Times New Roman" w:hAnsi="Times New Roman" w:cs="Times New Roman"/>
                <w:b/>
                <w:sz w:val="20"/>
                <w:szCs w:val="20"/>
                <w:lang w:val="it-IT" w:eastAsia="it-IT"/>
              </w:rPr>
              <w:t>A5. MASTER UNIVERSITARIO DI II LIVELLO ATTINENTE ALLA SELEZIONE</w:t>
            </w:r>
          </w:p>
        </w:tc>
        <w:tc>
          <w:tcPr>
            <w:tcW w:w="1417" w:type="dxa"/>
            <w:tcBorders>
              <w:top w:val="single" w:sz="4" w:space="0" w:color="000000"/>
              <w:left w:val="single" w:sz="4" w:space="0" w:color="000000"/>
              <w:bottom w:val="single" w:sz="4" w:space="0" w:color="000000"/>
              <w:right w:val="nil"/>
            </w:tcBorders>
            <w:vAlign w:val="center"/>
          </w:tcPr>
          <w:p w14:paraId="60DEB609" w14:textId="77777777" w:rsidR="00262D71" w:rsidRPr="008A7E64" w:rsidRDefault="00262D71" w:rsidP="00E80868">
            <w:pPr>
              <w:spacing w:after="0" w:line="240" w:lineRule="auto"/>
              <w:rPr>
                <w:rFonts w:ascii="Times New Roman" w:eastAsia="Times New Roman" w:hAnsi="Times New Roman" w:cs="Times New Roman"/>
                <w:b/>
                <w:sz w:val="20"/>
                <w:szCs w:val="20"/>
                <w:lang w:val="it-IT" w:eastAsia="it-IT"/>
              </w:rPr>
            </w:pPr>
            <w:r>
              <w:rPr>
                <w:rFonts w:ascii="Times New Roman" w:eastAsia="Times New Roman" w:hAnsi="Times New Roman" w:cs="Times New Roman"/>
                <w:b/>
                <w:sz w:val="20"/>
                <w:szCs w:val="20"/>
                <w:lang w:val="it-IT" w:eastAsia="it-IT"/>
              </w:rPr>
              <w:t>4</w:t>
            </w:r>
          </w:p>
        </w:tc>
        <w:tc>
          <w:tcPr>
            <w:tcW w:w="1134" w:type="dxa"/>
            <w:tcBorders>
              <w:top w:val="single" w:sz="4" w:space="0" w:color="000000"/>
              <w:left w:val="single" w:sz="4" w:space="0" w:color="000000"/>
              <w:bottom w:val="single" w:sz="4" w:space="0" w:color="000000"/>
              <w:right w:val="nil"/>
            </w:tcBorders>
            <w:vAlign w:val="center"/>
          </w:tcPr>
          <w:p w14:paraId="5AFA6F61"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76" w:type="dxa"/>
            <w:tcBorders>
              <w:top w:val="single" w:sz="4" w:space="0" w:color="000000"/>
              <w:left w:val="single" w:sz="4" w:space="0" w:color="000000"/>
              <w:bottom w:val="single" w:sz="4" w:space="0" w:color="000000"/>
              <w:right w:val="nil"/>
            </w:tcBorders>
            <w:vAlign w:val="center"/>
          </w:tcPr>
          <w:p w14:paraId="548FBC98"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294303B0"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r>
      <w:tr w:rsidR="00262D71" w:rsidRPr="008A7E64" w14:paraId="5E933F69" w14:textId="77777777" w:rsidTr="00E80868">
        <w:trPr>
          <w:trHeight w:val="964"/>
        </w:trPr>
        <w:tc>
          <w:tcPr>
            <w:tcW w:w="4830" w:type="dxa"/>
            <w:gridSpan w:val="2"/>
            <w:tcBorders>
              <w:top w:val="single" w:sz="4" w:space="0" w:color="000000"/>
              <w:left w:val="single" w:sz="4" w:space="0" w:color="000000"/>
              <w:bottom w:val="single" w:sz="4" w:space="0" w:color="000000"/>
            </w:tcBorders>
            <w:shd w:val="clear" w:color="auto" w:fill="auto"/>
            <w:vAlign w:val="center"/>
          </w:tcPr>
          <w:p w14:paraId="64A6ABA1" w14:textId="77777777" w:rsidR="00262D71" w:rsidRPr="008A7E64" w:rsidRDefault="00262D71" w:rsidP="00E80868">
            <w:pPr>
              <w:spacing w:after="0" w:line="240" w:lineRule="auto"/>
              <w:rPr>
                <w:rFonts w:ascii="Times New Roman" w:eastAsia="Times New Roman" w:hAnsi="Times New Roman" w:cs="Times New Roman"/>
                <w:b/>
                <w:sz w:val="20"/>
                <w:szCs w:val="20"/>
                <w:lang w:val="it-IT" w:eastAsia="it-IT"/>
              </w:rPr>
            </w:pPr>
            <w:r w:rsidRPr="008A7E64">
              <w:rPr>
                <w:rFonts w:ascii="Times New Roman" w:eastAsia="Times New Roman" w:hAnsi="Times New Roman" w:cs="Times New Roman"/>
                <w:b/>
                <w:sz w:val="20"/>
                <w:szCs w:val="20"/>
                <w:lang w:val="it-IT" w:eastAsia="it-IT"/>
              </w:rPr>
              <w:t xml:space="preserve">A6. MASTER UNIVERSITARIO DI I LIVELLO ATTINENTE ALLA </w:t>
            </w:r>
            <w:r w:rsidRPr="008A7E64">
              <w:rPr>
                <w:rFonts w:ascii="Times New Roman" w:eastAsia="Times New Roman" w:hAnsi="Times New Roman" w:cs="Times New Roman"/>
                <w:b/>
                <w:bCs/>
                <w:sz w:val="20"/>
                <w:szCs w:val="20"/>
                <w:lang w:val="it-IT" w:eastAsia="it-IT"/>
              </w:rPr>
              <w:t>SELEZIONE</w:t>
            </w:r>
            <w:r w:rsidRPr="008A7E64">
              <w:rPr>
                <w:rFonts w:ascii="Times New Roman" w:eastAsia="Times New Roman" w:hAnsi="Times New Roman" w:cs="Times New Roman"/>
                <w:sz w:val="20"/>
                <w:szCs w:val="20"/>
                <w:lang w:val="it-IT" w:eastAsia="it-IT"/>
              </w:rPr>
              <w:t xml:space="preserve"> (in alternativa al punto A3)</w:t>
            </w:r>
          </w:p>
        </w:tc>
        <w:tc>
          <w:tcPr>
            <w:tcW w:w="1417" w:type="dxa"/>
            <w:tcBorders>
              <w:top w:val="single" w:sz="4" w:space="0" w:color="000000"/>
              <w:left w:val="single" w:sz="4" w:space="0" w:color="000000"/>
              <w:bottom w:val="single" w:sz="4" w:space="0" w:color="000000"/>
              <w:right w:val="nil"/>
            </w:tcBorders>
            <w:vAlign w:val="center"/>
          </w:tcPr>
          <w:p w14:paraId="69133220" w14:textId="77777777" w:rsidR="00262D71" w:rsidRPr="008A7E64" w:rsidRDefault="00262D71" w:rsidP="00E80868">
            <w:pPr>
              <w:spacing w:after="0" w:line="240" w:lineRule="auto"/>
              <w:rPr>
                <w:rFonts w:ascii="Times New Roman" w:eastAsia="Times New Roman" w:hAnsi="Times New Roman" w:cs="Times New Roman"/>
                <w:b/>
                <w:sz w:val="20"/>
                <w:szCs w:val="20"/>
                <w:lang w:val="it-IT" w:eastAsia="it-IT"/>
              </w:rPr>
            </w:pPr>
            <w:r>
              <w:rPr>
                <w:rFonts w:ascii="Times New Roman" w:eastAsia="Times New Roman" w:hAnsi="Times New Roman" w:cs="Times New Roman"/>
                <w:b/>
                <w:sz w:val="20"/>
                <w:szCs w:val="20"/>
                <w:lang w:val="it-IT" w:eastAsia="it-IT"/>
              </w:rPr>
              <w:t>4</w:t>
            </w:r>
          </w:p>
        </w:tc>
        <w:tc>
          <w:tcPr>
            <w:tcW w:w="1134" w:type="dxa"/>
            <w:tcBorders>
              <w:top w:val="single" w:sz="4" w:space="0" w:color="000000"/>
              <w:left w:val="single" w:sz="4" w:space="0" w:color="000000"/>
              <w:bottom w:val="single" w:sz="4" w:space="0" w:color="000000"/>
              <w:right w:val="nil"/>
            </w:tcBorders>
            <w:vAlign w:val="center"/>
          </w:tcPr>
          <w:p w14:paraId="2076F262"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76" w:type="dxa"/>
            <w:tcBorders>
              <w:top w:val="single" w:sz="4" w:space="0" w:color="000000"/>
              <w:left w:val="single" w:sz="4" w:space="0" w:color="000000"/>
              <w:bottom w:val="single" w:sz="4" w:space="0" w:color="000000"/>
              <w:right w:val="nil"/>
            </w:tcBorders>
            <w:vAlign w:val="center"/>
          </w:tcPr>
          <w:p w14:paraId="0E3D5DA4"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633E0D5B"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r>
      <w:tr w:rsidR="00262D71" w:rsidRPr="008A7E64" w14:paraId="4B25BA66" w14:textId="77777777" w:rsidTr="00E80868">
        <w:tc>
          <w:tcPr>
            <w:tcW w:w="6247" w:type="dxa"/>
            <w:gridSpan w:val="3"/>
            <w:tcBorders>
              <w:top w:val="single" w:sz="4" w:space="0" w:color="000000"/>
              <w:left w:val="single" w:sz="4" w:space="0" w:color="000000"/>
              <w:bottom w:val="single" w:sz="4" w:space="0" w:color="000000"/>
              <w:right w:val="nil"/>
            </w:tcBorders>
            <w:vAlign w:val="center"/>
          </w:tcPr>
          <w:p w14:paraId="51F499CD" w14:textId="77777777" w:rsidR="00262D71" w:rsidRPr="008A7E64" w:rsidRDefault="00262D71" w:rsidP="00E80868">
            <w:pPr>
              <w:spacing w:after="0" w:line="240" w:lineRule="auto"/>
              <w:rPr>
                <w:rFonts w:ascii="Times New Roman" w:eastAsia="Times New Roman" w:hAnsi="Times New Roman" w:cs="Times New Roman"/>
                <w:b/>
                <w:sz w:val="20"/>
                <w:szCs w:val="20"/>
                <w:lang w:val="it-IT" w:eastAsia="it-IT"/>
              </w:rPr>
            </w:pPr>
          </w:p>
          <w:p w14:paraId="2FBD3493" w14:textId="77777777" w:rsidR="00262D71" w:rsidRPr="008A7E64" w:rsidRDefault="00262D71" w:rsidP="00E80868">
            <w:pPr>
              <w:spacing w:after="0" w:line="240" w:lineRule="auto"/>
              <w:rPr>
                <w:rFonts w:ascii="Times New Roman" w:eastAsia="Times New Roman" w:hAnsi="Times New Roman" w:cs="Times New Roman"/>
                <w:b/>
                <w:sz w:val="20"/>
                <w:szCs w:val="20"/>
                <w:lang w:val="it-IT" w:eastAsia="it-IT"/>
              </w:rPr>
            </w:pPr>
            <w:r w:rsidRPr="008A7E64">
              <w:rPr>
                <w:rFonts w:ascii="Times New Roman" w:eastAsia="Times New Roman" w:hAnsi="Times New Roman" w:cs="Times New Roman"/>
                <w:b/>
                <w:sz w:val="20"/>
                <w:szCs w:val="20"/>
                <w:lang w:val="it-IT" w:eastAsia="it-IT"/>
              </w:rPr>
              <w:t xml:space="preserve">LE CERTIFICAZIONI OTTENUTE  </w:t>
            </w:r>
          </w:p>
          <w:p w14:paraId="0896C2D9" w14:textId="77777777" w:rsidR="00262D71" w:rsidRPr="008A7E64" w:rsidRDefault="00262D71" w:rsidP="00E80868">
            <w:pPr>
              <w:spacing w:after="0" w:line="240" w:lineRule="auto"/>
              <w:rPr>
                <w:rFonts w:ascii="Times New Roman" w:eastAsia="Times New Roman" w:hAnsi="Times New Roman" w:cs="Times New Roman"/>
                <w:b/>
                <w:sz w:val="20"/>
                <w:szCs w:val="20"/>
                <w:u w:val="single"/>
                <w:lang w:val="it-IT" w:eastAsia="it-IT"/>
              </w:rPr>
            </w:pPr>
            <w:r w:rsidRPr="008A7E64">
              <w:rPr>
                <w:rFonts w:ascii="Times New Roman" w:eastAsia="Times New Roman" w:hAnsi="Times New Roman" w:cs="Times New Roman"/>
                <w:b/>
                <w:sz w:val="20"/>
                <w:szCs w:val="20"/>
                <w:u w:val="single"/>
                <w:lang w:val="it-IT" w:eastAsia="it-IT"/>
              </w:rPr>
              <w:t>NELLO SPECIFICO SETTORE IN CUI SI CONCORRE</w:t>
            </w:r>
          </w:p>
          <w:p w14:paraId="1ABDB156" w14:textId="77777777" w:rsidR="00262D71" w:rsidRPr="008A7E64" w:rsidRDefault="00262D71" w:rsidP="00E80868">
            <w:pPr>
              <w:spacing w:after="0" w:line="240" w:lineRule="auto"/>
              <w:rPr>
                <w:rFonts w:ascii="Times New Roman" w:eastAsia="Times New Roman" w:hAnsi="Times New Roman" w:cs="Times New Roman"/>
                <w:b/>
                <w:sz w:val="20"/>
                <w:szCs w:val="20"/>
                <w:lang w:val="it-IT" w:eastAsia="it-IT"/>
              </w:rPr>
            </w:pPr>
            <w:r w:rsidRPr="008A7E64">
              <w:rPr>
                <w:rFonts w:ascii="Times New Roman" w:eastAsia="Times New Roman" w:hAnsi="Times New Roman" w:cs="Times New Roman"/>
                <w:b/>
                <w:sz w:val="20"/>
                <w:szCs w:val="20"/>
                <w:lang w:val="it-IT" w:eastAsia="it-IT"/>
              </w:rPr>
              <w:tab/>
            </w:r>
            <w:r w:rsidRPr="008A7E64">
              <w:rPr>
                <w:rFonts w:ascii="Times New Roman" w:eastAsia="Times New Roman" w:hAnsi="Times New Roman" w:cs="Times New Roman"/>
                <w:b/>
                <w:sz w:val="20"/>
                <w:szCs w:val="20"/>
                <w:lang w:val="it-IT" w:eastAsia="it-IT"/>
              </w:rPr>
              <w:tab/>
            </w:r>
            <w:r w:rsidRPr="008A7E64">
              <w:rPr>
                <w:rFonts w:ascii="Times New Roman" w:eastAsia="Times New Roman" w:hAnsi="Times New Roman" w:cs="Times New Roman"/>
                <w:b/>
                <w:sz w:val="20"/>
                <w:szCs w:val="20"/>
                <w:lang w:val="it-IT" w:eastAsia="it-IT"/>
              </w:rPr>
              <w:tab/>
            </w:r>
          </w:p>
        </w:tc>
        <w:tc>
          <w:tcPr>
            <w:tcW w:w="1134" w:type="dxa"/>
            <w:tcBorders>
              <w:top w:val="single" w:sz="4" w:space="0" w:color="000000"/>
              <w:left w:val="single" w:sz="4" w:space="0" w:color="000000"/>
              <w:bottom w:val="single" w:sz="4" w:space="0" w:color="000000"/>
              <w:right w:val="nil"/>
            </w:tcBorders>
            <w:vAlign w:val="center"/>
          </w:tcPr>
          <w:p w14:paraId="7A48F40D"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76" w:type="dxa"/>
            <w:tcBorders>
              <w:top w:val="single" w:sz="4" w:space="0" w:color="000000"/>
              <w:left w:val="single" w:sz="4" w:space="0" w:color="000000"/>
              <w:bottom w:val="single" w:sz="4" w:space="0" w:color="000000"/>
              <w:right w:val="nil"/>
            </w:tcBorders>
            <w:vAlign w:val="center"/>
          </w:tcPr>
          <w:p w14:paraId="5BC77F52"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0F6C5C83"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r>
      <w:tr w:rsidR="00262D71" w:rsidRPr="008A7E64" w14:paraId="4C4613AB" w14:textId="77777777" w:rsidTr="00E80868">
        <w:tc>
          <w:tcPr>
            <w:tcW w:w="3554" w:type="dxa"/>
            <w:tcBorders>
              <w:top w:val="single" w:sz="4" w:space="0" w:color="000000"/>
              <w:left w:val="single" w:sz="4" w:space="0" w:color="000000"/>
              <w:bottom w:val="single" w:sz="4" w:space="0" w:color="000000"/>
              <w:right w:val="nil"/>
            </w:tcBorders>
            <w:vAlign w:val="center"/>
            <w:hideMark/>
          </w:tcPr>
          <w:p w14:paraId="016CA65D" w14:textId="77777777" w:rsidR="00262D71" w:rsidRPr="008A7E64" w:rsidRDefault="00262D71" w:rsidP="00E80868">
            <w:pPr>
              <w:spacing w:after="0" w:line="240" w:lineRule="auto"/>
              <w:rPr>
                <w:rFonts w:ascii="Times New Roman" w:eastAsia="Times New Roman" w:hAnsi="Times New Roman" w:cs="Times New Roman"/>
                <w:b/>
                <w:sz w:val="20"/>
                <w:szCs w:val="20"/>
                <w:lang w:val="it-IT" w:eastAsia="it-IT"/>
              </w:rPr>
            </w:pPr>
            <w:r w:rsidRPr="008A7E64">
              <w:rPr>
                <w:rFonts w:ascii="Times New Roman" w:eastAsia="Times New Roman" w:hAnsi="Times New Roman" w:cs="Times New Roman"/>
                <w:b/>
                <w:sz w:val="20"/>
                <w:szCs w:val="20"/>
                <w:lang w:val="it-IT" w:eastAsia="it-IT"/>
              </w:rPr>
              <w:t>B1. COMPETENZE I.C.T. CERTIFICATE riconosciute dal MIUR</w:t>
            </w:r>
          </w:p>
        </w:tc>
        <w:tc>
          <w:tcPr>
            <w:tcW w:w="1276" w:type="dxa"/>
            <w:tcBorders>
              <w:top w:val="single" w:sz="4" w:space="0" w:color="000000"/>
              <w:left w:val="single" w:sz="4" w:space="0" w:color="000000"/>
              <w:bottom w:val="single" w:sz="4" w:space="0" w:color="000000"/>
              <w:right w:val="nil"/>
            </w:tcBorders>
            <w:vAlign w:val="center"/>
            <w:hideMark/>
          </w:tcPr>
          <w:p w14:paraId="4036DFF4" w14:textId="77777777" w:rsidR="00262D71" w:rsidRPr="008A7E64" w:rsidRDefault="00262D71" w:rsidP="00E80868">
            <w:pPr>
              <w:spacing w:after="0" w:line="240" w:lineRule="auto"/>
              <w:rPr>
                <w:rFonts w:ascii="Times New Roman" w:eastAsia="Times New Roman" w:hAnsi="Times New Roman" w:cs="Times New Roman"/>
                <w:b/>
                <w:sz w:val="20"/>
                <w:szCs w:val="20"/>
                <w:lang w:val="it-IT" w:eastAsia="it-IT"/>
              </w:rPr>
            </w:pPr>
            <w:r w:rsidRPr="008A7E64">
              <w:rPr>
                <w:rFonts w:ascii="Times New Roman" w:eastAsia="Times New Roman" w:hAnsi="Times New Roman" w:cs="Times New Roman"/>
                <w:sz w:val="20"/>
                <w:szCs w:val="20"/>
                <w:lang w:val="it-IT" w:eastAsia="it-IT"/>
              </w:rPr>
              <w:t xml:space="preserve">Max 2 </w:t>
            </w:r>
            <w:proofErr w:type="spellStart"/>
            <w:r w:rsidRPr="008A7E64">
              <w:rPr>
                <w:rFonts w:ascii="Times New Roman" w:eastAsia="Times New Roman" w:hAnsi="Times New Roman" w:cs="Times New Roman"/>
                <w:sz w:val="20"/>
                <w:szCs w:val="20"/>
                <w:lang w:val="it-IT" w:eastAsia="it-IT"/>
              </w:rPr>
              <w:t>cert</w:t>
            </w:r>
            <w:proofErr w:type="spellEnd"/>
            <w:r w:rsidRPr="008A7E64">
              <w:rPr>
                <w:rFonts w:ascii="Times New Roman" w:eastAsia="Times New Roman" w:hAnsi="Times New Roman" w:cs="Times New Roman"/>
                <w:sz w:val="20"/>
                <w:szCs w:val="20"/>
                <w:lang w:val="it-IT" w:eastAsia="it-IT"/>
              </w:rPr>
              <w:t>.</w:t>
            </w:r>
          </w:p>
        </w:tc>
        <w:tc>
          <w:tcPr>
            <w:tcW w:w="1417" w:type="dxa"/>
            <w:tcBorders>
              <w:top w:val="single" w:sz="4" w:space="0" w:color="000000"/>
              <w:left w:val="single" w:sz="4" w:space="0" w:color="000000"/>
              <w:bottom w:val="single" w:sz="4" w:space="0" w:color="000000"/>
              <w:right w:val="nil"/>
            </w:tcBorders>
            <w:vAlign w:val="center"/>
            <w:hideMark/>
          </w:tcPr>
          <w:p w14:paraId="143A66E4" w14:textId="77777777" w:rsidR="00262D71" w:rsidRPr="008A7E64" w:rsidRDefault="00262D71" w:rsidP="00E80868">
            <w:pPr>
              <w:spacing w:after="0" w:line="240" w:lineRule="auto"/>
              <w:rPr>
                <w:rFonts w:ascii="Times New Roman" w:eastAsia="Times New Roman" w:hAnsi="Times New Roman" w:cs="Times New Roman"/>
                <w:sz w:val="20"/>
                <w:szCs w:val="20"/>
                <w:lang w:val="it-IT" w:eastAsia="it-IT"/>
              </w:rPr>
            </w:pPr>
            <w:r>
              <w:rPr>
                <w:rFonts w:ascii="Times New Roman" w:eastAsia="Times New Roman" w:hAnsi="Times New Roman" w:cs="Times New Roman"/>
                <w:b/>
                <w:sz w:val="20"/>
                <w:szCs w:val="20"/>
                <w:lang w:val="it-IT" w:eastAsia="it-IT"/>
              </w:rPr>
              <w:t>3</w:t>
            </w:r>
            <w:r w:rsidRPr="008A7E64">
              <w:rPr>
                <w:rFonts w:ascii="Times New Roman" w:eastAsia="Times New Roman" w:hAnsi="Times New Roman" w:cs="Times New Roman"/>
                <w:b/>
                <w:sz w:val="20"/>
                <w:szCs w:val="20"/>
                <w:lang w:val="it-IT" w:eastAsia="it-IT"/>
              </w:rPr>
              <w:t xml:space="preserve"> punto cad.</w:t>
            </w:r>
          </w:p>
        </w:tc>
        <w:tc>
          <w:tcPr>
            <w:tcW w:w="1134" w:type="dxa"/>
            <w:tcBorders>
              <w:top w:val="single" w:sz="4" w:space="0" w:color="000000"/>
              <w:left w:val="single" w:sz="4" w:space="0" w:color="000000"/>
              <w:bottom w:val="single" w:sz="4" w:space="0" w:color="000000"/>
              <w:right w:val="nil"/>
            </w:tcBorders>
            <w:vAlign w:val="center"/>
          </w:tcPr>
          <w:p w14:paraId="1F89F034"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76" w:type="dxa"/>
            <w:tcBorders>
              <w:top w:val="single" w:sz="4" w:space="0" w:color="000000"/>
              <w:left w:val="single" w:sz="4" w:space="0" w:color="000000"/>
              <w:bottom w:val="single" w:sz="4" w:space="0" w:color="000000"/>
              <w:right w:val="nil"/>
            </w:tcBorders>
            <w:vAlign w:val="center"/>
          </w:tcPr>
          <w:p w14:paraId="09D0B749"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27142E6F"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r>
      <w:tr w:rsidR="00262D71" w:rsidRPr="008A7E64" w14:paraId="418DA55A" w14:textId="77777777" w:rsidTr="00E80868">
        <w:tc>
          <w:tcPr>
            <w:tcW w:w="3554" w:type="dxa"/>
            <w:tcBorders>
              <w:top w:val="single" w:sz="4" w:space="0" w:color="000000"/>
              <w:left w:val="single" w:sz="4" w:space="0" w:color="000000"/>
              <w:bottom w:val="single" w:sz="4" w:space="0" w:color="000000"/>
              <w:right w:val="nil"/>
            </w:tcBorders>
            <w:vAlign w:val="center"/>
          </w:tcPr>
          <w:p w14:paraId="376D5B91" w14:textId="77777777" w:rsidR="00262D71" w:rsidRPr="008A7E64" w:rsidRDefault="00262D71" w:rsidP="00E80868">
            <w:pPr>
              <w:spacing w:after="0" w:line="240" w:lineRule="auto"/>
              <w:rPr>
                <w:rFonts w:ascii="Times New Roman" w:eastAsia="Times New Roman" w:hAnsi="Times New Roman" w:cs="Times New Roman"/>
                <w:b/>
                <w:sz w:val="20"/>
                <w:szCs w:val="20"/>
                <w:lang w:val="it-IT" w:eastAsia="it-IT"/>
              </w:rPr>
            </w:pPr>
            <w:r>
              <w:rPr>
                <w:rFonts w:ascii="Times New Roman" w:eastAsia="Times New Roman" w:hAnsi="Times New Roman" w:cs="Times New Roman"/>
                <w:b/>
                <w:sz w:val="20"/>
                <w:szCs w:val="20"/>
                <w:lang w:val="it-IT" w:eastAsia="it-IT"/>
              </w:rPr>
              <w:t>B.2. ULTERIORI CORSI/CERTIFICAZIONI strettamente collegati con i contenuti della formazione</w:t>
            </w:r>
          </w:p>
        </w:tc>
        <w:tc>
          <w:tcPr>
            <w:tcW w:w="1276" w:type="dxa"/>
            <w:tcBorders>
              <w:top w:val="single" w:sz="4" w:space="0" w:color="000000"/>
              <w:left w:val="single" w:sz="4" w:space="0" w:color="000000"/>
              <w:bottom w:val="single" w:sz="4" w:space="0" w:color="000000"/>
              <w:right w:val="nil"/>
            </w:tcBorders>
            <w:vAlign w:val="center"/>
          </w:tcPr>
          <w:p w14:paraId="795E9859" w14:textId="77777777" w:rsidR="00262D71" w:rsidRPr="008A7E64" w:rsidRDefault="00262D71" w:rsidP="00E80868">
            <w:pPr>
              <w:spacing w:after="0" w:line="240" w:lineRule="auto"/>
              <w:rPr>
                <w:rFonts w:ascii="Times New Roman" w:eastAsia="Times New Roman" w:hAnsi="Times New Roman" w:cs="Times New Roman"/>
                <w:sz w:val="20"/>
                <w:szCs w:val="20"/>
                <w:lang w:val="it-IT" w:eastAsia="it-IT"/>
              </w:rPr>
            </w:pPr>
            <w:r>
              <w:rPr>
                <w:rFonts w:ascii="Times New Roman" w:eastAsia="Times New Roman" w:hAnsi="Times New Roman" w:cs="Times New Roman"/>
                <w:sz w:val="20"/>
                <w:szCs w:val="20"/>
                <w:lang w:val="it-IT" w:eastAsia="it-IT"/>
              </w:rPr>
              <w:t xml:space="preserve">Max 2 </w:t>
            </w:r>
            <w:proofErr w:type="spellStart"/>
            <w:r>
              <w:rPr>
                <w:rFonts w:ascii="Times New Roman" w:eastAsia="Times New Roman" w:hAnsi="Times New Roman" w:cs="Times New Roman"/>
                <w:sz w:val="20"/>
                <w:szCs w:val="20"/>
                <w:lang w:val="it-IT" w:eastAsia="it-IT"/>
              </w:rPr>
              <w:t>cert</w:t>
            </w:r>
            <w:proofErr w:type="spellEnd"/>
            <w:r>
              <w:rPr>
                <w:rFonts w:ascii="Times New Roman" w:eastAsia="Times New Roman" w:hAnsi="Times New Roman" w:cs="Times New Roman"/>
                <w:sz w:val="20"/>
                <w:szCs w:val="20"/>
                <w:lang w:val="it-IT" w:eastAsia="it-IT"/>
              </w:rPr>
              <w:t>.</w:t>
            </w:r>
          </w:p>
        </w:tc>
        <w:tc>
          <w:tcPr>
            <w:tcW w:w="1417" w:type="dxa"/>
            <w:tcBorders>
              <w:top w:val="single" w:sz="4" w:space="0" w:color="000000"/>
              <w:left w:val="single" w:sz="4" w:space="0" w:color="000000"/>
              <w:bottom w:val="single" w:sz="4" w:space="0" w:color="000000"/>
              <w:right w:val="nil"/>
            </w:tcBorders>
            <w:vAlign w:val="center"/>
          </w:tcPr>
          <w:p w14:paraId="3D0783E5" w14:textId="77777777" w:rsidR="00262D71" w:rsidRPr="008A7E64" w:rsidRDefault="00262D71" w:rsidP="00E80868">
            <w:pPr>
              <w:spacing w:after="0" w:line="240" w:lineRule="auto"/>
              <w:rPr>
                <w:rFonts w:ascii="Times New Roman" w:eastAsia="Times New Roman" w:hAnsi="Times New Roman" w:cs="Times New Roman"/>
                <w:b/>
                <w:sz w:val="20"/>
                <w:szCs w:val="20"/>
                <w:lang w:val="it-IT" w:eastAsia="it-IT"/>
              </w:rPr>
            </w:pPr>
            <w:r>
              <w:rPr>
                <w:rFonts w:ascii="Times New Roman" w:eastAsia="Times New Roman" w:hAnsi="Times New Roman" w:cs="Times New Roman"/>
                <w:b/>
                <w:sz w:val="20"/>
                <w:szCs w:val="20"/>
                <w:lang w:val="it-IT" w:eastAsia="it-IT"/>
              </w:rPr>
              <w:t>3</w:t>
            </w:r>
            <w:r w:rsidRPr="008A7E64">
              <w:rPr>
                <w:rFonts w:ascii="Times New Roman" w:eastAsia="Times New Roman" w:hAnsi="Times New Roman" w:cs="Times New Roman"/>
                <w:b/>
                <w:sz w:val="20"/>
                <w:szCs w:val="20"/>
                <w:lang w:val="it-IT" w:eastAsia="it-IT"/>
              </w:rPr>
              <w:t xml:space="preserve"> punto cad.</w:t>
            </w:r>
          </w:p>
        </w:tc>
        <w:tc>
          <w:tcPr>
            <w:tcW w:w="1134" w:type="dxa"/>
            <w:tcBorders>
              <w:top w:val="single" w:sz="4" w:space="0" w:color="000000"/>
              <w:left w:val="single" w:sz="4" w:space="0" w:color="000000"/>
              <w:bottom w:val="single" w:sz="4" w:space="0" w:color="000000"/>
              <w:right w:val="nil"/>
            </w:tcBorders>
            <w:vAlign w:val="center"/>
          </w:tcPr>
          <w:p w14:paraId="645BC1E1"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76" w:type="dxa"/>
            <w:tcBorders>
              <w:top w:val="single" w:sz="4" w:space="0" w:color="000000"/>
              <w:left w:val="single" w:sz="4" w:space="0" w:color="000000"/>
              <w:bottom w:val="single" w:sz="4" w:space="0" w:color="000000"/>
              <w:right w:val="nil"/>
            </w:tcBorders>
            <w:vAlign w:val="center"/>
          </w:tcPr>
          <w:p w14:paraId="2F29BED7"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6F8AF95F"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r>
      <w:tr w:rsidR="00262D71" w:rsidRPr="008A7E64" w14:paraId="5506CAA8" w14:textId="77777777" w:rsidTr="00E80868">
        <w:trPr>
          <w:trHeight w:val="623"/>
        </w:trPr>
        <w:tc>
          <w:tcPr>
            <w:tcW w:w="6247" w:type="dxa"/>
            <w:gridSpan w:val="3"/>
            <w:tcBorders>
              <w:top w:val="single" w:sz="4" w:space="0" w:color="000000"/>
              <w:left w:val="single" w:sz="4" w:space="0" w:color="000000"/>
              <w:bottom w:val="single" w:sz="4" w:space="0" w:color="000000"/>
              <w:right w:val="nil"/>
            </w:tcBorders>
            <w:vAlign w:val="center"/>
          </w:tcPr>
          <w:p w14:paraId="720D40A3" w14:textId="77777777" w:rsidR="00262D71" w:rsidRPr="008A7E64" w:rsidRDefault="00262D71" w:rsidP="00E80868">
            <w:pPr>
              <w:spacing w:after="0" w:line="240" w:lineRule="auto"/>
              <w:rPr>
                <w:rFonts w:ascii="Times New Roman" w:eastAsia="Times New Roman" w:hAnsi="Times New Roman" w:cs="Times New Roman"/>
                <w:b/>
                <w:sz w:val="20"/>
                <w:szCs w:val="20"/>
                <w:lang w:val="it-IT" w:eastAsia="it-IT"/>
              </w:rPr>
            </w:pPr>
          </w:p>
          <w:p w14:paraId="0175B058" w14:textId="77777777" w:rsidR="00262D71" w:rsidRPr="008A7E64" w:rsidRDefault="00262D71" w:rsidP="00E80868">
            <w:pPr>
              <w:spacing w:after="0" w:line="240" w:lineRule="auto"/>
              <w:rPr>
                <w:rFonts w:ascii="Times New Roman" w:eastAsia="Times New Roman" w:hAnsi="Times New Roman" w:cs="Times New Roman"/>
                <w:b/>
                <w:sz w:val="20"/>
                <w:szCs w:val="20"/>
                <w:lang w:val="it-IT" w:eastAsia="it-IT"/>
              </w:rPr>
            </w:pPr>
            <w:r w:rsidRPr="008A7E64">
              <w:rPr>
                <w:rFonts w:ascii="Times New Roman" w:eastAsia="Times New Roman" w:hAnsi="Times New Roman" w:cs="Times New Roman"/>
                <w:b/>
                <w:sz w:val="20"/>
                <w:szCs w:val="20"/>
                <w:lang w:val="it-IT" w:eastAsia="it-IT"/>
              </w:rPr>
              <w:t>LE ESPERIENZE</w:t>
            </w:r>
          </w:p>
          <w:p w14:paraId="1AFACEA7" w14:textId="77777777" w:rsidR="00262D71" w:rsidRPr="008A7E64" w:rsidRDefault="00262D71" w:rsidP="00E80868">
            <w:pPr>
              <w:spacing w:after="0" w:line="240" w:lineRule="auto"/>
              <w:rPr>
                <w:rFonts w:ascii="Times New Roman" w:eastAsia="Times New Roman" w:hAnsi="Times New Roman" w:cs="Times New Roman"/>
                <w:b/>
                <w:sz w:val="20"/>
                <w:szCs w:val="20"/>
                <w:u w:val="single"/>
                <w:lang w:val="it-IT" w:eastAsia="it-IT"/>
              </w:rPr>
            </w:pPr>
            <w:r w:rsidRPr="008A7E64">
              <w:rPr>
                <w:rFonts w:ascii="Times New Roman" w:eastAsia="Times New Roman" w:hAnsi="Times New Roman" w:cs="Times New Roman"/>
                <w:b/>
                <w:sz w:val="20"/>
                <w:szCs w:val="20"/>
                <w:u w:val="single"/>
                <w:lang w:val="it-IT" w:eastAsia="it-IT"/>
              </w:rPr>
              <w:t>NELLO SPECIFICO SETTORE IN CUI SI CONCORRE</w:t>
            </w:r>
          </w:p>
          <w:p w14:paraId="22D6965E" w14:textId="77777777" w:rsidR="00262D71" w:rsidRPr="008A7E64" w:rsidRDefault="00262D71" w:rsidP="00E80868">
            <w:pPr>
              <w:spacing w:after="0" w:line="240" w:lineRule="auto"/>
              <w:rPr>
                <w:rFonts w:ascii="Times New Roman" w:eastAsia="Times New Roman" w:hAnsi="Times New Roman" w:cs="Times New Roman"/>
                <w:sz w:val="20"/>
                <w:szCs w:val="20"/>
                <w:lang w:val="it-IT" w:eastAsia="it-IT"/>
              </w:rPr>
            </w:pPr>
          </w:p>
        </w:tc>
        <w:tc>
          <w:tcPr>
            <w:tcW w:w="1134" w:type="dxa"/>
            <w:tcBorders>
              <w:top w:val="single" w:sz="4" w:space="0" w:color="000000"/>
              <w:left w:val="single" w:sz="4" w:space="0" w:color="000000"/>
              <w:bottom w:val="single" w:sz="4" w:space="0" w:color="000000"/>
              <w:right w:val="nil"/>
            </w:tcBorders>
            <w:vAlign w:val="center"/>
          </w:tcPr>
          <w:p w14:paraId="1D534DE2"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76" w:type="dxa"/>
            <w:tcBorders>
              <w:top w:val="single" w:sz="4" w:space="0" w:color="000000"/>
              <w:left w:val="single" w:sz="4" w:space="0" w:color="000000"/>
              <w:bottom w:val="single" w:sz="4" w:space="0" w:color="000000"/>
              <w:right w:val="nil"/>
            </w:tcBorders>
            <w:vAlign w:val="center"/>
          </w:tcPr>
          <w:p w14:paraId="1FDF9C00"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6070735E"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r>
      <w:tr w:rsidR="00262D71" w:rsidRPr="008A7E64" w14:paraId="54E2FF77" w14:textId="77777777" w:rsidTr="00E80868">
        <w:tc>
          <w:tcPr>
            <w:tcW w:w="3554" w:type="dxa"/>
            <w:tcBorders>
              <w:top w:val="single" w:sz="4" w:space="0" w:color="000000"/>
              <w:left w:val="single" w:sz="4" w:space="0" w:color="000000"/>
              <w:bottom w:val="single" w:sz="4" w:space="0" w:color="000000"/>
              <w:right w:val="nil"/>
            </w:tcBorders>
            <w:hideMark/>
          </w:tcPr>
          <w:p w14:paraId="0099679A" w14:textId="7FB2EA80" w:rsidR="00262D71" w:rsidRPr="008A7E64" w:rsidRDefault="00ED5966" w:rsidP="00ED5966">
            <w:pPr>
              <w:spacing w:after="0" w:line="240" w:lineRule="auto"/>
              <w:rPr>
                <w:rFonts w:ascii="Times New Roman" w:eastAsia="Times New Roman" w:hAnsi="Times New Roman" w:cs="Times New Roman"/>
                <w:b/>
                <w:sz w:val="20"/>
                <w:szCs w:val="20"/>
                <w:lang w:val="it-IT" w:eastAsia="it-IT"/>
              </w:rPr>
            </w:pPr>
            <w:r>
              <w:rPr>
                <w:rFonts w:ascii="Times New Roman" w:eastAsia="Times New Roman" w:hAnsi="Times New Roman" w:cs="Times New Roman"/>
                <w:b/>
                <w:sz w:val="20"/>
                <w:szCs w:val="20"/>
                <w:lang w:val="it-IT" w:eastAsia="it-IT"/>
              </w:rPr>
              <w:t>Possesso di certificazione di livello B2</w:t>
            </w:r>
          </w:p>
        </w:tc>
        <w:tc>
          <w:tcPr>
            <w:tcW w:w="1276" w:type="dxa"/>
            <w:tcBorders>
              <w:top w:val="single" w:sz="4" w:space="0" w:color="000000"/>
              <w:left w:val="single" w:sz="4" w:space="0" w:color="000000"/>
              <w:bottom w:val="single" w:sz="4" w:space="0" w:color="000000"/>
              <w:right w:val="nil"/>
            </w:tcBorders>
            <w:hideMark/>
          </w:tcPr>
          <w:p w14:paraId="182826E3" w14:textId="77777777" w:rsidR="00262D71" w:rsidRPr="008A7E64" w:rsidRDefault="00262D71" w:rsidP="00E80868">
            <w:pPr>
              <w:spacing w:after="0" w:line="240" w:lineRule="auto"/>
              <w:rPr>
                <w:rFonts w:ascii="Times New Roman" w:eastAsia="Times New Roman" w:hAnsi="Times New Roman" w:cs="Times New Roman"/>
                <w:sz w:val="20"/>
                <w:szCs w:val="20"/>
                <w:lang w:val="it-IT" w:eastAsia="it-IT"/>
              </w:rPr>
            </w:pPr>
          </w:p>
        </w:tc>
        <w:tc>
          <w:tcPr>
            <w:tcW w:w="1417" w:type="dxa"/>
            <w:tcBorders>
              <w:top w:val="single" w:sz="4" w:space="0" w:color="000000"/>
              <w:left w:val="single" w:sz="4" w:space="0" w:color="000000"/>
              <w:bottom w:val="single" w:sz="4" w:space="0" w:color="000000"/>
              <w:right w:val="nil"/>
            </w:tcBorders>
            <w:hideMark/>
          </w:tcPr>
          <w:p w14:paraId="57687ED3" w14:textId="7FCAEFD2" w:rsidR="00262D71" w:rsidRPr="008A7E64" w:rsidRDefault="00ED5966" w:rsidP="00E80868">
            <w:pPr>
              <w:spacing w:after="0" w:line="240" w:lineRule="auto"/>
              <w:jc w:val="center"/>
              <w:rPr>
                <w:rFonts w:ascii="Times New Roman" w:eastAsia="Times New Roman" w:hAnsi="Times New Roman" w:cs="Times New Roman"/>
                <w:b/>
                <w:sz w:val="20"/>
                <w:szCs w:val="20"/>
                <w:lang w:val="it-IT" w:eastAsia="it-IT"/>
              </w:rPr>
            </w:pPr>
            <w:r>
              <w:rPr>
                <w:rFonts w:ascii="Times New Roman" w:eastAsia="Times New Roman" w:hAnsi="Times New Roman" w:cs="Times New Roman"/>
                <w:b/>
                <w:sz w:val="20"/>
                <w:szCs w:val="20"/>
                <w:lang w:val="it-IT" w:eastAsia="it-IT"/>
              </w:rPr>
              <w:t>10</w:t>
            </w:r>
          </w:p>
        </w:tc>
        <w:tc>
          <w:tcPr>
            <w:tcW w:w="1134" w:type="dxa"/>
            <w:tcBorders>
              <w:top w:val="single" w:sz="4" w:space="0" w:color="000000"/>
              <w:left w:val="single" w:sz="4" w:space="0" w:color="000000"/>
              <w:bottom w:val="single" w:sz="4" w:space="0" w:color="000000"/>
              <w:right w:val="nil"/>
            </w:tcBorders>
            <w:vAlign w:val="center"/>
          </w:tcPr>
          <w:p w14:paraId="5ED63802"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76" w:type="dxa"/>
            <w:tcBorders>
              <w:top w:val="single" w:sz="4" w:space="0" w:color="000000"/>
              <w:left w:val="single" w:sz="4" w:space="0" w:color="000000"/>
              <w:bottom w:val="single" w:sz="4" w:space="0" w:color="000000"/>
              <w:right w:val="nil"/>
            </w:tcBorders>
            <w:vAlign w:val="center"/>
          </w:tcPr>
          <w:p w14:paraId="5B2F94AB"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4B674C32"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r>
      <w:tr w:rsidR="00262D71" w:rsidRPr="008A7E64" w14:paraId="5FB8D9DF" w14:textId="77777777" w:rsidTr="00ED5966">
        <w:tc>
          <w:tcPr>
            <w:tcW w:w="3554" w:type="dxa"/>
            <w:tcBorders>
              <w:top w:val="single" w:sz="4" w:space="0" w:color="000000"/>
              <w:left w:val="single" w:sz="4" w:space="0" w:color="000000"/>
              <w:bottom w:val="single" w:sz="4" w:space="0" w:color="000000"/>
              <w:right w:val="nil"/>
            </w:tcBorders>
            <w:hideMark/>
          </w:tcPr>
          <w:p w14:paraId="236F6840" w14:textId="5B18C78E" w:rsidR="00262D71" w:rsidRPr="008A7E64" w:rsidRDefault="00ED5966" w:rsidP="00ED5966">
            <w:pPr>
              <w:spacing w:after="0" w:line="240" w:lineRule="auto"/>
              <w:rPr>
                <w:rFonts w:ascii="Times New Roman" w:eastAsia="Times New Roman" w:hAnsi="Times New Roman" w:cs="Times New Roman"/>
                <w:b/>
                <w:sz w:val="20"/>
                <w:szCs w:val="20"/>
                <w:lang w:val="it-IT" w:eastAsia="it-IT"/>
              </w:rPr>
            </w:pPr>
            <w:r>
              <w:rPr>
                <w:rFonts w:ascii="Times New Roman" w:eastAsia="Times New Roman" w:hAnsi="Times New Roman" w:cs="Times New Roman"/>
                <w:b/>
                <w:sz w:val="20"/>
                <w:szCs w:val="20"/>
                <w:lang w:val="it-IT" w:eastAsia="it-IT"/>
              </w:rPr>
              <w:lastRenderedPageBreak/>
              <w:t>Possesso di certificazione di livello C1</w:t>
            </w:r>
          </w:p>
        </w:tc>
        <w:tc>
          <w:tcPr>
            <w:tcW w:w="1276" w:type="dxa"/>
            <w:tcBorders>
              <w:top w:val="single" w:sz="4" w:space="0" w:color="000000"/>
              <w:left w:val="single" w:sz="4" w:space="0" w:color="000000"/>
              <w:bottom w:val="single" w:sz="4" w:space="0" w:color="000000"/>
              <w:right w:val="nil"/>
            </w:tcBorders>
          </w:tcPr>
          <w:p w14:paraId="03FF27EF" w14:textId="60AC6D66" w:rsidR="00262D71" w:rsidRPr="008A7E64" w:rsidRDefault="00262D71" w:rsidP="00E80868">
            <w:pPr>
              <w:spacing w:after="0" w:line="240" w:lineRule="auto"/>
              <w:rPr>
                <w:rFonts w:ascii="Times New Roman" w:eastAsia="Times New Roman" w:hAnsi="Times New Roman" w:cs="Times New Roman"/>
                <w:sz w:val="20"/>
                <w:szCs w:val="20"/>
                <w:lang w:val="it-IT" w:eastAsia="it-IT"/>
              </w:rPr>
            </w:pPr>
          </w:p>
        </w:tc>
        <w:tc>
          <w:tcPr>
            <w:tcW w:w="1417" w:type="dxa"/>
            <w:tcBorders>
              <w:top w:val="single" w:sz="4" w:space="0" w:color="000000"/>
              <w:left w:val="single" w:sz="4" w:space="0" w:color="000000"/>
              <w:bottom w:val="single" w:sz="4" w:space="0" w:color="000000"/>
              <w:right w:val="nil"/>
            </w:tcBorders>
            <w:hideMark/>
          </w:tcPr>
          <w:p w14:paraId="6EABB6A4" w14:textId="3F039E7C" w:rsidR="00262D71" w:rsidRPr="008A7E64" w:rsidRDefault="00ED5966" w:rsidP="00ED5966">
            <w:pPr>
              <w:spacing w:after="0" w:line="240" w:lineRule="auto"/>
              <w:jc w:val="center"/>
              <w:rPr>
                <w:rFonts w:ascii="Times New Roman" w:eastAsia="Times New Roman" w:hAnsi="Times New Roman" w:cs="Times New Roman"/>
                <w:b/>
                <w:sz w:val="20"/>
                <w:szCs w:val="20"/>
                <w:lang w:val="it-IT" w:eastAsia="it-IT"/>
              </w:rPr>
            </w:pPr>
            <w:r>
              <w:rPr>
                <w:rFonts w:ascii="Times New Roman" w:eastAsia="Times New Roman" w:hAnsi="Times New Roman" w:cs="Times New Roman"/>
                <w:b/>
                <w:sz w:val="20"/>
                <w:szCs w:val="20"/>
                <w:lang w:val="it-IT" w:eastAsia="it-IT"/>
              </w:rPr>
              <w:t>14</w:t>
            </w:r>
          </w:p>
        </w:tc>
        <w:tc>
          <w:tcPr>
            <w:tcW w:w="1134" w:type="dxa"/>
            <w:tcBorders>
              <w:top w:val="single" w:sz="4" w:space="0" w:color="000000"/>
              <w:left w:val="single" w:sz="4" w:space="0" w:color="000000"/>
              <w:bottom w:val="single" w:sz="4" w:space="0" w:color="000000"/>
              <w:right w:val="nil"/>
            </w:tcBorders>
            <w:vAlign w:val="center"/>
          </w:tcPr>
          <w:p w14:paraId="4C8AA1F8"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76" w:type="dxa"/>
            <w:tcBorders>
              <w:top w:val="single" w:sz="4" w:space="0" w:color="000000"/>
              <w:left w:val="single" w:sz="4" w:space="0" w:color="000000"/>
              <w:bottom w:val="single" w:sz="4" w:space="0" w:color="000000"/>
              <w:right w:val="nil"/>
            </w:tcBorders>
            <w:vAlign w:val="center"/>
          </w:tcPr>
          <w:p w14:paraId="7D74929D"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7C2983F9"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r>
      <w:tr w:rsidR="00262D71" w:rsidRPr="008A7E64" w14:paraId="30E8CB93" w14:textId="77777777" w:rsidTr="00ED5966">
        <w:tc>
          <w:tcPr>
            <w:tcW w:w="3554" w:type="dxa"/>
            <w:tcBorders>
              <w:top w:val="single" w:sz="4" w:space="0" w:color="000000"/>
              <w:left w:val="single" w:sz="4" w:space="0" w:color="000000"/>
              <w:bottom w:val="single" w:sz="4" w:space="0" w:color="000000"/>
              <w:right w:val="nil"/>
            </w:tcBorders>
            <w:hideMark/>
          </w:tcPr>
          <w:p w14:paraId="518B27F0" w14:textId="54486014" w:rsidR="00262D71" w:rsidRPr="008A7E64" w:rsidRDefault="00ED5966" w:rsidP="00ED5966">
            <w:pPr>
              <w:spacing w:after="0" w:line="240" w:lineRule="auto"/>
              <w:rPr>
                <w:rFonts w:ascii="Times New Roman" w:eastAsia="Times New Roman" w:hAnsi="Times New Roman" w:cs="Times New Roman"/>
                <w:b/>
                <w:sz w:val="20"/>
                <w:szCs w:val="20"/>
                <w:lang w:val="it-IT" w:eastAsia="it-IT"/>
              </w:rPr>
            </w:pPr>
            <w:r>
              <w:rPr>
                <w:rFonts w:ascii="Times New Roman" w:eastAsia="Times New Roman" w:hAnsi="Times New Roman" w:cs="Times New Roman"/>
                <w:b/>
                <w:sz w:val="20"/>
                <w:szCs w:val="20"/>
                <w:lang w:val="it-IT" w:eastAsia="it-IT"/>
              </w:rPr>
              <w:t>Possesso di certificazione di livello C2</w:t>
            </w:r>
          </w:p>
        </w:tc>
        <w:tc>
          <w:tcPr>
            <w:tcW w:w="1276" w:type="dxa"/>
            <w:tcBorders>
              <w:top w:val="single" w:sz="4" w:space="0" w:color="000000"/>
              <w:left w:val="single" w:sz="4" w:space="0" w:color="000000"/>
              <w:bottom w:val="single" w:sz="4" w:space="0" w:color="000000"/>
              <w:right w:val="nil"/>
            </w:tcBorders>
          </w:tcPr>
          <w:p w14:paraId="6287F98D" w14:textId="779ABF9F" w:rsidR="00262D71" w:rsidRPr="008A7E64" w:rsidRDefault="00262D71" w:rsidP="00E80868">
            <w:pPr>
              <w:spacing w:after="0" w:line="240" w:lineRule="auto"/>
              <w:rPr>
                <w:rFonts w:ascii="Times New Roman" w:eastAsia="Times New Roman" w:hAnsi="Times New Roman" w:cs="Times New Roman"/>
                <w:sz w:val="20"/>
                <w:szCs w:val="20"/>
                <w:lang w:val="it-IT" w:eastAsia="it-IT"/>
              </w:rPr>
            </w:pPr>
          </w:p>
        </w:tc>
        <w:tc>
          <w:tcPr>
            <w:tcW w:w="1417" w:type="dxa"/>
            <w:tcBorders>
              <w:top w:val="single" w:sz="4" w:space="0" w:color="000000"/>
              <w:left w:val="single" w:sz="4" w:space="0" w:color="000000"/>
              <w:bottom w:val="single" w:sz="4" w:space="0" w:color="000000"/>
              <w:right w:val="nil"/>
            </w:tcBorders>
            <w:hideMark/>
          </w:tcPr>
          <w:p w14:paraId="157D8E7C" w14:textId="010312A5" w:rsidR="00262D71" w:rsidRPr="008A7E64" w:rsidRDefault="00ED5966" w:rsidP="00ED5966">
            <w:pPr>
              <w:spacing w:after="0" w:line="240" w:lineRule="auto"/>
              <w:jc w:val="center"/>
              <w:rPr>
                <w:rFonts w:ascii="Times New Roman" w:eastAsia="Times New Roman" w:hAnsi="Times New Roman" w:cs="Times New Roman"/>
                <w:b/>
                <w:sz w:val="20"/>
                <w:szCs w:val="20"/>
                <w:lang w:val="it-IT" w:eastAsia="it-IT"/>
              </w:rPr>
            </w:pPr>
            <w:r>
              <w:rPr>
                <w:rFonts w:ascii="Times New Roman" w:eastAsia="Times New Roman" w:hAnsi="Times New Roman" w:cs="Times New Roman"/>
                <w:b/>
                <w:sz w:val="20"/>
                <w:szCs w:val="20"/>
                <w:lang w:val="it-IT" w:eastAsia="it-IT"/>
              </w:rPr>
              <w:t>16</w:t>
            </w:r>
          </w:p>
        </w:tc>
        <w:tc>
          <w:tcPr>
            <w:tcW w:w="1134" w:type="dxa"/>
            <w:tcBorders>
              <w:top w:val="single" w:sz="4" w:space="0" w:color="000000"/>
              <w:left w:val="single" w:sz="4" w:space="0" w:color="000000"/>
              <w:bottom w:val="single" w:sz="4" w:space="0" w:color="000000"/>
              <w:right w:val="nil"/>
            </w:tcBorders>
            <w:vAlign w:val="center"/>
          </w:tcPr>
          <w:p w14:paraId="0CCFF2FB"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76" w:type="dxa"/>
            <w:tcBorders>
              <w:top w:val="single" w:sz="4" w:space="0" w:color="000000"/>
              <w:left w:val="single" w:sz="4" w:space="0" w:color="000000"/>
              <w:bottom w:val="single" w:sz="4" w:space="0" w:color="000000"/>
              <w:right w:val="nil"/>
            </w:tcBorders>
            <w:vAlign w:val="center"/>
          </w:tcPr>
          <w:p w14:paraId="20A9490C"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19641E3D"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r>
      <w:tr w:rsidR="00262D71" w:rsidRPr="008A7E64" w14:paraId="01A5B497" w14:textId="77777777" w:rsidTr="00E80868">
        <w:tc>
          <w:tcPr>
            <w:tcW w:w="3554" w:type="dxa"/>
            <w:tcBorders>
              <w:top w:val="single" w:sz="4" w:space="0" w:color="000000"/>
              <w:left w:val="single" w:sz="4" w:space="0" w:color="000000"/>
              <w:bottom w:val="single" w:sz="4" w:space="0" w:color="000000"/>
              <w:right w:val="nil"/>
            </w:tcBorders>
          </w:tcPr>
          <w:p w14:paraId="6DD68FD4" w14:textId="77777777" w:rsidR="00262D71" w:rsidRDefault="00262D71" w:rsidP="00E80868">
            <w:pPr>
              <w:spacing w:after="0" w:line="240" w:lineRule="auto"/>
              <w:jc w:val="both"/>
              <w:rPr>
                <w:rFonts w:ascii="Times New Roman" w:eastAsia="Times New Roman" w:hAnsi="Times New Roman" w:cs="Times New Roman"/>
                <w:b/>
                <w:sz w:val="20"/>
                <w:szCs w:val="20"/>
                <w:lang w:val="it-IT" w:eastAsia="it-IT"/>
              </w:rPr>
            </w:pPr>
            <w:r>
              <w:rPr>
                <w:rFonts w:ascii="Times New Roman" w:eastAsia="Times New Roman" w:hAnsi="Times New Roman" w:cs="Times New Roman"/>
                <w:b/>
                <w:sz w:val="20"/>
                <w:szCs w:val="20"/>
                <w:lang w:val="it-IT" w:eastAsia="it-IT"/>
              </w:rPr>
              <w:t>Idoneità all’insegnamento conseguita a seguito di superamento di pubblico concorso per esami (concorso ordinario) relativo al ruolo di appartenenza afferente l’area specifica di intervento</w:t>
            </w:r>
          </w:p>
        </w:tc>
        <w:tc>
          <w:tcPr>
            <w:tcW w:w="1276" w:type="dxa"/>
            <w:tcBorders>
              <w:top w:val="single" w:sz="4" w:space="0" w:color="000000"/>
              <w:left w:val="single" w:sz="4" w:space="0" w:color="000000"/>
              <w:bottom w:val="single" w:sz="4" w:space="0" w:color="000000"/>
              <w:right w:val="nil"/>
            </w:tcBorders>
          </w:tcPr>
          <w:p w14:paraId="5B58B884" w14:textId="77777777" w:rsidR="00262D71" w:rsidRPr="008A7E64" w:rsidRDefault="00262D71" w:rsidP="00E80868">
            <w:pPr>
              <w:spacing w:after="0" w:line="240" w:lineRule="auto"/>
              <w:rPr>
                <w:rFonts w:ascii="Times New Roman" w:eastAsia="Times New Roman" w:hAnsi="Times New Roman" w:cs="Times New Roman"/>
                <w:sz w:val="20"/>
                <w:szCs w:val="20"/>
                <w:lang w:val="it-IT" w:eastAsia="it-IT"/>
              </w:rPr>
            </w:pPr>
          </w:p>
        </w:tc>
        <w:tc>
          <w:tcPr>
            <w:tcW w:w="1417" w:type="dxa"/>
            <w:tcBorders>
              <w:top w:val="single" w:sz="4" w:space="0" w:color="000000"/>
              <w:left w:val="single" w:sz="4" w:space="0" w:color="000000"/>
              <w:bottom w:val="single" w:sz="4" w:space="0" w:color="000000"/>
              <w:right w:val="nil"/>
            </w:tcBorders>
          </w:tcPr>
          <w:p w14:paraId="75AB8D92" w14:textId="77777777" w:rsidR="00262D71" w:rsidRDefault="00262D71" w:rsidP="00E80868">
            <w:pPr>
              <w:spacing w:after="0" w:line="240" w:lineRule="auto"/>
              <w:jc w:val="center"/>
              <w:rPr>
                <w:rFonts w:ascii="Times New Roman" w:eastAsia="Times New Roman" w:hAnsi="Times New Roman" w:cs="Times New Roman"/>
                <w:b/>
                <w:sz w:val="20"/>
                <w:szCs w:val="20"/>
                <w:lang w:val="it-IT" w:eastAsia="it-IT"/>
              </w:rPr>
            </w:pPr>
          </w:p>
          <w:p w14:paraId="51631046" w14:textId="77777777" w:rsidR="00262D71" w:rsidRDefault="00262D71" w:rsidP="00E80868">
            <w:pPr>
              <w:spacing w:after="0" w:line="240" w:lineRule="auto"/>
              <w:jc w:val="center"/>
              <w:rPr>
                <w:rFonts w:ascii="Times New Roman" w:eastAsia="Times New Roman" w:hAnsi="Times New Roman" w:cs="Times New Roman"/>
                <w:b/>
                <w:sz w:val="20"/>
                <w:szCs w:val="20"/>
                <w:lang w:val="it-IT" w:eastAsia="it-IT"/>
              </w:rPr>
            </w:pPr>
          </w:p>
          <w:p w14:paraId="60743F8B" w14:textId="00F03412" w:rsidR="00262D71" w:rsidRPr="008A7E64" w:rsidRDefault="00ED5966" w:rsidP="00E80868">
            <w:pPr>
              <w:spacing w:after="0" w:line="240" w:lineRule="auto"/>
              <w:jc w:val="center"/>
              <w:rPr>
                <w:rFonts w:ascii="Times New Roman" w:eastAsia="Times New Roman" w:hAnsi="Times New Roman" w:cs="Times New Roman"/>
                <w:b/>
                <w:sz w:val="20"/>
                <w:szCs w:val="20"/>
                <w:lang w:val="it-IT" w:eastAsia="it-IT"/>
              </w:rPr>
            </w:pPr>
            <w:r>
              <w:rPr>
                <w:rFonts w:ascii="Times New Roman" w:eastAsia="Times New Roman" w:hAnsi="Times New Roman" w:cs="Times New Roman"/>
                <w:b/>
                <w:sz w:val="20"/>
                <w:szCs w:val="20"/>
                <w:lang w:val="it-IT" w:eastAsia="it-IT"/>
              </w:rPr>
              <w:t>4</w:t>
            </w:r>
          </w:p>
        </w:tc>
        <w:tc>
          <w:tcPr>
            <w:tcW w:w="1134" w:type="dxa"/>
            <w:tcBorders>
              <w:top w:val="single" w:sz="4" w:space="0" w:color="000000"/>
              <w:left w:val="single" w:sz="4" w:space="0" w:color="000000"/>
              <w:bottom w:val="single" w:sz="4" w:space="0" w:color="000000"/>
              <w:right w:val="nil"/>
            </w:tcBorders>
            <w:vAlign w:val="center"/>
          </w:tcPr>
          <w:p w14:paraId="66B6A9D6"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76" w:type="dxa"/>
            <w:tcBorders>
              <w:top w:val="single" w:sz="4" w:space="0" w:color="000000"/>
              <w:left w:val="single" w:sz="4" w:space="0" w:color="000000"/>
              <w:bottom w:val="single" w:sz="4" w:space="0" w:color="000000"/>
              <w:right w:val="nil"/>
            </w:tcBorders>
            <w:vAlign w:val="center"/>
          </w:tcPr>
          <w:p w14:paraId="089E57A1"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3D9469A5"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r>
      <w:tr w:rsidR="00262D71" w:rsidRPr="008A7E64" w14:paraId="1743D173" w14:textId="77777777" w:rsidTr="00E80868">
        <w:tc>
          <w:tcPr>
            <w:tcW w:w="3554" w:type="dxa"/>
            <w:tcBorders>
              <w:top w:val="single" w:sz="4" w:space="0" w:color="000000"/>
              <w:left w:val="single" w:sz="4" w:space="0" w:color="000000"/>
              <w:bottom w:val="single" w:sz="4" w:space="0" w:color="000000"/>
              <w:right w:val="nil"/>
            </w:tcBorders>
            <w:hideMark/>
          </w:tcPr>
          <w:p w14:paraId="4D0DA992" w14:textId="77777777" w:rsidR="00262D71" w:rsidRPr="008A7E64" w:rsidRDefault="00262D71" w:rsidP="00E80868">
            <w:pPr>
              <w:spacing w:after="0" w:line="240" w:lineRule="auto"/>
              <w:jc w:val="both"/>
              <w:rPr>
                <w:rFonts w:ascii="Times New Roman" w:eastAsia="Times New Roman" w:hAnsi="Times New Roman" w:cs="Times New Roman"/>
                <w:b/>
                <w:sz w:val="20"/>
                <w:szCs w:val="20"/>
                <w:lang w:val="it-IT" w:eastAsia="it-IT"/>
              </w:rPr>
            </w:pPr>
            <w:r>
              <w:rPr>
                <w:rFonts w:ascii="Times New Roman" w:eastAsia="Times New Roman" w:hAnsi="Times New Roman" w:cs="Times New Roman"/>
                <w:b/>
                <w:sz w:val="20"/>
                <w:szCs w:val="20"/>
                <w:lang w:val="it-IT" w:eastAsia="it-IT"/>
              </w:rPr>
              <w:t>Documentati corsi/percorsi di formazione di didattica innovativa attinenti l’incarico di almeno 10 ore</w:t>
            </w:r>
          </w:p>
        </w:tc>
        <w:tc>
          <w:tcPr>
            <w:tcW w:w="1276" w:type="dxa"/>
            <w:tcBorders>
              <w:top w:val="single" w:sz="4" w:space="0" w:color="000000"/>
              <w:left w:val="single" w:sz="4" w:space="0" w:color="000000"/>
              <w:bottom w:val="single" w:sz="4" w:space="0" w:color="000000"/>
              <w:right w:val="nil"/>
            </w:tcBorders>
            <w:hideMark/>
          </w:tcPr>
          <w:p w14:paraId="202F2008" w14:textId="77777777" w:rsidR="00262D71" w:rsidRPr="008A7E64" w:rsidRDefault="00262D71" w:rsidP="00E80868">
            <w:pPr>
              <w:spacing w:after="0" w:line="240" w:lineRule="auto"/>
              <w:rPr>
                <w:rFonts w:ascii="Times New Roman" w:eastAsia="Times New Roman" w:hAnsi="Times New Roman" w:cs="Times New Roman"/>
                <w:sz w:val="20"/>
                <w:szCs w:val="20"/>
                <w:lang w:val="it-IT" w:eastAsia="it-IT"/>
              </w:rPr>
            </w:pPr>
            <w:r w:rsidRPr="008A7E64">
              <w:rPr>
                <w:rFonts w:ascii="Times New Roman" w:eastAsia="Times New Roman" w:hAnsi="Times New Roman" w:cs="Times New Roman"/>
                <w:sz w:val="20"/>
                <w:szCs w:val="20"/>
                <w:lang w:val="it-IT" w:eastAsia="it-IT"/>
              </w:rPr>
              <w:t xml:space="preserve">Max </w:t>
            </w:r>
            <w:r>
              <w:rPr>
                <w:rFonts w:ascii="Times New Roman" w:eastAsia="Times New Roman" w:hAnsi="Times New Roman" w:cs="Times New Roman"/>
                <w:sz w:val="20"/>
                <w:szCs w:val="20"/>
                <w:lang w:val="it-IT" w:eastAsia="it-IT"/>
              </w:rPr>
              <w:t>2</w:t>
            </w:r>
          </w:p>
        </w:tc>
        <w:tc>
          <w:tcPr>
            <w:tcW w:w="1417" w:type="dxa"/>
            <w:tcBorders>
              <w:top w:val="single" w:sz="4" w:space="0" w:color="000000"/>
              <w:left w:val="single" w:sz="4" w:space="0" w:color="000000"/>
              <w:bottom w:val="single" w:sz="4" w:space="0" w:color="000000"/>
              <w:right w:val="nil"/>
            </w:tcBorders>
            <w:hideMark/>
          </w:tcPr>
          <w:p w14:paraId="4AEC979D" w14:textId="77777777" w:rsidR="00262D71" w:rsidRPr="008A7E64" w:rsidRDefault="00262D71" w:rsidP="00E80868">
            <w:pPr>
              <w:spacing w:after="0" w:line="240" w:lineRule="auto"/>
              <w:rPr>
                <w:rFonts w:ascii="Times New Roman" w:eastAsia="Times New Roman" w:hAnsi="Times New Roman" w:cs="Times New Roman"/>
                <w:b/>
                <w:sz w:val="20"/>
                <w:szCs w:val="20"/>
                <w:lang w:val="it-IT" w:eastAsia="it-IT"/>
              </w:rPr>
            </w:pPr>
            <w:r w:rsidRPr="008A7E64">
              <w:rPr>
                <w:rFonts w:ascii="Times New Roman" w:eastAsia="Times New Roman" w:hAnsi="Times New Roman" w:cs="Times New Roman"/>
                <w:b/>
                <w:sz w:val="20"/>
                <w:szCs w:val="20"/>
                <w:lang w:val="it-IT" w:eastAsia="it-IT"/>
              </w:rPr>
              <w:t>1 punti cad.</w:t>
            </w:r>
          </w:p>
        </w:tc>
        <w:tc>
          <w:tcPr>
            <w:tcW w:w="1134" w:type="dxa"/>
            <w:tcBorders>
              <w:top w:val="single" w:sz="4" w:space="0" w:color="000000"/>
              <w:left w:val="single" w:sz="4" w:space="0" w:color="000000"/>
              <w:bottom w:val="single" w:sz="4" w:space="0" w:color="000000"/>
              <w:right w:val="nil"/>
            </w:tcBorders>
            <w:vAlign w:val="center"/>
          </w:tcPr>
          <w:p w14:paraId="71815187"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76" w:type="dxa"/>
            <w:tcBorders>
              <w:top w:val="single" w:sz="4" w:space="0" w:color="000000"/>
              <w:left w:val="single" w:sz="4" w:space="0" w:color="000000"/>
              <w:bottom w:val="single" w:sz="4" w:space="0" w:color="000000"/>
              <w:right w:val="nil"/>
            </w:tcBorders>
            <w:vAlign w:val="center"/>
          </w:tcPr>
          <w:p w14:paraId="09218CAD"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671E7A39"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r>
      <w:tr w:rsidR="00262D71" w:rsidRPr="008A7E64" w14:paraId="1CCEDA49" w14:textId="77777777" w:rsidTr="00E80868">
        <w:tc>
          <w:tcPr>
            <w:tcW w:w="3554" w:type="dxa"/>
            <w:tcBorders>
              <w:top w:val="single" w:sz="4" w:space="0" w:color="000000"/>
              <w:left w:val="single" w:sz="4" w:space="0" w:color="000000"/>
              <w:bottom w:val="single" w:sz="4" w:space="0" w:color="000000"/>
              <w:right w:val="nil"/>
            </w:tcBorders>
          </w:tcPr>
          <w:p w14:paraId="1FC6DC1B" w14:textId="77777777" w:rsidR="00262D71" w:rsidRPr="008A7E64" w:rsidRDefault="00262D71" w:rsidP="00E80868">
            <w:pPr>
              <w:spacing w:after="0" w:line="240" w:lineRule="auto"/>
              <w:rPr>
                <w:rFonts w:ascii="Times New Roman" w:eastAsia="Times New Roman" w:hAnsi="Times New Roman" w:cs="Times New Roman"/>
                <w:b/>
                <w:sz w:val="20"/>
                <w:szCs w:val="20"/>
                <w:lang w:val="it-IT" w:eastAsia="it-IT"/>
              </w:rPr>
            </w:pPr>
            <w:r>
              <w:rPr>
                <w:rFonts w:ascii="Times New Roman" w:eastAsia="Times New Roman" w:hAnsi="Times New Roman" w:cs="Times New Roman"/>
                <w:b/>
                <w:sz w:val="20"/>
                <w:szCs w:val="20"/>
                <w:lang w:val="it-IT" w:eastAsia="it-IT"/>
              </w:rPr>
              <w:t>Esperienze documentate come progettista, esperto, collaudatore, tutor nell’ambito di progetti PON/PNRR</w:t>
            </w:r>
          </w:p>
        </w:tc>
        <w:tc>
          <w:tcPr>
            <w:tcW w:w="1276" w:type="dxa"/>
            <w:tcBorders>
              <w:top w:val="single" w:sz="4" w:space="0" w:color="000000"/>
              <w:left w:val="single" w:sz="4" w:space="0" w:color="000000"/>
              <w:bottom w:val="single" w:sz="4" w:space="0" w:color="000000"/>
              <w:right w:val="nil"/>
            </w:tcBorders>
          </w:tcPr>
          <w:p w14:paraId="2AF6BB8C" w14:textId="15B564ED" w:rsidR="00262D71" w:rsidRPr="008A7E64" w:rsidRDefault="00262D71" w:rsidP="00ED5966">
            <w:pPr>
              <w:spacing w:after="0" w:line="240" w:lineRule="auto"/>
              <w:rPr>
                <w:rFonts w:ascii="Times New Roman" w:eastAsia="Times New Roman" w:hAnsi="Times New Roman" w:cs="Times New Roman"/>
                <w:sz w:val="20"/>
                <w:szCs w:val="20"/>
                <w:lang w:val="it-IT" w:eastAsia="it-IT"/>
              </w:rPr>
            </w:pPr>
            <w:r w:rsidRPr="008A7E64">
              <w:rPr>
                <w:rFonts w:ascii="Times New Roman" w:eastAsia="Times New Roman" w:hAnsi="Times New Roman" w:cs="Times New Roman"/>
                <w:sz w:val="20"/>
                <w:szCs w:val="20"/>
                <w:lang w:val="it-IT" w:eastAsia="it-IT"/>
              </w:rPr>
              <w:t xml:space="preserve">Max </w:t>
            </w:r>
            <w:r w:rsidR="00ED5966">
              <w:rPr>
                <w:rFonts w:ascii="Times New Roman" w:eastAsia="Times New Roman" w:hAnsi="Times New Roman" w:cs="Times New Roman"/>
                <w:sz w:val="20"/>
                <w:szCs w:val="20"/>
                <w:lang w:val="it-IT" w:eastAsia="it-IT"/>
              </w:rPr>
              <w:t>3</w:t>
            </w:r>
          </w:p>
        </w:tc>
        <w:tc>
          <w:tcPr>
            <w:tcW w:w="1417" w:type="dxa"/>
            <w:tcBorders>
              <w:top w:val="single" w:sz="4" w:space="0" w:color="000000"/>
              <w:left w:val="single" w:sz="4" w:space="0" w:color="000000"/>
              <w:bottom w:val="single" w:sz="4" w:space="0" w:color="000000"/>
              <w:right w:val="nil"/>
            </w:tcBorders>
          </w:tcPr>
          <w:p w14:paraId="5685A520" w14:textId="365F6485" w:rsidR="00262D71" w:rsidRPr="008A7E64" w:rsidRDefault="00ED5966" w:rsidP="00E80868">
            <w:pPr>
              <w:spacing w:after="0" w:line="240" w:lineRule="auto"/>
              <w:rPr>
                <w:rFonts w:ascii="Times New Roman" w:eastAsia="Times New Roman" w:hAnsi="Times New Roman" w:cs="Times New Roman"/>
                <w:b/>
                <w:sz w:val="20"/>
                <w:szCs w:val="20"/>
                <w:lang w:val="it-IT" w:eastAsia="it-IT"/>
              </w:rPr>
            </w:pPr>
            <w:r>
              <w:rPr>
                <w:rFonts w:ascii="Times New Roman" w:eastAsia="Times New Roman" w:hAnsi="Times New Roman" w:cs="Times New Roman"/>
                <w:b/>
                <w:sz w:val="20"/>
                <w:szCs w:val="20"/>
                <w:lang w:val="it-IT" w:eastAsia="it-IT"/>
              </w:rPr>
              <w:t>3</w:t>
            </w:r>
            <w:r w:rsidR="00262D71" w:rsidRPr="008A7E64">
              <w:rPr>
                <w:rFonts w:ascii="Times New Roman" w:eastAsia="Times New Roman" w:hAnsi="Times New Roman" w:cs="Times New Roman"/>
                <w:b/>
                <w:sz w:val="20"/>
                <w:szCs w:val="20"/>
                <w:lang w:val="it-IT" w:eastAsia="it-IT"/>
              </w:rPr>
              <w:t xml:space="preserve"> punto cad.</w:t>
            </w:r>
          </w:p>
        </w:tc>
        <w:tc>
          <w:tcPr>
            <w:tcW w:w="1134" w:type="dxa"/>
            <w:tcBorders>
              <w:top w:val="single" w:sz="4" w:space="0" w:color="000000"/>
              <w:left w:val="single" w:sz="4" w:space="0" w:color="000000"/>
              <w:bottom w:val="single" w:sz="4" w:space="0" w:color="000000"/>
              <w:right w:val="nil"/>
            </w:tcBorders>
            <w:vAlign w:val="center"/>
          </w:tcPr>
          <w:p w14:paraId="601CB076"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76" w:type="dxa"/>
            <w:tcBorders>
              <w:top w:val="single" w:sz="4" w:space="0" w:color="000000"/>
              <w:left w:val="single" w:sz="4" w:space="0" w:color="000000"/>
              <w:bottom w:val="single" w:sz="4" w:space="0" w:color="000000"/>
              <w:right w:val="nil"/>
            </w:tcBorders>
            <w:vAlign w:val="center"/>
          </w:tcPr>
          <w:p w14:paraId="47AA9807"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7697135D"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r>
      <w:tr w:rsidR="00262D71" w:rsidRPr="008A7E64" w14:paraId="68ECD3E8" w14:textId="77777777" w:rsidTr="00E80868">
        <w:tc>
          <w:tcPr>
            <w:tcW w:w="3554" w:type="dxa"/>
            <w:tcBorders>
              <w:top w:val="single" w:sz="4" w:space="0" w:color="000000"/>
              <w:left w:val="single" w:sz="4" w:space="0" w:color="000000"/>
              <w:bottom w:val="single" w:sz="4" w:space="0" w:color="000000"/>
              <w:right w:val="nil"/>
            </w:tcBorders>
          </w:tcPr>
          <w:p w14:paraId="4698F3F7" w14:textId="77777777" w:rsidR="00262D71" w:rsidRDefault="00262D71" w:rsidP="00E80868">
            <w:pPr>
              <w:spacing w:after="0" w:line="240" w:lineRule="auto"/>
              <w:rPr>
                <w:rFonts w:ascii="Times New Roman" w:eastAsia="Times New Roman" w:hAnsi="Times New Roman" w:cs="Times New Roman"/>
                <w:b/>
                <w:sz w:val="20"/>
                <w:szCs w:val="20"/>
                <w:lang w:val="it-IT" w:eastAsia="it-IT"/>
              </w:rPr>
            </w:pPr>
            <w:r>
              <w:rPr>
                <w:rFonts w:ascii="Times New Roman" w:eastAsia="Times New Roman" w:hAnsi="Times New Roman" w:cs="Times New Roman"/>
                <w:b/>
                <w:sz w:val="20"/>
                <w:szCs w:val="20"/>
                <w:lang w:val="it-IT" w:eastAsia="it-IT"/>
              </w:rPr>
              <w:t>Documentati titoli specifici/corsi di formazione/aggiornamento afferenti a disabilità e inclusione</w:t>
            </w:r>
          </w:p>
        </w:tc>
        <w:tc>
          <w:tcPr>
            <w:tcW w:w="1276" w:type="dxa"/>
            <w:tcBorders>
              <w:top w:val="single" w:sz="4" w:space="0" w:color="000000"/>
              <w:left w:val="single" w:sz="4" w:space="0" w:color="000000"/>
              <w:bottom w:val="single" w:sz="4" w:space="0" w:color="000000"/>
              <w:right w:val="nil"/>
            </w:tcBorders>
          </w:tcPr>
          <w:p w14:paraId="74D43593" w14:textId="77777777" w:rsidR="00262D71" w:rsidRPr="008A7E64" w:rsidRDefault="00262D71" w:rsidP="00E80868">
            <w:pPr>
              <w:spacing w:after="0" w:line="240" w:lineRule="auto"/>
              <w:rPr>
                <w:rFonts w:ascii="Times New Roman" w:eastAsia="Times New Roman" w:hAnsi="Times New Roman" w:cs="Times New Roman"/>
                <w:sz w:val="20"/>
                <w:szCs w:val="20"/>
                <w:lang w:val="it-IT" w:eastAsia="it-IT"/>
              </w:rPr>
            </w:pPr>
          </w:p>
        </w:tc>
        <w:tc>
          <w:tcPr>
            <w:tcW w:w="1417" w:type="dxa"/>
            <w:tcBorders>
              <w:top w:val="single" w:sz="4" w:space="0" w:color="000000"/>
              <w:left w:val="single" w:sz="4" w:space="0" w:color="000000"/>
              <w:bottom w:val="single" w:sz="4" w:space="0" w:color="000000"/>
              <w:right w:val="nil"/>
            </w:tcBorders>
          </w:tcPr>
          <w:p w14:paraId="0C18495C" w14:textId="77777777" w:rsidR="00262D71" w:rsidRDefault="00262D71" w:rsidP="00E80868">
            <w:pPr>
              <w:spacing w:after="0" w:line="240" w:lineRule="auto"/>
              <w:jc w:val="center"/>
              <w:rPr>
                <w:rFonts w:ascii="Times New Roman" w:eastAsia="Times New Roman" w:hAnsi="Times New Roman" w:cs="Times New Roman"/>
                <w:b/>
                <w:sz w:val="20"/>
                <w:szCs w:val="20"/>
                <w:lang w:val="it-IT" w:eastAsia="it-IT"/>
              </w:rPr>
            </w:pPr>
          </w:p>
          <w:p w14:paraId="1AC2F2C4" w14:textId="77777777" w:rsidR="00262D71" w:rsidRDefault="00262D71" w:rsidP="00E80868">
            <w:pPr>
              <w:spacing w:after="0" w:line="240" w:lineRule="auto"/>
              <w:jc w:val="center"/>
              <w:rPr>
                <w:rFonts w:ascii="Times New Roman" w:eastAsia="Times New Roman" w:hAnsi="Times New Roman" w:cs="Times New Roman"/>
                <w:b/>
                <w:sz w:val="20"/>
                <w:szCs w:val="20"/>
                <w:lang w:val="it-IT" w:eastAsia="it-IT"/>
              </w:rPr>
            </w:pPr>
            <w:r>
              <w:rPr>
                <w:rFonts w:ascii="Times New Roman" w:eastAsia="Times New Roman" w:hAnsi="Times New Roman" w:cs="Times New Roman"/>
                <w:b/>
                <w:sz w:val="20"/>
                <w:szCs w:val="20"/>
                <w:lang w:val="it-IT" w:eastAsia="it-IT"/>
              </w:rPr>
              <w:t>1</w:t>
            </w:r>
          </w:p>
          <w:p w14:paraId="43E8005A" w14:textId="77777777" w:rsidR="00262D71" w:rsidRPr="008A7E64" w:rsidRDefault="00262D71" w:rsidP="00E80868">
            <w:pPr>
              <w:spacing w:after="0" w:line="240" w:lineRule="auto"/>
              <w:jc w:val="center"/>
              <w:rPr>
                <w:rFonts w:ascii="Times New Roman" w:eastAsia="Times New Roman" w:hAnsi="Times New Roman" w:cs="Times New Roman"/>
                <w:b/>
                <w:sz w:val="20"/>
                <w:szCs w:val="20"/>
                <w:lang w:val="it-IT" w:eastAsia="it-IT"/>
              </w:rPr>
            </w:pPr>
          </w:p>
        </w:tc>
        <w:tc>
          <w:tcPr>
            <w:tcW w:w="1134" w:type="dxa"/>
            <w:tcBorders>
              <w:top w:val="single" w:sz="4" w:space="0" w:color="000000"/>
              <w:left w:val="single" w:sz="4" w:space="0" w:color="000000"/>
              <w:bottom w:val="single" w:sz="4" w:space="0" w:color="000000"/>
              <w:right w:val="nil"/>
            </w:tcBorders>
            <w:vAlign w:val="center"/>
          </w:tcPr>
          <w:p w14:paraId="36624A8C"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76" w:type="dxa"/>
            <w:tcBorders>
              <w:top w:val="single" w:sz="4" w:space="0" w:color="000000"/>
              <w:left w:val="single" w:sz="4" w:space="0" w:color="000000"/>
              <w:bottom w:val="single" w:sz="4" w:space="0" w:color="000000"/>
              <w:right w:val="nil"/>
            </w:tcBorders>
            <w:vAlign w:val="center"/>
          </w:tcPr>
          <w:p w14:paraId="73D2AC21"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742274EE"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r>
      <w:tr w:rsidR="00262D71" w:rsidRPr="008A7E64" w14:paraId="5C7F4335" w14:textId="77777777" w:rsidTr="00E80868">
        <w:trPr>
          <w:trHeight w:val="616"/>
        </w:trPr>
        <w:tc>
          <w:tcPr>
            <w:tcW w:w="6247" w:type="dxa"/>
            <w:gridSpan w:val="3"/>
            <w:tcBorders>
              <w:top w:val="single" w:sz="4" w:space="0" w:color="000000"/>
              <w:left w:val="single" w:sz="4" w:space="0" w:color="000000"/>
              <w:bottom w:val="single" w:sz="4" w:space="0" w:color="000000"/>
              <w:right w:val="nil"/>
            </w:tcBorders>
            <w:vAlign w:val="center"/>
            <w:hideMark/>
          </w:tcPr>
          <w:p w14:paraId="608A5873" w14:textId="77777777" w:rsidR="00262D71" w:rsidRPr="008A7E64" w:rsidRDefault="00262D71" w:rsidP="00E80868">
            <w:pPr>
              <w:spacing w:after="0" w:line="240" w:lineRule="auto"/>
              <w:rPr>
                <w:rFonts w:ascii="Times New Roman" w:eastAsia="Times New Roman" w:hAnsi="Times New Roman" w:cs="Times New Roman"/>
                <w:sz w:val="20"/>
                <w:szCs w:val="20"/>
                <w:lang w:val="it-IT" w:eastAsia="it-IT"/>
              </w:rPr>
            </w:pPr>
            <w:r w:rsidRPr="008A7E64">
              <w:rPr>
                <w:rFonts w:ascii="Times New Roman" w:eastAsia="Times New Roman" w:hAnsi="Times New Roman" w:cs="Times New Roman"/>
                <w:b/>
                <w:sz w:val="20"/>
                <w:szCs w:val="20"/>
                <w:lang w:val="it-IT" w:eastAsia="it-IT"/>
              </w:rPr>
              <w:t xml:space="preserve">TOTALE MAX                           </w:t>
            </w:r>
            <w:r>
              <w:rPr>
                <w:rFonts w:ascii="Times New Roman" w:eastAsia="Times New Roman" w:hAnsi="Times New Roman" w:cs="Times New Roman"/>
                <w:b/>
                <w:sz w:val="20"/>
                <w:szCs w:val="20"/>
                <w:lang w:val="it-IT" w:eastAsia="it-IT"/>
              </w:rPr>
              <w:t xml:space="preserve">                      </w:t>
            </w:r>
            <w:r w:rsidRPr="008A7E64">
              <w:rPr>
                <w:rFonts w:ascii="Times New Roman" w:eastAsia="Times New Roman" w:hAnsi="Times New Roman" w:cs="Times New Roman"/>
                <w:b/>
                <w:sz w:val="20"/>
                <w:szCs w:val="20"/>
                <w:lang w:val="it-IT" w:eastAsia="it-IT"/>
              </w:rPr>
              <w:t xml:space="preserve">    100</w:t>
            </w:r>
          </w:p>
        </w:tc>
        <w:tc>
          <w:tcPr>
            <w:tcW w:w="1134" w:type="dxa"/>
            <w:tcBorders>
              <w:top w:val="single" w:sz="4" w:space="0" w:color="000000"/>
              <w:left w:val="single" w:sz="4" w:space="0" w:color="000000"/>
              <w:bottom w:val="single" w:sz="4" w:space="0" w:color="000000"/>
              <w:right w:val="nil"/>
            </w:tcBorders>
            <w:vAlign w:val="center"/>
          </w:tcPr>
          <w:p w14:paraId="36702692"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76" w:type="dxa"/>
            <w:tcBorders>
              <w:top w:val="single" w:sz="4" w:space="0" w:color="000000"/>
              <w:left w:val="single" w:sz="4" w:space="0" w:color="000000"/>
              <w:bottom w:val="single" w:sz="4" w:space="0" w:color="000000"/>
              <w:right w:val="nil"/>
            </w:tcBorders>
            <w:vAlign w:val="center"/>
          </w:tcPr>
          <w:p w14:paraId="07846D02"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7E56A184" w14:textId="77777777" w:rsidR="00262D71" w:rsidRPr="008A7E64" w:rsidRDefault="00262D71" w:rsidP="00E80868">
            <w:pPr>
              <w:snapToGrid w:val="0"/>
              <w:spacing w:after="0" w:line="240" w:lineRule="auto"/>
              <w:rPr>
                <w:rFonts w:ascii="Times New Roman" w:eastAsia="Times New Roman" w:hAnsi="Times New Roman" w:cs="Times New Roman"/>
                <w:sz w:val="20"/>
                <w:szCs w:val="20"/>
                <w:lang w:val="it-IT" w:eastAsia="it-IT"/>
              </w:rPr>
            </w:pPr>
          </w:p>
        </w:tc>
      </w:tr>
    </w:tbl>
    <w:p w14:paraId="38153A7F" w14:textId="77777777" w:rsidR="009F3F68" w:rsidRDefault="009F3F68" w:rsidP="00B00FDA">
      <w:pPr>
        <w:spacing w:after="159" w:line="258" w:lineRule="auto"/>
        <w:ind w:right="43"/>
        <w:jc w:val="both"/>
        <w:rPr>
          <w:rFonts w:ascii="Times New Roman" w:eastAsia="Times New Roman" w:hAnsi="Times New Roman" w:cs="Times New Roman"/>
          <w:color w:val="000000"/>
          <w:sz w:val="28"/>
          <w:lang w:val="it-IT" w:eastAsia="it-IT"/>
        </w:rPr>
      </w:pPr>
    </w:p>
    <w:p w14:paraId="2171FB8C" w14:textId="77777777" w:rsidR="009F3F68" w:rsidRDefault="009F3F68" w:rsidP="00B00FDA">
      <w:pPr>
        <w:spacing w:after="159" w:line="258" w:lineRule="auto"/>
        <w:ind w:right="43"/>
        <w:jc w:val="both"/>
        <w:rPr>
          <w:rFonts w:ascii="Times New Roman" w:eastAsia="Times New Roman" w:hAnsi="Times New Roman" w:cs="Times New Roman"/>
          <w:color w:val="000000"/>
          <w:sz w:val="28"/>
          <w:lang w:val="it-IT" w:eastAsia="it-IT"/>
        </w:rPr>
      </w:pPr>
    </w:p>
    <w:p w14:paraId="2CCBE26F" w14:textId="77777777" w:rsidR="009F3F68" w:rsidRDefault="009F3F68" w:rsidP="00B00FDA">
      <w:pPr>
        <w:spacing w:after="159" w:line="258" w:lineRule="auto"/>
        <w:ind w:right="43"/>
        <w:jc w:val="both"/>
        <w:rPr>
          <w:rFonts w:ascii="Times New Roman" w:eastAsia="Times New Roman" w:hAnsi="Times New Roman" w:cs="Times New Roman"/>
          <w:color w:val="000000"/>
          <w:sz w:val="28"/>
          <w:lang w:val="it-IT" w:eastAsia="it-IT"/>
        </w:rPr>
      </w:pPr>
    </w:p>
    <w:p w14:paraId="24BA751F" w14:textId="77777777" w:rsidR="009F3F68" w:rsidRDefault="009F3F68" w:rsidP="00B00FDA">
      <w:pPr>
        <w:spacing w:after="159" w:line="258" w:lineRule="auto"/>
        <w:ind w:right="43"/>
        <w:jc w:val="both"/>
        <w:rPr>
          <w:rFonts w:ascii="Times New Roman" w:eastAsia="Times New Roman" w:hAnsi="Times New Roman" w:cs="Times New Roman"/>
          <w:color w:val="000000"/>
          <w:sz w:val="28"/>
          <w:lang w:val="it-IT" w:eastAsia="it-IT"/>
        </w:rPr>
      </w:pPr>
    </w:p>
    <w:p w14:paraId="202BF3F7" w14:textId="77777777" w:rsidR="009F3F68" w:rsidRDefault="009F3F68" w:rsidP="00B00FDA">
      <w:pPr>
        <w:spacing w:after="159" w:line="258" w:lineRule="auto"/>
        <w:ind w:right="43"/>
        <w:jc w:val="both"/>
        <w:rPr>
          <w:rFonts w:ascii="Times New Roman" w:eastAsia="Times New Roman" w:hAnsi="Times New Roman" w:cs="Times New Roman"/>
          <w:color w:val="000000"/>
          <w:sz w:val="28"/>
          <w:lang w:val="it-IT" w:eastAsia="it-IT"/>
        </w:rPr>
      </w:pPr>
    </w:p>
    <w:p w14:paraId="513B0C11" w14:textId="77777777" w:rsidR="009F3F68" w:rsidRDefault="009F3F68" w:rsidP="00B00FDA">
      <w:pPr>
        <w:spacing w:after="159" w:line="258" w:lineRule="auto"/>
        <w:ind w:right="43"/>
        <w:jc w:val="both"/>
        <w:rPr>
          <w:rFonts w:ascii="Times New Roman" w:eastAsia="Times New Roman" w:hAnsi="Times New Roman" w:cs="Times New Roman"/>
          <w:color w:val="000000"/>
          <w:sz w:val="28"/>
          <w:lang w:val="it-IT" w:eastAsia="it-IT"/>
        </w:rPr>
      </w:pPr>
    </w:p>
    <w:p w14:paraId="614AD100" w14:textId="77777777" w:rsidR="009F3F68" w:rsidRDefault="009F3F68" w:rsidP="00B00FDA">
      <w:pPr>
        <w:spacing w:after="159" w:line="258" w:lineRule="auto"/>
        <w:ind w:right="43"/>
        <w:jc w:val="both"/>
        <w:rPr>
          <w:rFonts w:ascii="Times New Roman" w:eastAsia="Times New Roman" w:hAnsi="Times New Roman" w:cs="Times New Roman"/>
          <w:color w:val="000000"/>
          <w:sz w:val="28"/>
          <w:lang w:val="it-IT" w:eastAsia="it-IT"/>
        </w:rPr>
      </w:pPr>
    </w:p>
    <w:p w14:paraId="0E40CB43" w14:textId="77777777" w:rsidR="009F3F68" w:rsidRDefault="009F3F68" w:rsidP="00B00FDA">
      <w:pPr>
        <w:spacing w:after="159" w:line="258" w:lineRule="auto"/>
        <w:ind w:right="43"/>
        <w:jc w:val="both"/>
        <w:rPr>
          <w:rFonts w:ascii="Times New Roman" w:eastAsia="Times New Roman" w:hAnsi="Times New Roman" w:cs="Times New Roman"/>
          <w:color w:val="000000"/>
          <w:sz w:val="28"/>
          <w:lang w:val="it-IT" w:eastAsia="it-IT"/>
        </w:rPr>
      </w:pPr>
    </w:p>
    <w:p w14:paraId="66C29025" w14:textId="77777777" w:rsidR="009F3F68" w:rsidRDefault="009F3F68" w:rsidP="00B00FDA">
      <w:pPr>
        <w:spacing w:after="159" w:line="258" w:lineRule="auto"/>
        <w:ind w:right="43"/>
        <w:jc w:val="both"/>
        <w:rPr>
          <w:rFonts w:ascii="Times New Roman" w:eastAsia="Times New Roman" w:hAnsi="Times New Roman" w:cs="Times New Roman"/>
          <w:color w:val="000000"/>
          <w:sz w:val="28"/>
          <w:lang w:val="it-IT" w:eastAsia="it-IT"/>
        </w:rPr>
      </w:pPr>
    </w:p>
    <w:p w14:paraId="5120CE3B" w14:textId="77777777" w:rsidR="009F3F68" w:rsidRDefault="009F3F68" w:rsidP="00B00FDA">
      <w:pPr>
        <w:spacing w:after="159" w:line="258" w:lineRule="auto"/>
        <w:ind w:right="43"/>
        <w:jc w:val="both"/>
        <w:rPr>
          <w:rFonts w:ascii="Times New Roman" w:eastAsia="Times New Roman" w:hAnsi="Times New Roman" w:cs="Times New Roman"/>
          <w:color w:val="000000"/>
          <w:sz w:val="28"/>
          <w:lang w:val="it-IT" w:eastAsia="it-IT"/>
        </w:rPr>
      </w:pPr>
    </w:p>
    <w:p w14:paraId="729491C3" w14:textId="77777777" w:rsidR="009F3F68" w:rsidRDefault="009F3F68" w:rsidP="00B00FDA">
      <w:pPr>
        <w:spacing w:after="159" w:line="258" w:lineRule="auto"/>
        <w:ind w:right="43"/>
        <w:jc w:val="both"/>
        <w:rPr>
          <w:rFonts w:ascii="Times New Roman" w:eastAsia="Times New Roman" w:hAnsi="Times New Roman" w:cs="Times New Roman"/>
          <w:color w:val="000000"/>
          <w:sz w:val="28"/>
          <w:lang w:val="it-IT" w:eastAsia="it-IT"/>
        </w:rPr>
      </w:pPr>
    </w:p>
    <w:p w14:paraId="48A8C7FF" w14:textId="77777777" w:rsidR="009F3F68" w:rsidRDefault="009F3F68" w:rsidP="00B00FDA">
      <w:pPr>
        <w:spacing w:after="159" w:line="258" w:lineRule="auto"/>
        <w:ind w:right="43"/>
        <w:jc w:val="both"/>
        <w:rPr>
          <w:rFonts w:ascii="Times New Roman" w:eastAsia="Times New Roman" w:hAnsi="Times New Roman" w:cs="Times New Roman"/>
          <w:color w:val="000000"/>
          <w:sz w:val="28"/>
          <w:lang w:val="it-IT" w:eastAsia="it-IT"/>
        </w:rPr>
      </w:pPr>
    </w:p>
    <w:p w14:paraId="0E0D59AE" w14:textId="77777777" w:rsidR="009F3F68" w:rsidRDefault="009F3F68" w:rsidP="00B00FDA">
      <w:pPr>
        <w:spacing w:after="159" w:line="258" w:lineRule="auto"/>
        <w:ind w:right="43"/>
        <w:jc w:val="both"/>
        <w:rPr>
          <w:rFonts w:ascii="Times New Roman" w:eastAsia="Times New Roman" w:hAnsi="Times New Roman" w:cs="Times New Roman"/>
          <w:color w:val="000000"/>
          <w:sz w:val="28"/>
          <w:lang w:val="it-IT" w:eastAsia="it-IT"/>
        </w:rPr>
      </w:pPr>
    </w:p>
    <w:p w14:paraId="2F92C997" w14:textId="77777777" w:rsidR="005A1BE3" w:rsidRDefault="005A1BE3" w:rsidP="00B00FDA">
      <w:pPr>
        <w:spacing w:after="159" w:line="258" w:lineRule="auto"/>
        <w:ind w:right="43"/>
        <w:jc w:val="both"/>
        <w:rPr>
          <w:rFonts w:ascii="Times New Roman" w:eastAsia="Times New Roman" w:hAnsi="Times New Roman" w:cs="Times New Roman"/>
          <w:color w:val="000000"/>
          <w:sz w:val="28"/>
          <w:lang w:val="it-IT" w:eastAsia="it-IT"/>
        </w:rPr>
      </w:pPr>
    </w:p>
    <w:p w14:paraId="04A00A54" w14:textId="77777777" w:rsidR="00ED5966" w:rsidRDefault="00ED5966" w:rsidP="00B00FDA">
      <w:pPr>
        <w:spacing w:after="159" w:line="258" w:lineRule="auto"/>
        <w:ind w:right="43"/>
        <w:jc w:val="both"/>
        <w:rPr>
          <w:rFonts w:ascii="Times New Roman" w:eastAsia="Times New Roman" w:hAnsi="Times New Roman" w:cs="Times New Roman"/>
          <w:color w:val="000000"/>
          <w:sz w:val="28"/>
          <w:lang w:val="it-IT" w:eastAsia="it-IT"/>
        </w:rPr>
      </w:pPr>
    </w:p>
    <w:p w14:paraId="4F2DD8E9" w14:textId="77777777" w:rsidR="00815DF3" w:rsidRPr="00815DF3" w:rsidRDefault="00815DF3" w:rsidP="00815DF3">
      <w:pPr>
        <w:tabs>
          <w:tab w:val="left" w:pos="1990"/>
        </w:tabs>
        <w:spacing w:after="159" w:line="258" w:lineRule="auto"/>
        <w:ind w:left="-5" w:right="43" w:hanging="10"/>
        <w:rPr>
          <w:rFonts w:eastAsia="Times New Roman" w:cstheme="minorHAnsi"/>
          <w:b/>
          <w:color w:val="000000"/>
          <w:u w:val="single"/>
          <w:lang w:val="it-IT" w:eastAsia="it-IT"/>
        </w:rPr>
      </w:pPr>
      <w:r w:rsidRPr="00815DF3">
        <w:rPr>
          <w:rFonts w:eastAsia="Times New Roman" w:cstheme="minorHAnsi"/>
          <w:b/>
          <w:color w:val="000000"/>
          <w:u w:val="single"/>
          <w:lang w:val="it-IT" w:eastAsia="it-IT"/>
        </w:rPr>
        <w:lastRenderedPageBreak/>
        <w:t>Allegato C</w:t>
      </w:r>
    </w:p>
    <w:p w14:paraId="42FA1FF3" w14:textId="0202E88A" w:rsidR="005A1BE3" w:rsidRPr="005A1BE3" w:rsidRDefault="00815DF3" w:rsidP="00E11B95">
      <w:pPr>
        <w:widowControl w:val="0"/>
        <w:tabs>
          <w:tab w:val="left" w:pos="1733"/>
        </w:tabs>
        <w:autoSpaceDE w:val="0"/>
        <w:autoSpaceDN w:val="0"/>
        <w:spacing w:after="0" w:line="240" w:lineRule="auto"/>
        <w:ind w:right="284"/>
        <w:jc w:val="both"/>
        <w:rPr>
          <w:rFonts w:ascii="Calibri" w:eastAsia="Calibri" w:hAnsi="Calibri" w:cs="Calibri"/>
          <w:bCs/>
          <w:i/>
          <w:iCs/>
          <w:lang w:val="it-IT" w:eastAsia="en-US"/>
        </w:rPr>
      </w:pPr>
      <w:r w:rsidRPr="00815DF3">
        <w:rPr>
          <w:rFonts w:eastAsia="Calibri" w:cstheme="minorHAnsi"/>
          <w:b/>
          <w:i/>
          <w:iCs/>
          <w:lang w:val="it-IT" w:eastAsia="en-US"/>
        </w:rPr>
        <w:t xml:space="preserve">OGGETTO: DICHIARAZIONE DI INSUSSISTENZA CAUSE OSTATIVE PER IL RUOLO DI </w:t>
      </w:r>
      <w:r w:rsidR="00C07AEC">
        <w:rPr>
          <w:rFonts w:ascii="Calibri" w:eastAsia="Calibri" w:hAnsi="Calibri" w:cs="Calibri"/>
          <w:b/>
          <w:i/>
          <w:iCs/>
          <w:lang w:val="it-IT" w:eastAsia="en-US"/>
        </w:rPr>
        <w:t xml:space="preserve">N. 2 DOCENTI </w:t>
      </w:r>
      <w:r w:rsidR="00C07AEC" w:rsidRPr="00FA05D1">
        <w:rPr>
          <w:rFonts w:ascii="Calibri" w:eastAsia="Calibri" w:hAnsi="Calibri" w:cs="Calibri"/>
          <w:b/>
          <w:i/>
          <w:iCs/>
          <w:lang w:val="it-IT" w:eastAsia="en-US"/>
        </w:rPr>
        <w:t xml:space="preserve"> FORMATORI </w:t>
      </w:r>
      <w:r w:rsidR="00C07AEC">
        <w:rPr>
          <w:rFonts w:ascii="Calibri" w:eastAsia="Calibri" w:hAnsi="Calibri" w:cs="Calibri"/>
          <w:b/>
          <w:i/>
          <w:iCs/>
          <w:lang w:val="it-IT" w:eastAsia="en-US"/>
        </w:rPr>
        <w:t xml:space="preserve">D.N.L. INTERNI </w:t>
      </w:r>
      <w:r w:rsidR="00C07AEC" w:rsidRPr="00FA05D1">
        <w:rPr>
          <w:rFonts w:ascii="Calibri" w:eastAsia="Calibri" w:hAnsi="Calibri" w:cs="Calibri"/>
          <w:b/>
          <w:i/>
          <w:iCs/>
          <w:lang w:val="it-IT" w:eastAsia="en-US"/>
        </w:rPr>
        <w:t xml:space="preserve"> </w:t>
      </w:r>
      <w:r w:rsidR="00C07AEC">
        <w:rPr>
          <w:rFonts w:ascii="Calibri" w:eastAsia="Calibri" w:hAnsi="Calibri" w:cs="Calibri"/>
          <w:b/>
          <w:i/>
          <w:iCs/>
          <w:lang w:val="it-IT" w:eastAsia="en-US"/>
        </w:rPr>
        <w:t xml:space="preserve">PER L’INSEGNAMENTO CLIL agli studenti dell’Istituto tecnico e del Liceo Artistico dell’Istituto </w:t>
      </w:r>
      <w:proofErr w:type="spellStart"/>
      <w:r w:rsidR="00C07AEC">
        <w:rPr>
          <w:rFonts w:ascii="Calibri" w:eastAsia="Calibri" w:hAnsi="Calibri" w:cs="Calibri"/>
          <w:b/>
          <w:i/>
          <w:iCs/>
          <w:lang w:val="it-IT" w:eastAsia="en-US"/>
        </w:rPr>
        <w:t>Buniva</w:t>
      </w:r>
      <w:proofErr w:type="spellEnd"/>
      <w:r w:rsidR="00C07AEC">
        <w:rPr>
          <w:rFonts w:ascii="Calibri" w:eastAsia="Calibri" w:hAnsi="Calibri" w:cs="Calibri"/>
          <w:b/>
          <w:i/>
          <w:iCs/>
          <w:lang w:val="it-IT" w:eastAsia="en-US"/>
        </w:rPr>
        <w:t xml:space="preserve"> </w:t>
      </w:r>
      <w:r w:rsidR="00C07AEC" w:rsidRPr="00FA05D1">
        <w:rPr>
          <w:rFonts w:ascii="Calibri" w:eastAsia="Calibri" w:hAnsi="Calibri" w:cs="Calibri"/>
          <w:b/>
          <w:i/>
          <w:iCs/>
          <w:lang w:val="it-IT" w:eastAsia="en-US"/>
        </w:rPr>
        <w:t>relativo al progetto PNRR</w:t>
      </w:r>
      <w:r w:rsidR="00C07AEC">
        <w:rPr>
          <w:rFonts w:eastAsia="Calibri" w:cstheme="minorHAnsi"/>
          <w:b/>
          <w:i/>
          <w:iCs/>
          <w:lang w:val="it-IT" w:eastAsia="en-US"/>
        </w:rPr>
        <w:t xml:space="preserve">  </w:t>
      </w:r>
      <w:r w:rsidR="005A1BE3" w:rsidRPr="00EF1704">
        <w:rPr>
          <w:rFonts w:ascii="Calibri" w:eastAsia="Calibri" w:hAnsi="Calibri" w:cs="Calibri"/>
          <w:bCs/>
          <w:i/>
          <w:iCs/>
          <w:lang w:val="it-IT" w:eastAsia="en-US"/>
        </w:rPr>
        <w:t xml:space="preserve">- </w:t>
      </w:r>
      <w:r w:rsidR="005A1BE3" w:rsidRPr="00867C89">
        <w:rPr>
          <w:rFonts w:ascii="Calibri" w:eastAsia="Calibri" w:hAnsi="Calibri" w:cs="Calibri"/>
          <w:bCs/>
          <w:i/>
          <w:iCs/>
          <w:lang w:val="it-IT" w:eastAsia="en-US"/>
        </w:rPr>
        <w:t xml:space="preserve">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005A1BE3" w:rsidRPr="00867C89">
        <w:rPr>
          <w:rFonts w:ascii="Calibri" w:eastAsia="Calibri" w:hAnsi="Calibri" w:cs="Calibri"/>
          <w:bCs/>
          <w:i/>
          <w:iCs/>
          <w:lang w:val="it-IT" w:eastAsia="en-US"/>
        </w:rPr>
        <w:t>Next</w:t>
      </w:r>
      <w:proofErr w:type="spellEnd"/>
      <w:r w:rsidR="005A1BE3" w:rsidRPr="00867C89">
        <w:rPr>
          <w:rFonts w:ascii="Calibri" w:eastAsia="Calibri" w:hAnsi="Calibri" w:cs="Calibri"/>
          <w:bCs/>
          <w:i/>
          <w:iCs/>
          <w:lang w:val="it-IT" w:eastAsia="en-US"/>
        </w:rPr>
        <w:t xml:space="preserve"> Generation EU”</w:t>
      </w:r>
      <w:r w:rsidR="005A1BE3">
        <w:rPr>
          <w:rFonts w:ascii="Calibri" w:eastAsia="Calibri" w:hAnsi="Calibri" w:cs="Calibri"/>
          <w:bCs/>
          <w:i/>
          <w:iCs/>
          <w:lang w:val="it-IT" w:eastAsia="en-US"/>
        </w:rPr>
        <w:t xml:space="preserve">- </w:t>
      </w:r>
      <w:r w:rsidR="005A1BE3" w:rsidRPr="00867C89">
        <w:rPr>
          <w:rFonts w:ascii="Calibri" w:eastAsia="Calibri" w:hAnsi="Calibri" w:cs="Calibri"/>
          <w:b/>
          <w:bCs/>
          <w:i/>
          <w:iCs/>
          <w:lang w:val="it-IT" w:eastAsia="en-US"/>
        </w:rPr>
        <w:t>CNP: M4C1I3.1-2023-1143-P-30273</w:t>
      </w:r>
      <w:r w:rsidR="005A1BE3">
        <w:rPr>
          <w:rFonts w:ascii="Calibri" w:eastAsia="Calibri" w:hAnsi="Calibri" w:cs="Calibri"/>
          <w:b/>
          <w:bCs/>
          <w:i/>
          <w:iCs/>
          <w:lang w:val="it-IT" w:eastAsia="en-US"/>
        </w:rPr>
        <w:t xml:space="preserve">- </w:t>
      </w:r>
      <w:r w:rsidR="005A1BE3" w:rsidRPr="00867C89">
        <w:rPr>
          <w:rFonts w:ascii="Calibri" w:eastAsia="Calibri" w:hAnsi="Calibri" w:cs="Calibri"/>
          <w:b/>
          <w:bCs/>
          <w:i/>
          <w:iCs/>
          <w:lang w:val="it-IT" w:eastAsia="en-US"/>
        </w:rPr>
        <w:t>CUP: D14D23003550006</w:t>
      </w:r>
      <w:r w:rsidR="005A1BE3">
        <w:rPr>
          <w:rFonts w:ascii="Calibri" w:eastAsia="Calibri" w:hAnsi="Calibri" w:cs="Calibri"/>
          <w:b/>
          <w:bCs/>
          <w:i/>
          <w:iCs/>
          <w:lang w:val="it-IT" w:eastAsia="en-US"/>
        </w:rPr>
        <w:t xml:space="preserve">- TITOLO DEL PROGETTO: </w:t>
      </w:r>
      <w:r w:rsidR="005A1BE3" w:rsidRPr="004C6EBA">
        <w:rPr>
          <w:rFonts w:ascii="Calibri" w:eastAsia="Times New Roman" w:hAnsi="Calibri" w:cs="Calibri"/>
          <w:lang w:val="it-IT" w:eastAsia="en-US"/>
        </w:rPr>
        <w:t>“</w:t>
      </w:r>
      <w:r w:rsidR="005A1BE3" w:rsidRPr="004C6EBA">
        <w:rPr>
          <w:rFonts w:ascii="Calibri" w:eastAsia="Times New Roman" w:hAnsi="Calibri" w:cs="Calibri"/>
          <w:b/>
          <w:bCs/>
          <w:lang w:val="it-IT" w:eastAsia="en-US"/>
        </w:rPr>
        <w:t xml:space="preserve">STEM – </w:t>
      </w:r>
      <w:proofErr w:type="spellStart"/>
      <w:r w:rsidR="005A1BE3" w:rsidRPr="004C6EBA">
        <w:rPr>
          <w:rFonts w:ascii="Calibri" w:eastAsia="Times New Roman" w:hAnsi="Calibri" w:cs="Calibri"/>
          <w:b/>
          <w:bCs/>
          <w:lang w:val="it-IT" w:eastAsia="en-US"/>
        </w:rPr>
        <w:t>eQuality</w:t>
      </w:r>
      <w:proofErr w:type="spellEnd"/>
      <w:r w:rsidR="005A1BE3" w:rsidRPr="004C6EBA">
        <w:rPr>
          <w:rFonts w:ascii="Calibri" w:eastAsia="Times New Roman" w:hAnsi="Calibri" w:cs="Calibri"/>
          <w:b/>
          <w:bCs/>
          <w:lang w:val="it-IT" w:eastAsia="en-US"/>
        </w:rPr>
        <w:t>”</w:t>
      </w:r>
      <w:r w:rsidR="005A1BE3" w:rsidRPr="00867C89">
        <w:rPr>
          <w:rFonts w:ascii="Calibri" w:eastAsia="Times New Roman" w:hAnsi="Calibri" w:cs="Calibri"/>
          <w:lang w:val="it-IT" w:eastAsia="en-US"/>
        </w:rPr>
        <w:t xml:space="preserve"> </w:t>
      </w:r>
      <w:r w:rsidR="005A1BE3">
        <w:rPr>
          <w:rFonts w:ascii="Calibri" w:eastAsia="Calibri" w:hAnsi="Calibri" w:cs="Calibri"/>
          <w:b/>
          <w:bCs/>
          <w:i/>
          <w:iCs/>
          <w:lang w:val="it-IT" w:eastAsia="en-US"/>
        </w:rPr>
        <w:t xml:space="preserve"> </w:t>
      </w:r>
    </w:p>
    <w:p w14:paraId="70D0A79D" w14:textId="77777777" w:rsidR="00EF1E70" w:rsidRDefault="00EF1E70" w:rsidP="00815DF3">
      <w:pPr>
        <w:keepNext/>
        <w:keepLines/>
        <w:widowControl w:val="0"/>
        <w:spacing w:after="0" w:line="240" w:lineRule="auto"/>
        <w:outlineLvl w:val="5"/>
        <w:rPr>
          <w:rFonts w:eastAsia="Arial" w:cstheme="minorHAnsi"/>
          <w:b/>
          <w:bCs/>
          <w:lang w:val="it-IT" w:eastAsia="it-IT"/>
        </w:rPr>
      </w:pPr>
    </w:p>
    <w:p w14:paraId="1376E31D"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Il sottoscritto __________________________________</w:t>
      </w:r>
      <w:r w:rsidRPr="00815DF3">
        <w:rPr>
          <w:rFonts w:eastAsia="Times New Roman" w:cstheme="minorHAnsi"/>
          <w:lang w:val="it-IT" w:eastAsia="it-IT"/>
        </w:rPr>
        <w:t xml:space="preserve"> </w:t>
      </w:r>
    </w:p>
    <w:p w14:paraId="52F3833C"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62FE7B5F"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 Nato a _______________ il______________ residente a_____________ Provincia di _________</w:t>
      </w:r>
    </w:p>
    <w:p w14:paraId="57CFDEE6"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5CA71344"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 Via________________________________________________ Codice Fiscale __________________ </w:t>
      </w:r>
    </w:p>
    <w:p w14:paraId="109AFF42"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355502E0" w14:textId="77777777" w:rsidR="00853439"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Partecipante alla selezione nel ruolo di </w:t>
      </w:r>
    </w:p>
    <w:p w14:paraId="449FAD6E" w14:textId="77777777" w:rsidR="00C07AEC" w:rsidRDefault="00C07AEC" w:rsidP="00815DF3">
      <w:pPr>
        <w:keepNext/>
        <w:keepLines/>
        <w:widowControl w:val="0"/>
        <w:spacing w:after="0" w:line="240" w:lineRule="auto"/>
        <w:outlineLvl w:val="5"/>
        <w:rPr>
          <w:rFonts w:eastAsia="Arial" w:cstheme="minorHAnsi"/>
          <w:b/>
          <w:bCs/>
          <w:lang w:val="it-IT" w:eastAsia="it-IT"/>
        </w:rPr>
      </w:pPr>
    </w:p>
    <w:p w14:paraId="5121EA8F" w14:textId="77777777" w:rsidR="00C07AEC" w:rsidRPr="009F3F68" w:rsidRDefault="00C07AEC" w:rsidP="00C07AEC">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C</w:t>
      </w:r>
      <w:r w:rsidRPr="00C07AEC">
        <w:rPr>
          <w:rFonts w:ascii="Calibri" w:eastAsia="Times New Roman" w:hAnsi="Calibri" w:cs="Calibri"/>
          <w:b/>
          <w:bCs/>
          <w:lang w:val="it-IT" w:eastAsia="en-US"/>
        </w:rPr>
        <w:t xml:space="preserve">orso per l’insegnamento CLIL agli studenti dell’indirizzo tecnico dell’Istituto </w:t>
      </w:r>
      <w:proofErr w:type="spellStart"/>
      <w:r w:rsidRPr="00C07AEC">
        <w:rPr>
          <w:rFonts w:ascii="Calibri" w:eastAsia="Times New Roman" w:hAnsi="Calibri" w:cs="Calibri"/>
          <w:b/>
          <w:bCs/>
          <w:lang w:val="it-IT" w:eastAsia="en-US"/>
        </w:rPr>
        <w:t>Buniva</w:t>
      </w:r>
      <w:proofErr w:type="spellEnd"/>
      <w:r w:rsidRPr="00C07AEC">
        <w:rPr>
          <w:rFonts w:ascii="Calibri" w:eastAsia="Times New Roman" w:hAnsi="Calibri" w:cs="Calibri"/>
          <w:b/>
          <w:bCs/>
          <w:lang w:val="it-IT" w:eastAsia="en-US"/>
        </w:rPr>
        <w:t xml:space="preserve"> </w:t>
      </w:r>
      <w:r w:rsidRPr="00C03B11">
        <w:rPr>
          <w:rFonts w:ascii="Calibri" w:eastAsia="Times New Roman" w:hAnsi="Calibri" w:cs="Calibri"/>
          <w:b/>
          <w:bCs/>
          <w:lang w:val="it-IT" w:eastAsia="en-US"/>
        </w:rPr>
        <w:t xml:space="preserve"> </w:t>
      </w:r>
    </w:p>
    <w:p w14:paraId="1D3046CB" w14:textId="77777777" w:rsidR="00C07AEC" w:rsidRPr="00C07AEC" w:rsidRDefault="00C07AEC" w:rsidP="00C07AEC">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color w:val="000000"/>
          <w:sz w:val="24"/>
          <w:szCs w:val="24"/>
          <w:lang w:val="it" w:eastAsia="it-IT"/>
        </w:rPr>
        <w:t>FORMATORE</w:t>
      </w:r>
    </w:p>
    <w:p w14:paraId="6018A13A" w14:textId="77777777" w:rsidR="00C07AEC" w:rsidRDefault="00C07AEC" w:rsidP="00C07AEC">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C</w:t>
      </w:r>
      <w:r w:rsidRPr="00C07AEC">
        <w:rPr>
          <w:rFonts w:ascii="Calibri" w:eastAsia="Times New Roman" w:hAnsi="Calibri" w:cs="Calibri"/>
          <w:b/>
          <w:bCs/>
          <w:lang w:val="it-IT" w:eastAsia="en-US"/>
        </w:rPr>
        <w:t>orso per l’insegnamento CLIL agli studenti dell’indirizzo tecnico del Liceo Artistico</w:t>
      </w:r>
    </w:p>
    <w:p w14:paraId="2BEE12DA" w14:textId="77777777" w:rsidR="00C07AEC" w:rsidRPr="009F3F68" w:rsidRDefault="00C07AEC" w:rsidP="00C07AEC">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color w:val="000000"/>
          <w:sz w:val="24"/>
          <w:szCs w:val="24"/>
          <w:lang w:val="it" w:eastAsia="it-IT"/>
        </w:rPr>
        <w:t>FORMATORE</w:t>
      </w:r>
    </w:p>
    <w:p w14:paraId="66AAB040" w14:textId="77777777" w:rsidR="005A1BE3" w:rsidRDefault="005A1BE3" w:rsidP="00815DF3">
      <w:pPr>
        <w:keepNext/>
        <w:keepLines/>
        <w:widowControl w:val="0"/>
        <w:spacing w:after="0" w:line="240" w:lineRule="auto"/>
        <w:outlineLvl w:val="5"/>
        <w:rPr>
          <w:rFonts w:eastAsia="Arial" w:cstheme="minorHAnsi"/>
          <w:b/>
          <w:bCs/>
          <w:lang w:val="it-IT" w:eastAsia="it-IT"/>
        </w:rPr>
      </w:pPr>
    </w:p>
    <w:p w14:paraId="253F3B81" w14:textId="3724A388"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nel progetto di cui in oggetto</w:t>
      </w:r>
    </w:p>
    <w:p w14:paraId="05DA8401" w14:textId="77777777" w:rsidR="00815DF3" w:rsidRPr="00815DF3" w:rsidRDefault="00815DF3" w:rsidP="00815DF3">
      <w:pPr>
        <w:keepNext/>
        <w:keepLines/>
        <w:widowControl w:val="0"/>
        <w:spacing w:after="0" w:line="240" w:lineRule="auto"/>
        <w:outlineLvl w:val="5"/>
        <w:rPr>
          <w:rFonts w:eastAsia="Arial" w:cstheme="minorHAnsi"/>
          <w:bCs/>
          <w:lang w:val="it-IT" w:eastAsia="it-IT"/>
        </w:rPr>
      </w:pPr>
    </w:p>
    <w:p w14:paraId="2B06E06C" w14:textId="77777777" w:rsidR="00815DF3" w:rsidRPr="00815DF3" w:rsidRDefault="00815DF3" w:rsidP="00815DF3">
      <w:pPr>
        <w:spacing w:before="120" w:after="120" w:line="240" w:lineRule="auto"/>
        <w:jc w:val="center"/>
        <w:outlineLvl w:val="0"/>
        <w:rPr>
          <w:rFonts w:eastAsia="Times New Roman" w:cstheme="minorHAnsi"/>
          <w:b/>
          <w:lang w:val="it-IT" w:eastAsia="it-IT"/>
        </w:rPr>
      </w:pPr>
      <w:r w:rsidRPr="00815DF3">
        <w:rPr>
          <w:rFonts w:eastAsia="Times New Roman" w:cstheme="minorHAnsi"/>
          <w:b/>
          <w:lang w:val="it-IT" w:eastAsia="it-IT"/>
        </w:rPr>
        <w:t>DICHIARA</w:t>
      </w:r>
    </w:p>
    <w:p w14:paraId="41DC62B4" w14:textId="77777777" w:rsidR="00815DF3" w:rsidRPr="00815DF3" w:rsidRDefault="00815DF3" w:rsidP="00815DF3">
      <w:pPr>
        <w:spacing w:before="120" w:after="120" w:line="240" w:lineRule="auto"/>
        <w:jc w:val="center"/>
        <w:outlineLvl w:val="0"/>
        <w:rPr>
          <w:rFonts w:ascii="Times New Roman" w:eastAsia="Times New Roman" w:hAnsi="Times New Roman" w:cs="Calibri"/>
          <w:b/>
          <w:lang w:val="it-IT" w:eastAsia="it-IT"/>
        </w:rPr>
      </w:pPr>
    </w:p>
    <w:p w14:paraId="3EC37A91" w14:textId="77777777" w:rsidR="00815DF3" w:rsidRPr="00815DF3" w:rsidRDefault="00815DF3" w:rsidP="00815DF3">
      <w:pPr>
        <w:spacing w:before="120" w:after="120" w:line="240" w:lineRule="auto"/>
        <w:jc w:val="both"/>
        <w:rPr>
          <w:rFonts w:eastAsia="Times New Roman" w:cstheme="minorHAnsi"/>
          <w:b/>
          <w:lang w:val="it-IT" w:eastAsia="it-IT"/>
        </w:rPr>
      </w:pPr>
      <w:r w:rsidRPr="00815DF3">
        <w:rPr>
          <w:rFonts w:eastAsia="Times New Roman" w:cstheme="minorHAnsi"/>
          <w:b/>
          <w:lang w:val="it-IT" w:eastAsia="it-IT"/>
        </w:rPr>
        <w:t xml:space="preserve">ai sensi dell’art. 75 del </w:t>
      </w:r>
      <w:proofErr w:type="spellStart"/>
      <w:r w:rsidRPr="00815DF3">
        <w:rPr>
          <w:rFonts w:eastAsia="Times New Roman" w:cstheme="minorHAnsi"/>
          <w:b/>
          <w:lang w:val="it-IT" w:eastAsia="it-IT"/>
        </w:rPr>
        <w:t>d.P.R.</w:t>
      </w:r>
      <w:proofErr w:type="spellEnd"/>
      <w:r w:rsidRPr="00815DF3">
        <w:rPr>
          <w:rFonts w:eastAsia="Times New Roman" w:cstheme="minorHAnsi"/>
          <w:b/>
          <w:lang w:val="it-IT" w:eastAsia="it-IT"/>
        </w:rPr>
        <w:t xml:space="preserve"> n. 445 del 28 dicembre 2000 consapevole degli artt. 46 e 47 del </w:t>
      </w:r>
      <w:proofErr w:type="spellStart"/>
      <w:r w:rsidRPr="00815DF3">
        <w:rPr>
          <w:rFonts w:eastAsia="Times New Roman" w:cstheme="minorHAnsi"/>
          <w:b/>
          <w:lang w:val="it-IT" w:eastAsia="it-IT"/>
        </w:rPr>
        <w:t>d.P.R.</w:t>
      </w:r>
      <w:proofErr w:type="spellEnd"/>
      <w:r w:rsidRPr="00815DF3">
        <w:rPr>
          <w:rFonts w:eastAsia="Times New Roman" w:cstheme="minorHAnsi"/>
          <w:b/>
          <w:lang w:val="it-IT" w:eastAsia="it-IT"/>
        </w:rPr>
        <w:t xml:space="preserve"> n. 445 del 28 dicembre 2000:</w:t>
      </w:r>
    </w:p>
    <w:p w14:paraId="6C41EB15"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 xml:space="preserve">non trovarsi in situazione di incompatibilità, ai sensi di quanto previsto dal d.lgs. n. 39/2013 e dall’art. 53, del d.lgs. n. 165/2001; </w:t>
      </w:r>
    </w:p>
    <w:p w14:paraId="37E47FBD" w14:textId="77777777" w:rsidR="00815DF3" w:rsidRPr="00815DF3" w:rsidRDefault="00815DF3" w:rsidP="00815DF3">
      <w:pPr>
        <w:spacing w:before="120" w:after="120" w:line="240" w:lineRule="auto"/>
        <w:ind w:left="720"/>
        <w:contextualSpacing/>
        <w:jc w:val="both"/>
        <w:rPr>
          <w:rFonts w:ascii="Calibri" w:eastAsia="Times New Roman" w:hAnsi="Calibri" w:cs="Calibri"/>
          <w:lang w:val="it-IT" w:eastAsia="it-IT"/>
        </w:rPr>
      </w:pPr>
    </w:p>
    <w:p w14:paraId="540539EB"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 xml:space="preserve">di non avere, direttamente o indirettamente, un interesse finanziario, economico o altro interesse personale nel procedimento in esame ai sensi e per gli effetti di quanto  </w:t>
      </w:r>
    </w:p>
    <w:p w14:paraId="678BD86A"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propri;</w:t>
      </w:r>
    </w:p>
    <w:p w14:paraId="7AFA57DC"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di parenti, affini entro il secondo grado, del coniuge o di conviventi, oppure di persone con le quali abbia rapporti di frequentazione abituale;</w:t>
      </w:r>
    </w:p>
    <w:p w14:paraId="71098EB3"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di soggetti od organizzazioni con cui egli o il coniuge abbia causa pendente o grave inimicizia o rapporti di credito o debito significativi;</w:t>
      </w:r>
    </w:p>
    <w:p w14:paraId="16B46BEE"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29D4987" w14:textId="77777777" w:rsidR="00815DF3" w:rsidRPr="00815DF3" w:rsidRDefault="00815DF3" w:rsidP="00815DF3">
      <w:pPr>
        <w:autoSpaceDE w:val="0"/>
        <w:autoSpaceDN w:val="0"/>
        <w:adjustRightInd w:val="0"/>
        <w:spacing w:before="120" w:after="120" w:line="240" w:lineRule="auto"/>
        <w:ind w:left="1068"/>
        <w:contextualSpacing/>
        <w:jc w:val="both"/>
        <w:rPr>
          <w:rFonts w:ascii="Calibri" w:eastAsia="Times New Roman" w:hAnsi="Calibri" w:cs="Calibri"/>
          <w:lang w:val="it-IT" w:eastAsia="it-IT"/>
        </w:rPr>
      </w:pPr>
    </w:p>
    <w:p w14:paraId="071A7F23" w14:textId="77777777" w:rsidR="00815DF3" w:rsidRPr="00815DF3" w:rsidRDefault="00815DF3" w:rsidP="00565F4E">
      <w:pPr>
        <w:numPr>
          <w:ilvl w:val="0"/>
          <w:numId w:val="10"/>
        </w:numPr>
        <w:spacing w:after="120" w:line="240" w:lineRule="auto"/>
        <w:contextualSpacing/>
        <w:jc w:val="both"/>
        <w:rPr>
          <w:rFonts w:ascii="Calibri" w:eastAsia="Calibri" w:hAnsi="Calibri" w:cs="Calibri"/>
          <w:lang w:val="it-IT" w:eastAsia="it-IT"/>
        </w:rPr>
      </w:pPr>
      <w:r w:rsidRPr="00815DF3">
        <w:rPr>
          <w:rFonts w:ascii="Calibri" w:eastAsia="Calibri" w:hAnsi="Calibri" w:cs="Calibri"/>
          <w:lang w:val="it-IT" w:eastAsia="it-IT"/>
        </w:rPr>
        <w:t>che non sussistono diverse ragioni di opportunità che si frappongano al conferimento dell’incarico in questione;</w:t>
      </w:r>
    </w:p>
    <w:p w14:paraId="1E8C12F2" w14:textId="77777777" w:rsidR="00815DF3" w:rsidRPr="00815DF3" w:rsidRDefault="00815DF3" w:rsidP="00815DF3">
      <w:pPr>
        <w:spacing w:after="120"/>
        <w:ind w:left="720"/>
        <w:contextualSpacing/>
        <w:jc w:val="both"/>
        <w:rPr>
          <w:rFonts w:ascii="Calibri" w:eastAsia="Calibri" w:hAnsi="Calibri" w:cs="Calibri"/>
          <w:lang w:val="it-IT" w:eastAsia="it-IT"/>
        </w:rPr>
      </w:pPr>
    </w:p>
    <w:p w14:paraId="7EBF8E59" w14:textId="77777777" w:rsidR="00815DF3" w:rsidRPr="00815DF3" w:rsidRDefault="00815DF3" w:rsidP="00565F4E">
      <w:pPr>
        <w:numPr>
          <w:ilvl w:val="0"/>
          <w:numId w:val="10"/>
        </w:numPr>
        <w:spacing w:before="120" w:after="120" w:line="240" w:lineRule="auto"/>
        <w:contextualSpacing/>
        <w:jc w:val="both"/>
        <w:rPr>
          <w:rFonts w:ascii="Calibri" w:eastAsia="Calibri" w:hAnsi="Calibri" w:cs="Calibri"/>
          <w:lang w:val="it-IT" w:eastAsia="it-IT"/>
        </w:rPr>
      </w:pPr>
      <w:r w:rsidRPr="00815DF3">
        <w:rPr>
          <w:rFonts w:ascii="Calibri" w:eastAsia="Times New Roman" w:hAnsi="Calibri" w:cs="Calibri"/>
          <w:lang w:val="it-IT" w:eastAsia="it-IT"/>
        </w:rPr>
        <w:t>di aver preso piena cognizione del D.M. 26 aprile 2022, n. 105, recante il Codice di Comportamento dei dipendenti del Ministero dell’istruzione e del merito;</w:t>
      </w:r>
    </w:p>
    <w:p w14:paraId="15C4F4A1" w14:textId="77777777" w:rsidR="00815DF3" w:rsidRPr="00815DF3" w:rsidRDefault="00815DF3" w:rsidP="00815DF3">
      <w:pPr>
        <w:spacing w:after="0" w:line="240" w:lineRule="auto"/>
        <w:rPr>
          <w:rFonts w:ascii="Calibri" w:eastAsia="Calibri" w:hAnsi="Calibri" w:cs="Calibri"/>
          <w:lang w:val="it-IT" w:eastAsia="en-US"/>
        </w:rPr>
      </w:pPr>
    </w:p>
    <w:p w14:paraId="3FE9878D"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di impegnarsi a comunicare tempestivamente all’Istituzione scolastica eventuali variazioni che dovessero intervenire nel corso dello svolgimento dell’incarico;</w:t>
      </w:r>
    </w:p>
    <w:p w14:paraId="7D01F580" w14:textId="77777777" w:rsidR="00815DF3" w:rsidRPr="00815DF3" w:rsidRDefault="00815DF3" w:rsidP="00815DF3">
      <w:pPr>
        <w:spacing w:before="120" w:after="120" w:line="240" w:lineRule="auto"/>
        <w:ind w:left="720"/>
        <w:contextualSpacing/>
        <w:jc w:val="both"/>
        <w:rPr>
          <w:rFonts w:ascii="Calibri" w:eastAsia="Times New Roman" w:hAnsi="Calibri" w:cs="Calibri"/>
          <w:lang w:val="it-IT" w:eastAsia="it-IT"/>
        </w:rPr>
      </w:pPr>
    </w:p>
    <w:p w14:paraId="4F342211"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di impegnarsi altresì a comunicare all’Istituzione scolastica qualsiasi altra circostanza sopravvenuta di carattere ostativo rispetto all’espletamento dell’incarico;</w:t>
      </w:r>
    </w:p>
    <w:p w14:paraId="1E0BB5AD" w14:textId="77777777" w:rsidR="00815DF3" w:rsidRPr="00815DF3" w:rsidRDefault="00815DF3" w:rsidP="00815DF3">
      <w:pPr>
        <w:spacing w:before="120" w:after="120" w:line="240" w:lineRule="auto"/>
        <w:contextualSpacing/>
        <w:jc w:val="both"/>
        <w:rPr>
          <w:rFonts w:ascii="Times New Roman" w:eastAsia="Times New Roman" w:hAnsi="Times New Roman" w:cs="Calibri"/>
          <w:sz w:val="24"/>
          <w:szCs w:val="24"/>
          <w:lang w:val="it-IT" w:eastAsia="it-IT"/>
        </w:rPr>
      </w:pPr>
    </w:p>
    <w:p w14:paraId="42457CF9" w14:textId="77777777" w:rsidR="00815DF3" w:rsidRPr="00815DF3" w:rsidRDefault="00815DF3" w:rsidP="00565F4E">
      <w:pPr>
        <w:numPr>
          <w:ilvl w:val="0"/>
          <w:numId w:val="10"/>
        </w:numPr>
        <w:spacing w:before="120" w:after="120" w:line="240" w:lineRule="auto"/>
        <w:contextualSpacing/>
        <w:jc w:val="both"/>
        <w:rPr>
          <w:rFonts w:eastAsia="Times New Roman" w:cstheme="minorHAnsi"/>
          <w:lang w:val="it-IT" w:eastAsia="it-IT"/>
        </w:rPr>
      </w:pPr>
      <w:r w:rsidRPr="00815DF3">
        <w:rPr>
          <w:rFonts w:eastAsia="Times New Roman" w:cstheme="minorHAnsi"/>
          <w:lang w:val="it-IT"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ED82F19" w14:textId="77777777" w:rsidR="00815DF3" w:rsidRPr="00815DF3" w:rsidRDefault="00815DF3" w:rsidP="00815DF3">
      <w:pPr>
        <w:spacing w:after="0" w:line="240" w:lineRule="auto"/>
        <w:rPr>
          <w:rFonts w:eastAsia="Times New Roman" w:cstheme="minorHAnsi"/>
          <w:b/>
          <w:lang w:val="it-IT" w:eastAsia="it-IT"/>
        </w:rPr>
      </w:pPr>
    </w:p>
    <w:p w14:paraId="4693DFB2" w14:textId="77777777" w:rsidR="00815DF3" w:rsidRPr="00815DF3" w:rsidRDefault="00815DF3" w:rsidP="00815DF3">
      <w:pPr>
        <w:spacing w:after="0" w:line="240" w:lineRule="auto"/>
        <w:contextualSpacing/>
        <w:rPr>
          <w:rFonts w:eastAsia="Times New Roman" w:cstheme="minorHAnsi"/>
          <w:b/>
          <w:lang w:val="it-IT" w:eastAsia="it-IT"/>
        </w:rPr>
      </w:pPr>
    </w:p>
    <w:p w14:paraId="31F99531" w14:textId="77777777" w:rsidR="00815DF3" w:rsidRPr="00815DF3" w:rsidRDefault="00815DF3" w:rsidP="00815DF3">
      <w:pPr>
        <w:spacing w:after="0" w:line="240" w:lineRule="auto"/>
        <w:contextualSpacing/>
        <w:rPr>
          <w:rFonts w:eastAsia="Times New Roman" w:cstheme="minorHAnsi"/>
          <w:lang w:val="it-IT" w:eastAsia="it-IT"/>
        </w:rPr>
      </w:pPr>
    </w:p>
    <w:p w14:paraId="4EDD575C" w14:textId="77777777" w:rsidR="00815DF3" w:rsidRPr="00815DF3" w:rsidRDefault="00815DF3" w:rsidP="00815DF3">
      <w:pPr>
        <w:tabs>
          <w:tab w:val="left" w:pos="6585"/>
        </w:tabs>
        <w:spacing w:after="0" w:line="240" w:lineRule="auto"/>
        <w:rPr>
          <w:rFonts w:eastAsia="Calibri" w:cstheme="minorHAnsi"/>
          <w:lang w:val="it-IT" w:eastAsia="en-US"/>
        </w:rPr>
      </w:pPr>
      <w:r w:rsidRPr="00815DF3">
        <w:rPr>
          <w:rFonts w:eastAsia="Calibri" w:cstheme="minorHAnsi"/>
          <w:lang w:val="it-IT" w:eastAsia="en-US"/>
        </w:rPr>
        <w:t>_________________________</w:t>
      </w:r>
      <w:r w:rsidRPr="00815DF3">
        <w:rPr>
          <w:rFonts w:eastAsia="Calibri" w:cstheme="minorHAnsi"/>
          <w:lang w:val="it-IT" w:eastAsia="en-US"/>
        </w:rPr>
        <w:tab/>
      </w:r>
    </w:p>
    <w:p w14:paraId="1C6D471B" w14:textId="77777777" w:rsidR="00815DF3" w:rsidRPr="00815DF3" w:rsidRDefault="00815DF3" w:rsidP="00815DF3">
      <w:pPr>
        <w:tabs>
          <w:tab w:val="left" w:pos="6585"/>
        </w:tabs>
        <w:spacing w:after="0" w:line="240" w:lineRule="auto"/>
        <w:rPr>
          <w:rFonts w:eastAsia="Calibri" w:cstheme="minorHAnsi"/>
          <w:lang w:val="it-IT" w:eastAsia="en-US"/>
        </w:rPr>
      </w:pPr>
      <w:r w:rsidRPr="00815DF3">
        <w:rPr>
          <w:rFonts w:eastAsia="Calibri" w:cstheme="minorHAnsi"/>
          <w:lang w:val="it-IT" w:eastAsia="en-US"/>
        </w:rPr>
        <w:t xml:space="preserve">                                                                                                                               </w:t>
      </w:r>
      <w:r w:rsidRPr="00815DF3">
        <w:rPr>
          <w:rFonts w:eastAsia="Calibri" w:cstheme="minorHAnsi"/>
          <w:lang w:val="it-IT" w:eastAsia="en-US"/>
        </w:rPr>
        <w:tab/>
        <w:t xml:space="preserve">        Firmato</w:t>
      </w:r>
    </w:p>
    <w:p w14:paraId="64FA90B4" w14:textId="77777777" w:rsidR="008F4A4B" w:rsidRPr="008F4A4B" w:rsidRDefault="008F4A4B" w:rsidP="008F4A4B">
      <w:pPr>
        <w:spacing w:after="160" w:line="256" w:lineRule="auto"/>
        <w:rPr>
          <w:rFonts w:ascii="Calibri" w:eastAsia="Calibri" w:hAnsi="Calibri" w:cs="Times New Roman"/>
          <w:lang w:val="it-IT" w:eastAsia="en-US"/>
        </w:rPr>
      </w:pPr>
    </w:p>
    <w:sectPr w:rsidR="008F4A4B" w:rsidRPr="008F4A4B" w:rsidSect="00CC65EC">
      <w:headerReference w:type="even" r:id="rId7"/>
      <w:headerReference w:type="default" r:id="rId8"/>
      <w:footerReference w:type="even" r:id="rId9"/>
      <w:footerReference w:type="default" r:id="rId10"/>
      <w:headerReference w:type="first" r:id="rId11"/>
      <w:footerReference w:type="first" r:id="rId12"/>
      <w:pgSz w:w="11906" w:h="16838" w:code="9"/>
      <w:pgMar w:top="510" w:right="1134" w:bottom="510"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CE0D7" w14:textId="77777777" w:rsidR="00DF19F0" w:rsidRDefault="00DF19F0">
      <w:pPr>
        <w:spacing w:after="0" w:line="240" w:lineRule="auto"/>
      </w:pPr>
      <w:r>
        <w:separator/>
      </w:r>
    </w:p>
  </w:endnote>
  <w:endnote w:type="continuationSeparator" w:id="0">
    <w:p w14:paraId="547FBAD7" w14:textId="77777777" w:rsidR="00DF19F0" w:rsidRDefault="00DF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4A93E" w14:textId="77777777" w:rsidR="00CD5E3F" w:rsidRDefault="00CD5E3F">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69A1D" w14:textId="77777777" w:rsidR="00CD5E3F" w:rsidRDefault="00CD5E3F">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91C36" w14:textId="77777777" w:rsidR="00CD5E3F" w:rsidRDefault="00CD5E3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D0FE6" w14:textId="77777777" w:rsidR="00DF19F0" w:rsidRDefault="00DF19F0">
      <w:pPr>
        <w:spacing w:after="0" w:line="240" w:lineRule="auto"/>
      </w:pPr>
      <w:r>
        <w:separator/>
      </w:r>
    </w:p>
  </w:footnote>
  <w:footnote w:type="continuationSeparator" w:id="0">
    <w:p w14:paraId="73E0B97D" w14:textId="77777777" w:rsidR="00DF19F0" w:rsidRDefault="00DF1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B8D0" w14:textId="77777777" w:rsidR="00CD5E3F" w:rsidRDefault="00CD5E3F">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212" w:type="dxa"/>
      <w:tblInd w:w="-289" w:type="dxa"/>
      <w:tblLook w:val="04A0" w:firstRow="1" w:lastRow="0" w:firstColumn="1" w:lastColumn="0" w:noHBand="0" w:noVBand="1"/>
    </w:tblPr>
    <w:tblGrid>
      <w:gridCol w:w="1901"/>
      <w:gridCol w:w="2419"/>
      <w:gridCol w:w="6016"/>
    </w:tblGrid>
    <w:tr w:rsidR="00CD5E3F" w14:paraId="123FB6A4" w14:textId="77777777" w:rsidTr="00720494">
      <w:tc>
        <w:tcPr>
          <w:tcW w:w="10212" w:type="dxa"/>
          <w:gridSpan w:val="3"/>
          <w:tcBorders>
            <w:top w:val="nil"/>
            <w:left w:val="nil"/>
            <w:right w:val="nil"/>
          </w:tcBorders>
        </w:tcPr>
        <w:p w14:paraId="7F7DA569" w14:textId="77777777" w:rsidR="00CD5E3F" w:rsidRPr="00B01C15" w:rsidRDefault="00CD5E3F" w:rsidP="00B01C15">
          <w:pPr>
            <w:pStyle w:val="Titolo1"/>
            <w:outlineLvl w:val="0"/>
          </w:pPr>
          <w:r>
            <w:rPr>
              <w:noProof/>
            </w:rPr>
            <w:drawing>
              <wp:inline distT="0" distB="0" distL="0" distR="0" wp14:anchorId="6D60C803" wp14:editId="34E61C0B">
                <wp:extent cx="6426200" cy="742950"/>
                <wp:effectExtent l="0" t="0" r="0" b="0"/>
                <wp:docPr id="14" name="Immagine 1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0" cy="742950"/>
                        </a:xfrm>
                        <a:prstGeom prst="rect">
                          <a:avLst/>
                        </a:prstGeom>
                        <a:noFill/>
                        <a:ln>
                          <a:noFill/>
                        </a:ln>
                      </pic:spPr>
                    </pic:pic>
                  </a:graphicData>
                </a:graphic>
              </wp:inline>
            </w:drawing>
          </w:r>
        </w:p>
      </w:tc>
    </w:tr>
    <w:tr w:rsidR="00CD5E3F" w14:paraId="12939C00" w14:textId="77777777" w:rsidTr="00720494">
      <w:tc>
        <w:tcPr>
          <w:tcW w:w="2127" w:type="dxa"/>
          <w:vMerge w:val="restart"/>
        </w:tcPr>
        <w:p w14:paraId="314E710B" w14:textId="77777777" w:rsidR="00CD5E3F" w:rsidRDefault="00CD5E3F" w:rsidP="00B01C15">
          <w:pPr>
            <w:spacing w:after="159" w:line="258" w:lineRule="auto"/>
            <w:ind w:right="43"/>
            <w:rPr>
              <w:rFonts w:ascii="Times New Roman" w:eastAsia="Times New Roman" w:hAnsi="Times New Roman" w:cs="Times New Roman"/>
              <w:color w:val="000000"/>
              <w:sz w:val="28"/>
              <w:lang w:eastAsia="it-IT"/>
            </w:rPr>
          </w:pPr>
          <w:r>
            <w:rPr>
              <w:rFonts w:ascii="Times New Roman" w:eastAsia="Times New Roman" w:hAnsi="Times New Roman" w:cs="Times New Roman"/>
              <w:noProof/>
              <w:color w:val="000000"/>
              <w:sz w:val="28"/>
              <w:lang w:eastAsia="it-IT"/>
            </w:rPr>
            <w:drawing>
              <wp:anchor distT="0" distB="0" distL="114300" distR="114300" simplePos="0" relativeHeight="251659264" behindDoc="0" locked="0" layoutInCell="1" allowOverlap="1" wp14:anchorId="7ACE9CB2" wp14:editId="12D90657">
                <wp:simplePos x="0" y="0"/>
                <wp:positionH relativeFrom="column">
                  <wp:posOffset>-33655</wp:posOffset>
                </wp:positionH>
                <wp:positionV relativeFrom="paragraph">
                  <wp:posOffset>295910</wp:posOffset>
                </wp:positionV>
                <wp:extent cx="1104900" cy="66929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412" cy="669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8085" w:type="dxa"/>
          <w:gridSpan w:val="2"/>
        </w:tcPr>
        <w:p w14:paraId="29538711" w14:textId="77777777" w:rsidR="00CD5E3F" w:rsidRPr="002D5706" w:rsidRDefault="00CD5E3F" w:rsidP="00B01C15">
          <w:pPr>
            <w:pStyle w:val="Titolo1"/>
            <w:jc w:val="center"/>
            <w:outlineLvl w:val="0"/>
            <w:rPr>
              <w:rFonts w:ascii="Calibri" w:hAnsi="Calibri" w:cs="Calibri"/>
              <w:spacing w:val="-10"/>
              <w:sz w:val="32"/>
              <w:szCs w:val="32"/>
            </w:rPr>
          </w:pPr>
          <w:r w:rsidRPr="002D5706">
            <w:rPr>
              <w:rFonts w:ascii="Calibri" w:hAnsi="Calibri" w:cs="Calibri"/>
              <w:spacing w:val="-10"/>
              <w:sz w:val="32"/>
              <w:szCs w:val="32"/>
            </w:rPr>
            <w:t>ISTITUTO DI ISTRUZIONE SUPERIORE “</w:t>
          </w:r>
          <w:proofErr w:type="gramStart"/>
          <w:r w:rsidRPr="002D5706">
            <w:rPr>
              <w:rFonts w:ascii="Calibri" w:hAnsi="Calibri" w:cs="Calibri"/>
              <w:spacing w:val="-10"/>
              <w:sz w:val="32"/>
              <w:szCs w:val="32"/>
            </w:rPr>
            <w:t>Michele  BUNIVA</w:t>
          </w:r>
          <w:proofErr w:type="gramEnd"/>
          <w:r w:rsidRPr="002D5706">
            <w:rPr>
              <w:rFonts w:ascii="Calibri" w:hAnsi="Calibri" w:cs="Calibri"/>
              <w:spacing w:val="-10"/>
              <w:sz w:val="32"/>
              <w:szCs w:val="32"/>
            </w:rPr>
            <w:t>”</w:t>
          </w:r>
        </w:p>
        <w:p w14:paraId="04716960" w14:textId="77777777" w:rsidR="00CD5E3F" w:rsidRPr="002D5706" w:rsidRDefault="00CD5E3F" w:rsidP="00B01C15">
          <w:pPr>
            <w:jc w:val="center"/>
            <w:rPr>
              <w:rFonts w:cs="Calibri"/>
              <w:spacing w:val="-10"/>
            </w:rPr>
          </w:pPr>
          <w:r w:rsidRPr="002D5706">
            <w:rPr>
              <w:rFonts w:cs="Calibri"/>
              <w:b/>
              <w:spacing w:val="-10"/>
            </w:rPr>
            <w:sym w:font="Wingdings" w:char="F02A"/>
          </w:r>
          <w:r w:rsidRPr="002D5706">
            <w:rPr>
              <w:rFonts w:cs="Calibri"/>
              <w:spacing w:val="-10"/>
            </w:rPr>
            <w:t xml:space="preserve"> 10064 PINEROLO (Torino) – Via dei </w:t>
          </w:r>
          <w:proofErr w:type="spellStart"/>
          <w:r w:rsidRPr="002D5706">
            <w:rPr>
              <w:rFonts w:cs="Calibri"/>
              <w:spacing w:val="-10"/>
            </w:rPr>
            <w:t>Rochis</w:t>
          </w:r>
          <w:proofErr w:type="spellEnd"/>
          <w:r w:rsidRPr="002D5706">
            <w:rPr>
              <w:rFonts w:cs="Calibri"/>
              <w:spacing w:val="-10"/>
            </w:rPr>
            <w:t xml:space="preserve">, 25 </w:t>
          </w:r>
        </w:p>
        <w:p w14:paraId="0DE44552" w14:textId="77777777" w:rsidR="00CD5E3F" w:rsidRPr="002D5706" w:rsidRDefault="00CD5E3F" w:rsidP="00B01C15">
          <w:pPr>
            <w:jc w:val="center"/>
            <w:rPr>
              <w:rFonts w:cs="Calibri"/>
              <w:b/>
              <w:spacing w:val="-10"/>
            </w:rPr>
          </w:pPr>
          <w:r w:rsidRPr="002D5706">
            <w:rPr>
              <w:rFonts w:cs="Calibri"/>
              <w:b/>
              <w:spacing w:val="-10"/>
            </w:rPr>
            <w:sym w:font="Wingdings" w:char="F02F"/>
          </w:r>
          <w:r w:rsidRPr="002D5706">
            <w:rPr>
              <w:rFonts w:cs="Calibri"/>
              <w:spacing w:val="-10"/>
            </w:rPr>
            <w:t xml:space="preserve"> </w:t>
          </w:r>
          <w:hyperlink r:id="rId3" w:history="1">
            <w:r w:rsidRPr="002D5706">
              <w:rPr>
                <w:rStyle w:val="Collegamentoipertestuale"/>
                <w:rFonts w:cs="Calibri"/>
                <w:color w:val="auto"/>
                <w:spacing w:val="-10"/>
                <w:u w:val="none"/>
              </w:rPr>
              <w:t>TOIS038002@istruzione.it</w:t>
            </w:r>
          </w:hyperlink>
          <w:r w:rsidRPr="002D5706">
            <w:rPr>
              <w:rFonts w:cs="Calibri"/>
              <w:spacing w:val="-10"/>
            </w:rPr>
            <w:t xml:space="preserve">  -  </w:t>
          </w:r>
          <w:r w:rsidRPr="002D5706">
            <w:rPr>
              <w:rFonts w:cs="Calibri"/>
              <w:b/>
              <w:spacing w:val="-10"/>
            </w:rPr>
            <w:sym w:font="Wingdings" w:char="F02F"/>
          </w:r>
          <w:r w:rsidRPr="002D5706">
            <w:rPr>
              <w:rFonts w:cs="Calibri"/>
              <w:spacing w:val="-10"/>
            </w:rPr>
            <w:t xml:space="preserve"> </w:t>
          </w:r>
          <w:hyperlink r:id="rId4" w:history="1">
            <w:r w:rsidRPr="002D5706">
              <w:rPr>
                <w:rStyle w:val="Collegamentoipertestuale"/>
                <w:rFonts w:cs="Calibri"/>
                <w:color w:val="000000"/>
                <w:u w:val="none"/>
              </w:rPr>
              <w:t>TOIS038002@pec.istruzione.it</w:t>
            </w:r>
          </w:hyperlink>
        </w:p>
        <w:p w14:paraId="09440C2C" w14:textId="77777777" w:rsidR="00CD5E3F" w:rsidRPr="00D91223" w:rsidRDefault="00DF19F0" w:rsidP="00B01C15">
          <w:pPr>
            <w:spacing w:after="60"/>
            <w:jc w:val="center"/>
            <w:rPr>
              <w:rFonts w:ascii="Arial" w:hAnsi="Arial" w:cs="Arial"/>
              <w:spacing w:val="-10"/>
            </w:rPr>
          </w:pPr>
          <w:hyperlink r:id="rId5" w:history="1">
            <w:r w:rsidR="00CD5E3F" w:rsidRPr="002D5706">
              <w:rPr>
                <w:rStyle w:val="Collegamentoipertestuale"/>
                <w:rFonts w:cs="Calibri"/>
                <w:spacing w:val="-10"/>
              </w:rPr>
              <w:t>http://www.buniva.edu.it</w:t>
            </w:r>
          </w:hyperlink>
          <w:r w:rsidR="00CD5E3F" w:rsidRPr="002D5706">
            <w:rPr>
              <w:rFonts w:cs="Calibri"/>
              <w:spacing w:val="-10"/>
            </w:rPr>
            <w:t xml:space="preserve">  </w:t>
          </w:r>
          <w:r w:rsidR="00CD5E3F" w:rsidRPr="002D5706">
            <w:rPr>
              <w:rFonts w:cs="Calibri"/>
              <w:spacing w:val="-10"/>
            </w:rPr>
            <w:sym w:font="Wingdings" w:char="F028"/>
          </w:r>
          <w:r w:rsidR="00CD5E3F" w:rsidRPr="002D5706">
            <w:rPr>
              <w:rFonts w:cs="Calibri"/>
              <w:spacing w:val="-10"/>
            </w:rPr>
            <w:t xml:space="preserve"> 0121  322374   Codice Fiscale  85007140016  </w:t>
          </w:r>
        </w:p>
      </w:tc>
    </w:tr>
    <w:tr w:rsidR="00CD5E3F" w14:paraId="76DFC893" w14:textId="77777777" w:rsidTr="00720494">
      <w:tc>
        <w:tcPr>
          <w:tcW w:w="2127" w:type="dxa"/>
          <w:vMerge/>
        </w:tcPr>
        <w:p w14:paraId="43D45F53" w14:textId="77777777" w:rsidR="00CD5E3F" w:rsidRDefault="00CD5E3F"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4559DD40" w14:textId="77777777" w:rsidR="00CD5E3F" w:rsidRPr="00D91223" w:rsidRDefault="00CD5E3F"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Economico</w:t>
          </w:r>
        </w:p>
      </w:tc>
      <w:tc>
        <w:tcPr>
          <w:tcW w:w="6100" w:type="dxa"/>
        </w:tcPr>
        <w:p w14:paraId="2389C1E2" w14:textId="77777777" w:rsidR="00CD5E3F" w:rsidRPr="00D91223" w:rsidRDefault="00CD5E3F"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Amministrazione</w:t>
          </w:r>
          <w:r>
            <w:rPr>
              <w:i/>
              <w:sz w:val="16"/>
              <w:szCs w:val="16"/>
            </w:rPr>
            <w:t xml:space="preserve">, Finanza e Marketing </w:t>
          </w:r>
          <w:r>
            <w:rPr>
              <w:i/>
              <w:spacing w:val="-10"/>
              <w:sz w:val="16"/>
              <w:szCs w:val="16"/>
            </w:rPr>
            <w:t>--</w:t>
          </w:r>
          <w:r w:rsidRPr="00D91223">
            <w:rPr>
              <w:i/>
              <w:spacing w:val="-10"/>
              <w:sz w:val="16"/>
              <w:szCs w:val="16"/>
            </w:rPr>
            <w:t xml:space="preserve"> </w:t>
          </w:r>
          <w:r w:rsidRPr="00D91223">
            <w:rPr>
              <w:i/>
              <w:sz w:val="16"/>
              <w:szCs w:val="16"/>
            </w:rPr>
            <w:t>Relazioni Internazionali per il Marketing</w:t>
          </w:r>
        </w:p>
      </w:tc>
    </w:tr>
    <w:tr w:rsidR="00CD5E3F" w14:paraId="12F9CF8A" w14:textId="77777777" w:rsidTr="00720494">
      <w:tc>
        <w:tcPr>
          <w:tcW w:w="2127" w:type="dxa"/>
          <w:vMerge/>
        </w:tcPr>
        <w:p w14:paraId="021EA891" w14:textId="77777777" w:rsidR="00CD5E3F" w:rsidRDefault="00CD5E3F"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6D356B36" w14:textId="77777777" w:rsidR="00CD5E3F" w:rsidRPr="00D91223" w:rsidRDefault="00CD5E3F"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Tecnologico</w:t>
          </w:r>
        </w:p>
      </w:tc>
      <w:tc>
        <w:tcPr>
          <w:tcW w:w="6100" w:type="dxa"/>
        </w:tcPr>
        <w:p w14:paraId="355EDABA" w14:textId="77777777" w:rsidR="00CD5E3F" w:rsidRPr="00D91223" w:rsidRDefault="00CD5E3F"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Costruzioni, Ambiente e Territorio</w:t>
          </w:r>
          <w:r>
            <w:rPr>
              <w:i/>
              <w:sz w:val="16"/>
              <w:szCs w:val="16"/>
            </w:rPr>
            <w:t xml:space="preserve"> </w:t>
          </w:r>
          <w:r>
            <w:rPr>
              <w:i/>
              <w:spacing w:val="-10"/>
              <w:sz w:val="16"/>
              <w:szCs w:val="16"/>
            </w:rPr>
            <w:t>--</w:t>
          </w:r>
          <w:r w:rsidRPr="00D91223">
            <w:rPr>
              <w:i/>
              <w:spacing w:val="-10"/>
              <w:sz w:val="16"/>
              <w:szCs w:val="16"/>
            </w:rPr>
            <w:t xml:space="preserve"> </w:t>
          </w:r>
          <w:r w:rsidRPr="00D91223">
            <w:rPr>
              <w:i/>
              <w:sz w:val="16"/>
              <w:szCs w:val="16"/>
            </w:rPr>
            <w:t>Perito in Informatica e Telecomunicazioni</w:t>
          </w:r>
        </w:p>
      </w:tc>
    </w:tr>
    <w:tr w:rsidR="00CD5E3F" w14:paraId="03FBC928" w14:textId="77777777" w:rsidTr="00720494">
      <w:tc>
        <w:tcPr>
          <w:tcW w:w="2127" w:type="dxa"/>
          <w:vMerge/>
        </w:tcPr>
        <w:p w14:paraId="149B9CEE" w14:textId="77777777" w:rsidR="00CD5E3F" w:rsidRDefault="00CD5E3F"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30E007FD" w14:textId="77777777" w:rsidR="00CD5E3F" w:rsidRPr="00D91223" w:rsidRDefault="00CD5E3F"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Liceo Artistico</w:t>
          </w:r>
        </w:p>
      </w:tc>
      <w:tc>
        <w:tcPr>
          <w:tcW w:w="6100" w:type="dxa"/>
        </w:tcPr>
        <w:p w14:paraId="1D9F5139" w14:textId="77777777" w:rsidR="00CD5E3F" w:rsidRPr="00D91223" w:rsidRDefault="00CD5E3F" w:rsidP="00B01C15">
          <w:pPr>
            <w:spacing w:line="258" w:lineRule="auto"/>
            <w:ind w:right="43"/>
            <w:rPr>
              <w:rFonts w:ascii="Times New Roman" w:eastAsia="Times New Roman" w:hAnsi="Times New Roman" w:cs="Times New Roman"/>
              <w:color w:val="000000"/>
              <w:sz w:val="16"/>
              <w:szCs w:val="16"/>
              <w:lang w:eastAsia="it-IT"/>
            </w:rPr>
          </w:pPr>
          <w:r>
            <w:rPr>
              <w:i/>
              <w:spacing w:val="-10"/>
              <w:sz w:val="16"/>
              <w:szCs w:val="16"/>
            </w:rPr>
            <w:t>Arti Figurative  --</w:t>
          </w:r>
          <w:r w:rsidRPr="00D91223">
            <w:rPr>
              <w:i/>
              <w:spacing w:val="-10"/>
              <w:sz w:val="16"/>
              <w:szCs w:val="16"/>
            </w:rPr>
            <w:t xml:space="preserve"> Architettura  e Ambiente - Multimediale</w:t>
          </w:r>
        </w:p>
      </w:tc>
    </w:tr>
  </w:tbl>
  <w:p w14:paraId="7F5ECF8A" w14:textId="2D579A53" w:rsidR="00CD5E3F" w:rsidRDefault="00CD5E3F" w:rsidP="00B01C15">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8F3AC" w14:textId="77777777" w:rsidR="00CD5E3F" w:rsidRDefault="00CD5E3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7"/>
    <w:lvl w:ilvl="0">
      <w:numFmt w:val="bullet"/>
      <w:lvlText w:val=""/>
      <w:lvlJc w:val="left"/>
      <w:pPr>
        <w:ind w:left="854" w:hanging="360"/>
      </w:pPr>
      <w:rPr>
        <w:rFonts w:ascii="Wingdings" w:hAnsi="Wingdings" w:cs="TimesNewRomanPSMT"/>
      </w:rPr>
    </w:lvl>
  </w:abstractNum>
  <w:abstractNum w:abstractNumId="5" w15:restartNumberingAfterBreak="0">
    <w:nsid w:val="09EF3A15"/>
    <w:multiLevelType w:val="hybridMultilevel"/>
    <w:tmpl w:val="FCF26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B4442E"/>
    <w:multiLevelType w:val="hybridMultilevel"/>
    <w:tmpl w:val="B6464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2F1C9A"/>
    <w:multiLevelType w:val="hybridMultilevel"/>
    <w:tmpl w:val="DA743594"/>
    <w:lvl w:ilvl="0" w:tplc="00000007">
      <w:numFmt w:val="bullet"/>
      <w:lvlText w:val=""/>
      <w:lvlJc w:val="left"/>
      <w:pPr>
        <w:ind w:left="786" w:hanging="360"/>
      </w:pPr>
      <w:rPr>
        <w:rFonts w:ascii="Wingdings" w:hAnsi="Wingdings" w:cs="TimesNewRomanPSM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8" w15:restartNumberingAfterBreak="0">
    <w:nsid w:val="1CCB3DFB"/>
    <w:multiLevelType w:val="hybridMultilevel"/>
    <w:tmpl w:val="16342B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6F25C8"/>
    <w:multiLevelType w:val="multilevel"/>
    <w:tmpl w:val="6192AFFA"/>
    <w:lvl w:ilvl="0">
      <w:start w:val="1"/>
      <w:numFmt w:val="decimal"/>
      <w:lvlText w:val="%1."/>
      <w:lvlJc w:val="left"/>
      <w:pPr>
        <w:ind w:left="1004" w:hanging="360"/>
      </w:p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B73F1A"/>
    <w:multiLevelType w:val="hybridMultilevel"/>
    <w:tmpl w:val="142059DA"/>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 w15:restartNumberingAfterBreak="0">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8804252"/>
    <w:multiLevelType w:val="hybridMultilevel"/>
    <w:tmpl w:val="2E0E4ED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EC54D57"/>
    <w:multiLevelType w:val="hybridMultilevel"/>
    <w:tmpl w:val="6AE8E0F4"/>
    <w:lvl w:ilvl="0" w:tplc="04100001">
      <w:start w:val="1"/>
      <w:numFmt w:val="bullet"/>
      <w:lvlText w:val=""/>
      <w:lvlJc w:val="left"/>
      <w:pPr>
        <w:ind w:left="720" w:hanging="360"/>
      </w:pPr>
      <w:rPr>
        <w:rFonts w:ascii="Symbol" w:hAnsi="Symbol" w:hint="default"/>
      </w:rPr>
    </w:lvl>
    <w:lvl w:ilvl="1" w:tplc="6CD0C7C4">
      <w:start w:val="6"/>
      <w:numFmt w:val="bullet"/>
      <w:lvlText w:val="-"/>
      <w:lvlJc w:val="left"/>
      <w:pPr>
        <w:ind w:left="1440" w:hanging="360"/>
      </w:pPr>
      <w:rPr>
        <w:rFonts w:ascii="Calibri" w:eastAsiaTheme="minorEastAsia"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1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489F3646"/>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22"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6F76508"/>
    <w:multiLevelType w:val="hybridMultilevel"/>
    <w:tmpl w:val="87321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6224F1E"/>
    <w:multiLevelType w:val="hybridMultilevel"/>
    <w:tmpl w:val="C9845C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15"/>
  </w:num>
  <w:num w:numId="4">
    <w:abstractNumId w:val="11"/>
  </w:num>
  <w:num w:numId="5">
    <w:abstractNumId w:val="9"/>
  </w:num>
  <w:num w:numId="6">
    <w:abstractNumId w:val="22"/>
  </w:num>
  <w:num w:numId="7">
    <w:abstractNumId w:val="3"/>
  </w:num>
  <w:num w:numId="8">
    <w:abstractNumId w:val="4"/>
  </w:num>
  <w:num w:numId="9">
    <w:abstractNumId w:val="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7"/>
  </w:num>
  <w:num w:numId="13">
    <w:abstractNumId w:val="23"/>
  </w:num>
  <w:num w:numId="14">
    <w:abstractNumId w:val="12"/>
  </w:num>
  <w:num w:numId="15">
    <w:abstractNumId w:val="6"/>
  </w:num>
  <w:num w:numId="16">
    <w:abstractNumId w:val="13"/>
  </w:num>
  <w:num w:numId="17">
    <w:abstractNumId w:val="20"/>
  </w:num>
  <w:num w:numId="18">
    <w:abstractNumId w:val="24"/>
  </w:num>
  <w:num w:numId="19">
    <w:abstractNumId w:val="8"/>
  </w:num>
  <w:num w:numId="20">
    <w:abstractNumId w:val="5"/>
  </w:num>
  <w:num w:numId="21">
    <w:abstractNumId w:val="10"/>
  </w:num>
  <w:num w:numId="22">
    <w:abstractNumId w:val="16"/>
  </w:num>
  <w:num w:numId="23">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42"/>
    <w:rsid w:val="00011139"/>
    <w:rsid w:val="000316C0"/>
    <w:rsid w:val="0004349D"/>
    <w:rsid w:val="000450BE"/>
    <w:rsid w:val="000456D2"/>
    <w:rsid w:val="00050822"/>
    <w:rsid w:val="00053470"/>
    <w:rsid w:val="00053F77"/>
    <w:rsid w:val="000572C1"/>
    <w:rsid w:val="00067DA3"/>
    <w:rsid w:val="00072A76"/>
    <w:rsid w:val="00077024"/>
    <w:rsid w:val="00083868"/>
    <w:rsid w:val="000906B2"/>
    <w:rsid w:val="00091E7C"/>
    <w:rsid w:val="000922E8"/>
    <w:rsid w:val="00094F3F"/>
    <w:rsid w:val="000B1532"/>
    <w:rsid w:val="000B7AE2"/>
    <w:rsid w:val="000E1693"/>
    <w:rsid w:val="000E1C42"/>
    <w:rsid w:val="000E6CAB"/>
    <w:rsid w:val="000E7B1F"/>
    <w:rsid w:val="000F64AB"/>
    <w:rsid w:val="00102D44"/>
    <w:rsid w:val="00110BA2"/>
    <w:rsid w:val="001376AE"/>
    <w:rsid w:val="00141314"/>
    <w:rsid w:val="0014315D"/>
    <w:rsid w:val="00154C5D"/>
    <w:rsid w:val="001563B1"/>
    <w:rsid w:val="00171B17"/>
    <w:rsid w:val="0018158D"/>
    <w:rsid w:val="00193F68"/>
    <w:rsid w:val="001A3C6E"/>
    <w:rsid w:val="001B21AB"/>
    <w:rsid w:val="001B7ED3"/>
    <w:rsid w:val="001C7017"/>
    <w:rsid w:val="001D2189"/>
    <w:rsid w:val="001D342E"/>
    <w:rsid w:val="001E0A7D"/>
    <w:rsid w:val="001F22CA"/>
    <w:rsid w:val="001F607F"/>
    <w:rsid w:val="0021058A"/>
    <w:rsid w:val="00216386"/>
    <w:rsid w:val="00223746"/>
    <w:rsid w:val="002315CC"/>
    <w:rsid w:val="00232A30"/>
    <w:rsid w:val="00235D07"/>
    <w:rsid w:val="00236050"/>
    <w:rsid w:val="00237104"/>
    <w:rsid w:val="002438B2"/>
    <w:rsid w:val="00247CB2"/>
    <w:rsid w:val="002525AE"/>
    <w:rsid w:val="002542E2"/>
    <w:rsid w:val="00257235"/>
    <w:rsid w:val="00262D71"/>
    <w:rsid w:val="00265A8A"/>
    <w:rsid w:val="0026621C"/>
    <w:rsid w:val="002752FE"/>
    <w:rsid w:val="00277352"/>
    <w:rsid w:val="00280035"/>
    <w:rsid w:val="0028049E"/>
    <w:rsid w:val="002809D0"/>
    <w:rsid w:val="0028791E"/>
    <w:rsid w:val="00292813"/>
    <w:rsid w:val="002A25F0"/>
    <w:rsid w:val="002A3F49"/>
    <w:rsid w:val="002B4312"/>
    <w:rsid w:val="002B5F47"/>
    <w:rsid w:val="002B5F4A"/>
    <w:rsid w:val="002C3D5B"/>
    <w:rsid w:val="002C60C7"/>
    <w:rsid w:val="002D5706"/>
    <w:rsid w:val="002E4E46"/>
    <w:rsid w:val="002F03B4"/>
    <w:rsid w:val="002F2659"/>
    <w:rsid w:val="002F4E6B"/>
    <w:rsid w:val="00302F41"/>
    <w:rsid w:val="00303150"/>
    <w:rsid w:val="00312230"/>
    <w:rsid w:val="00320554"/>
    <w:rsid w:val="00320688"/>
    <w:rsid w:val="00326A71"/>
    <w:rsid w:val="0033039A"/>
    <w:rsid w:val="00332E7A"/>
    <w:rsid w:val="00333523"/>
    <w:rsid w:val="003375D9"/>
    <w:rsid w:val="003528F1"/>
    <w:rsid w:val="003656F4"/>
    <w:rsid w:val="00371151"/>
    <w:rsid w:val="00371670"/>
    <w:rsid w:val="00371858"/>
    <w:rsid w:val="0038001E"/>
    <w:rsid w:val="0038136E"/>
    <w:rsid w:val="0038220A"/>
    <w:rsid w:val="00382B73"/>
    <w:rsid w:val="00385663"/>
    <w:rsid w:val="00394F1B"/>
    <w:rsid w:val="00395343"/>
    <w:rsid w:val="003B2CF9"/>
    <w:rsid w:val="003B366C"/>
    <w:rsid w:val="003B63B1"/>
    <w:rsid w:val="003C3B78"/>
    <w:rsid w:val="003C3FE8"/>
    <w:rsid w:val="003D717A"/>
    <w:rsid w:val="003E15F9"/>
    <w:rsid w:val="003E4F50"/>
    <w:rsid w:val="00400B9E"/>
    <w:rsid w:val="00420040"/>
    <w:rsid w:val="00430102"/>
    <w:rsid w:val="00435C17"/>
    <w:rsid w:val="00437F0B"/>
    <w:rsid w:val="004467E1"/>
    <w:rsid w:val="0046015A"/>
    <w:rsid w:val="0046568B"/>
    <w:rsid w:val="0047158E"/>
    <w:rsid w:val="00475153"/>
    <w:rsid w:val="004803CF"/>
    <w:rsid w:val="00482443"/>
    <w:rsid w:val="004920A8"/>
    <w:rsid w:val="004A098B"/>
    <w:rsid w:val="004C612A"/>
    <w:rsid w:val="004D6F62"/>
    <w:rsid w:val="004D7682"/>
    <w:rsid w:val="004E2C8E"/>
    <w:rsid w:val="004F2FCD"/>
    <w:rsid w:val="004F73F7"/>
    <w:rsid w:val="004F77AA"/>
    <w:rsid w:val="00515A0B"/>
    <w:rsid w:val="005223E5"/>
    <w:rsid w:val="00530BD3"/>
    <w:rsid w:val="00540DC1"/>
    <w:rsid w:val="00543B1C"/>
    <w:rsid w:val="00565F4E"/>
    <w:rsid w:val="00567066"/>
    <w:rsid w:val="00575A89"/>
    <w:rsid w:val="0058120E"/>
    <w:rsid w:val="00590163"/>
    <w:rsid w:val="005937D3"/>
    <w:rsid w:val="00595142"/>
    <w:rsid w:val="00597612"/>
    <w:rsid w:val="005A1BE3"/>
    <w:rsid w:val="005B726E"/>
    <w:rsid w:val="005B73BB"/>
    <w:rsid w:val="005D1065"/>
    <w:rsid w:val="005D1EF9"/>
    <w:rsid w:val="005D63FE"/>
    <w:rsid w:val="005D6C47"/>
    <w:rsid w:val="005D7775"/>
    <w:rsid w:val="005D7A92"/>
    <w:rsid w:val="005E72F9"/>
    <w:rsid w:val="00605A02"/>
    <w:rsid w:val="00611BF0"/>
    <w:rsid w:val="00622AF3"/>
    <w:rsid w:val="00623B6B"/>
    <w:rsid w:val="0063048B"/>
    <w:rsid w:val="00633EAE"/>
    <w:rsid w:val="00635B2C"/>
    <w:rsid w:val="006427A0"/>
    <w:rsid w:val="006536A0"/>
    <w:rsid w:val="00662660"/>
    <w:rsid w:val="006649C0"/>
    <w:rsid w:val="006678A4"/>
    <w:rsid w:val="006C40A6"/>
    <w:rsid w:val="006C6D1E"/>
    <w:rsid w:val="006D7516"/>
    <w:rsid w:val="006E1E16"/>
    <w:rsid w:val="006E5ECB"/>
    <w:rsid w:val="006F6B7B"/>
    <w:rsid w:val="007075C6"/>
    <w:rsid w:val="00711273"/>
    <w:rsid w:val="0071684A"/>
    <w:rsid w:val="00717067"/>
    <w:rsid w:val="00720494"/>
    <w:rsid w:val="00724A32"/>
    <w:rsid w:val="00725842"/>
    <w:rsid w:val="007270BE"/>
    <w:rsid w:val="0073095C"/>
    <w:rsid w:val="00736295"/>
    <w:rsid w:val="007409CB"/>
    <w:rsid w:val="00742803"/>
    <w:rsid w:val="00746054"/>
    <w:rsid w:val="00751448"/>
    <w:rsid w:val="00762D6F"/>
    <w:rsid w:val="00766675"/>
    <w:rsid w:val="00771903"/>
    <w:rsid w:val="00786D39"/>
    <w:rsid w:val="00786E11"/>
    <w:rsid w:val="0079652D"/>
    <w:rsid w:val="007A4F0D"/>
    <w:rsid w:val="007C209C"/>
    <w:rsid w:val="007C5FFE"/>
    <w:rsid w:val="007D1342"/>
    <w:rsid w:val="007D7642"/>
    <w:rsid w:val="007E29B8"/>
    <w:rsid w:val="007E3A6F"/>
    <w:rsid w:val="007E47D4"/>
    <w:rsid w:val="007E6006"/>
    <w:rsid w:val="0080399C"/>
    <w:rsid w:val="00810001"/>
    <w:rsid w:val="00814C67"/>
    <w:rsid w:val="00815DF3"/>
    <w:rsid w:val="00822A08"/>
    <w:rsid w:val="00825E06"/>
    <w:rsid w:val="00841A39"/>
    <w:rsid w:val="008519EE"/>
    <w:rsid w:val="00853439"/>
    <w:rsid w:val="008745CF"/>
    <w:rsid w:val="0087553C"/>
    <w:rsid w:val="00876EE3"/>
    <w:rsid w:val="008877FC"/>
    <w:rsid w:val="008A1532"/>
    <w:rsid w:val="008A4AE1"/>
    <w:rsid w:val="008A6E45"/>
    <w:rsid w:val="008B2306"/>
    <w:rsid w:val="008B5ACA"/>
    <w:rsid w:val="008B6700"/>
    <w:rsid w:val="008C07D5"/>
    <w:rsid w:val="008C426D"/>
    <w:rsid w:val="008C45FB"/>
    <w:rsid w:val="008D6FE2"/>
    <w:rsid w:val="008F38AA"/>
    <w:rsid w:val="008F4A4B"/>
    <w:rsid w:val="0090577D"/>
    <w:rsid w:val="0091282A"/>
    <w:rsid w:val="00927893"/>
    <w:rsid w:val="00931EE6"/>
    <w:rsid w:val="00937D0F"/>
    <w:rsid w:val="00941668"/>
    <w:rsid w:val="00945D9B"/>
    <w:rsid w:val="009541FC"/>
    <w:rsid w:val="00954484"/>
    <w:rsid w:val="00956B54"/>
    <w:rsid w:val="0097525D"/>
    <w:rsid w:val="009843BD"/>
    <w:rsid w:val="0098774F"/>
    <w:rsid w:val="009A46BB"/>
    <w:rsid w:val="009A7CC4"/>
    <w:rsid w:val="009B020B"/>
    <w:rsid w:val="009B12B7"/>
    <w:rsid w:val="009B179C"/>
    <w:rsid w:val="009C1967"/>
    <w:rsid w:val="009C50E8"/>
    <w:rsid w:val="009D5BFF"/>
    <w:rsid w:val="009E00FD"/>
    <w:rsid w:val="009F3F68"/>
    <w:rsid w:val="00A046E9"/>
    <w:rsid w:val="00A06C97"/>
    <w:rsid w:val="00A105B3"/>
    <w:rsid w:val="00A12FB0"/>
    <w:rsid w:val="00A30A58"/>
    <w:rsid w:val="00A3252F"/>
    <w:rsid w:val="00A370A9"/>
    <w:rsid w:val="00A573CF"/>
    <w:rsid w:val="00A60133"/>
    <w:rsid w:val="00A63983"/>
    <w:rsid w:val="00A819C1"/>
    <w:rsid w:val="00A82F8D"/>
    <w:rsid w:val="00A836F8"/>
    <w:rsid w:val="00A91782"/>
    <w:rsid w:val="00A93085"/>
    <w:rsid w:val="00A9557E"/>
    <w:rsid w:val="00AA0487"/>
    <w:rsid w:val="00AB3DEE"/>
    <w:rsid w:val="00AC4C7F"/>
    <w:rsid w:val="00AE7538"/>
    <w:rsid w:val="00B00ED5"/>
    <w:rsid w:val="00B00FDA"/>
    <w:rsid w:val="00B01C15"/>
    <w:rsid w:val="00B1791D"/>
    <w:rsid w:val="00B22AED"/>
    <w:rsid w:val="00B320D1"/>
    <w:rsid w:val="00B52381"/>
    <w:rsid w:val="00B65C9F"/>
    <w:rsid w:val="00B83CF8"/>
    <w:rsid w:val="00B87685"/>
    <w:rsid w:val="00BA1875"/>
    <w:rsid w:val="00BA71B2"/>
    <w:rsid w:val="00BC1000"/>
    <w:rsid w:val="00BD4A69"/>
    <w:rsid w:val="00BE3441"/>
    <w:rsid w:val="00BE408B"/>
    <w:rsid w:val="00BF3F96"/>
    <w:rsid w:val="00C03B11"/>
    <w:rsid w:val="00C07AEC"/>
    <w:rsid w:val="00C13CBB"/>
    <w:rsid w:val="00C2247E"/>
    <w:rsid w:val="00C226E5"/>
    <w:rsid w:val="00C24D5B"/>
    <w:rsid w:val="00C27F5D"/>
    <w:rsid w:val="00C36AD4"/>
    <w:rsid w:val="00C4403D"/>
    <w:rsid w:val="00C47711"/>
    <w:rsid w:val="00C50AC4"/>
    <w:rsid w:val="00C67A0F"/>
    <w:rsid w:val="00C73354"/>
    <w:rsid w:val="00C745AF"/>
    <w:rsid w:val="00C83005"/>
    <w:rsid w:val="00C876B3"/>
    <w:rsid w:val="00CA44D5"/>
    <w:rsid w:val="00CA787C"/>
    <w:rsid w:val="00CA7B15"/>
    <w:rsid w:val="00CB0BE7"/>
    <w:rsid w:val="00CC181A"/>
    <w:rsid w:val="00CC40CA"/>
    <w:rsid w:val="00CC65EC"/>
    <w:rsid w:val="00CD1DB6"/>
    <w:rsid w:val="00CD44F0"/>
    <w:rsid w:val="00CD5E3F"/>
    <w:rsid w:val="00CE0589"/>
    <w:rsid w:val="00CE09C9"/>
    <w:rsid w:val="00CE2860"/>
    <w:rsid w:val="00CE66B8"/>
    <w:rsid w:val="00CE6D02"/>
    <w:rsid w:val="00CF062E"/>
    <w:rsid w:val="00CF0FF4"/>
    <w:rsid w:val="00CF3809"/>
    <w:rsid w:val="00D1101F"/>
    <w:rsid w:val="00D120AA"/>
    <w:rsid w:val="00D2023D"/>
    <w:rsid w:val="00D34EDD"/>
    <w:rsid w:val="00D3773E"/>
    <w:rsid w:val="00D4175D"/>
    <w:rsid w:val="00D619C4"/>
    <w:rsid w:val="00D62393"/>
    <w:rsid w:val="00D6379A"/>
    <w:rsid w:val="00D743E3"/>
    <w:rsid w:val="00D771B7"/>
    <w:rsid w:val="00D838F1"/>
    <w:rsid w:val="00D91223"/>
    <w:rsid w:val="00D97D9F"/>
    <w:rsid w:val="00DA42DC"/>
    <w:rsid w:val="00DA556A"/>
    <w:rsid w:val="00DB2E75"/>
    <w:rsid w:val="00DB585C"/>
    <w:rsid w:val="00DB5BDA"/>
    <w:rsid w:val="00DD0DBE"/>
    <w:rsid w:val="00DD49FC"/>
    <w:rsid w:val="00DF19F0"/>
    <w:rsid w:val="00DF1E75"/>
    <w:rsid w:val="00DF2856"/>
    <w:rsid w:val="00DF400F"/>
    <w:rsid w:val="00DF4EB2"/>
    <w:rsid w:val="00E1178A"/>
    <w:rsid w:val="00E11B95"/>
    <w:rsid w:val="00E12BFE"/>
    <w:rsid w:val="00E14364"/>
    <w:rsid w:val="00E14662"/>
    <w:rsid w:val="00E21F24"/>
    <w:rsid w:val="00E40CEC"/>
    <w:rsid w:val="00E454CF"/>
    <w:rsid w:val="00E55EC8"/>
    <w:rsid w:val="00E62C42"/>
    <w:rsid w:val="00E70AED"/>
    <w:rsid w:val="00E71EB3"/>
    <w:rsid w:val="00E72B87"/>
    <w:rsid w:val="00E74B23"/>
    <w:rsid w:val="00E82DBA"/>
    <w:rsid w:val="00EA7690"/>
    <w:rsid w:val="00EB392B"/>
    <w:rsid w:val="00ED47B0"/>
    <w:rsid w:val="00ED5966"/>
    <w:rsid w:val="00EF1E70"/>
    <w:rsid w:val="00F030AE"/>
    <w:rsid w:val="00F101FE"/>
    <w:rsid w:val="00F23C4E"/>
    <w:rsid w:val="00F23EBC"/>
    <w:rsid w:val="00F25E66"/>
    <w:rsid w:val="00F2668A"/>
    <w:rsid w:val="00F35C09"/>
    <w:rsid w:val="00F367B9"/>
    <w:rsid w:val="00F43FF2"/>
    <w:rsid w:val="00F5403B"/>
    <w:rsid w:val="00F5768B"/>
    <w:rsid w:val="00F642D1"/>
    <w:rsid w:val="00F669E6"/>
    <w:rsid w:val="00F70D46"/>
    <w:rsid w:val="00F7158D"/>
    <w:rsid w:val="00F8450E"/>
    <w:rsid w:val="00F91E01"/>
    <w:rsid w:val="00F9202D"/>
    <w:rsid w:val="00FA05D1"/>
    <w:rsid w:val="00FA408C"/>
    <w:rsid w:val="00FC3B3F"/>
    <w:rsid w:val="00FC4BBF"/>
    <w:rsid w:val="00FD2D8A"/>
    <w:rsid w:val="00FE076E"/>
    <w:rsid w:val="00FE0E9C"/>
    <w:rsid w:val="00FF12A4"/>
    <w:rsid w:val="00FF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8ACE7"/>
  <w15:docId w15:val="{D3FCD7DF-46B7-9843-97AF-1E61A504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8450E"/>
  </w:style>
  <w:style w:type="paragraph" w:styleId="Titolo1">
    <w:name w:val="heading 1"/>
    <w:basedOn w:val="Normale"/>
    <w:next w:val="Normale"/>
    <w:link w:val="Titolo1Carattere"/>
    <w:qFormat/>
    <w:rsid w:val="004C612A"/>
    <w:pPr>
      <w:keepNext/>
      <w:spacing w:after="0" w:line="240" w:lineRule="auto"/>
      <w:outlineLvl w:val="0"/>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C612A"/>
    <w:rPr>
      <w:rFonts w:ascii="Arial" w:eastAsia="Times New Roman" w:hAnsi="Arial" w:cs="Times New Roman"/>
      <w:b/>
      <w:sz w:val="20"/>
      <w:szCs w:val="20"/>
      <w:lang w:eastAsia="it-IT"/>
    </w:rPr>
  </w:style>
  <w:style w:type="paragraph" w:styleId="Intestazione">
    <w:name w:val="header"/>
    <w:basedOn w:val="Normale"/>
    <w:link w:val="Intestazione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IntestazioneCarattere">
    <w:name w:val="Intestazione Carattere"/>
    <w:basedOn w:val="Carpredefinitoparagrafo"/>
    <w:link w:val="Intestazione"/>
    <w:uiPriority w:val="99"/>
    <w:rsid w:val="004C612A"/>
    <w:rPr>
      <w:rFonts w:ascii="Calibri" w:eastAsia="Calibri" w:hAnsi="Calibri" w:cs="Times New Roman"/>
      <w:lang w:val="it-IT" w:eastAsia="en-US"/>
    </w:rPr>
  </w:style>
  <w:style w:type="paragraph" w:styleId="Pidipagina">
    <w:name w:val="footer"/>
    <w:basedOn w:val="Normale"/>
    <w:link w:val="Pidipagina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PidipaginaCarattere">
    <w:name w:val="Piè di pagina Carattere"/>
    <w:basedOn w:val="Carpredefinitoparagrafo"/>
    <w:link w:val="Pidipagina"/>
    <w:uiPriority w:val="99"/>
    <w:rsid w:val="004C612A"/>
    <w:rPr>
      <w:rFonts w:ascii="Calibri" w:eastAsia="Calibri" w:hAnsi="Calibri" w:cs="Times New Roman"/>
      <w:lang w:val="it-IT" w:eastAsia="en-US"/>
    </w:rPr>
  </w:style>
  <w:style w:type="character" w:styleId="Collegamentoipertestuale">
    <w:name w:val="Hyperlink"/>
    <w:rsid w:val="004C612A"/>
    <w:rPr>
      <w:color w:val="0000FF"/>
      <w:u w:val="single"/>
    </w:rPr>
  </w:style>
  <w:style w:type="paragraph" w:styleId="Testofumetto">
    <w:name w:val="Balloon Text"/>
    <w:basedOn w:val="Normale"/>
    <w:link w:val="TestofumettoCarattere"/>
    <w:uiPriority w:val="99"/>
    <w:semiHidden/>
    <w:unhideWhenUsed/>
    <w:rsid w:val="00091E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E7C"/>
    <w:rPr>
      <w:rFonts w:ascii="Tahoma" w:hAnsi="Tahoma" w:cs="Tahoma"/>
      <w:sz w:val="16"/>
      <w:szCs w:val="16"/>
    </w:rPr>
  </w:style>
  <w:style w:type="paragraph" w:styleId="Paragrafoelenco">
    <w:name w:val="List Paragraph"/>
    <w:basedOn w:val="Normale"/>
    <w:uiPriority w:val="34"/>
    <w:qFormat/>
    <w:rsid w:val="00622AF3"/>
    <w:pPr>
      <w:ind w:left="720"/>
      <w:contextualSpacing/>
    </w:pPr>
  </w:style>
  <w:style w:type="paragraph" w:styleId="Testonormale">
    <w:name w:val="Plain Text"/>
    <w:basedOn w:val="Normale"/>
    <w:link w:val="TestonormaleCarattere"/>
    <w:uiPriority w:val="99"/>
    <w:semiHidden/>
    <w:unhideWhenUsed/>
    <w:rsid w:val="00CB0BE7"/>
    <w:pPr>
      <w:spacing w:after="0" w:line="240" w:lineRule="auto"/>
    </w:pPr>
    <w:rPr>
      <w:rFonts w:ascii="Calibri" w:eastAsiaTheme="minorHAnsi" w:hAnsi="Calibri"/>
      <w:szCs w:val="21"/>
      <w:lang w:val="it-IT" w:eastAsia="en-US"/>
    </w:rPr>
  </w:style>
  <w:style w:type="character" w:customStyle="1" w:styleId="TestonormaleCarattere">
    <w:name w:val="Testo normale Carattere"/>
    <w:basedOn w:val="Carpredefinitoparagrafo"/>
    <w:link w:val="Testonormale"/>
    <w:uiPriority w:val="99"/>
    <w:semiHidden/>
    <w:rsid w:val="00CB0BE7"/>
    <w:rPr>
      <w:rFonts w:ascii="Calibri" w:eastAsiaTheme="minorHAnsi" w:hAnsi="Calibri"/>
      <w:szCs w:val="21"/>
      <w:lang w:val="it-IT" w:eastAsia="en-US"/>
    </w:rPr>
  </w:style>
  <w:style w:type="table" w:styleId="Grigliatabella">
    <w:name w:val="Table Grid"/>
    <w:basedOn w:val="Tabellanormale"/>
    <w:uiPriority w:val="39"/>
    <w:rsid w:val="00595142"/>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A9308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A93085"/>
    <w:rPr>
      <w:b/>
      <w:bCs/>
    </w:rPr>
  </w:style>
  <w:style w:type="paragraph" w:styleId="PreformattatoHTML">
    <w:name w:val="HTML Preformatted"/>
    <w:basedOn w:val="Normale"/>
    <w:link w:val="PreformattatoHTMLCarattere"/>
    <w:uiPriority w:val="99"/>
    <w:semiHidden/>
    <w:unhideWhenUsed/>
    <w:rsid w:val="0027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77352"/>
    <w:rPr>
      <w:rFonts w:ascii="Courier New" w:eastAsia="Times New Roman" w:hAnsi="Courier New" w:cs="Courier New"/>
      <w:sz w:val="20"/>
      <w:szCs w:val="20"/>
      <w:lang w:val="it-IT" w:eastAsia="it-IT"/>
    </w:rPr>
  </w:style>
  <w:style w:type="table" w:customStyle="1" w:styleId="TableGrid">
    <w:name w:val="TableGrid"/>
    <w:rsid w:val="00F642D1"/>
    <w:pPr>
      <w:spacing w:after="0" w:line="240" w:lineRule="auto"/>
    </w:pPr>
    <w:rPr>
      <w:lang w:val="it-IT"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8F4A4B"/>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2D5706"/>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F2668A"/>
    <w:pPr>
      <w:spacing w:after="0" w:line="240" w:lineRule="auto"/>
    </w:pPr>
    <w:rPr>
      <w:rFonts w:ascii="Calibri" w:eastAsia="Times New Roman"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4F3F"/>
    <w:pPr>
      <w:autoSpaceDE w:val="0"/>
      <w:autoSpaceDN w:val="0"/>
      <w:adjustRightInd w:val="0"/>
      <w:spacing w:after="0" w:line="240" w:lineRule="auto"/>
    </w:pPr>
    <w:rPr>
      <w:rFonts w:ascii="Arial" w:hAnsi="Arial" w:cs="Arial"/>
      <w:color w:val="000000"/>
      <w:sz w:val="24"/>
      <w:szCs w:val="24"/>
      <w:lang w:val="it-IT"/>
    </w:rPr>
  </w:style>
  <w:style w:type="table" w:customStyle="1" w:styleId="Grigliatabella3">
    <w:name w:val="Griglia tabella3"/>
    <w:basedOn w:val="Tabellanormale"/>
    <w:next w:val="Grigliatabella"/>
    <w:uiPriority w:val="39"/>
    <w:rsid w:val="00CA44D5"/>
    <w:pPr>
      <w:spacing w:after="0" w:line="240" w:lineRule="auto"/>
    </w:pPr>
    <w:rPr>
      <w:rFonts w:ascii="Calibri" w:eastAsia="Times New Roman"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rsid w:val="002A3F49"/>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
    <w:name w:val="Griglia tabella31"/>
    <w:basedOn w:val="Tabellanormale"/>
    <w:next w:val="Grigliatabella"/>
    <w:uiPriority w:val="39"/>
    <w:rsid w:val="00CD5E3F"/>
    <w:pPr>
      <w:spacing w:after="0" w:line="240" w:lineRule="auto"/>
    </w:pPr>
    <w:rPr>
      <w:rFonts w:eastAsia="Times New Roman" w:cs="Times New Roman"/>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7003">
      <w:bodyDiv w:val="1"/>
      <w:marLeft w:val="0"/>
      <w:marRight w:val="0"/>
      <w:marTop w:val="0"/>
      <w:marBottom w:val="0"/>
      <w:divBdr>
        <w:top w:val="none" w:sz="0" w:space="0" w:color="auto"/>
        <w:left w:val="none" w:sz="0" w:space="0" w:color="auto"/>
        <w:bottom w:val="none" w:sz="0" w:space="0" w:color="auto"/>
        <w:right w:val="none" w:sz="0" w:space="0" w:color="auto"/>
      </w:divBdr>
    </w:div>
    <w:div w:id="121728135">
      <w:bodyDiv w:val="1"/>
      <w:marLeft w:val="0"/>
      <w:marRight w:val="0"/>
      <w:marTop w:val="0"/>
      <w:marBottom w:val="0"/>
      <w:divBdr>
        <w:top w:val="none" w:sz="0" w:space="0" w:color="auto"/>
        <w:left w:val="none" w:sz="0" w:space="0" w:color="auto"/>
        <w:bottom w:val="none" w:sz="0" w:space="0" w:color="auto"/>
        <w:right w:val="none" w:sz="0" w:space="0" w:color="auto"/>
      </w:divBdr>
    </w:div>
    <w:div w:id="288820266">
      <w:bodyDiv w:val="1"/>
      <w:marLeft w:val="0"/>
      <w:marRight w:val="0"/>
      <w:marTop w:val="0"/>
      <w:marBottom w:val="0"/>
      <w:divBdr>
        <w:top w:val="none" w:sz="0" w:space="0" w:color="auto"/>
        <w:left w:val="none" w:sz="0" w:space="0" w:color="auto"/>
        <w:bottom w:val="none" w:sz="0" w:space="0" w:color="auto"/>
        <w:right w:val="none" w:sz="0" w:space="0" w:color="auto"/>
      </w:divBdr>
    </w:div>
    <w:div w:id="456724931">
      <w:bodyDiv w:val="1"/>
      <w:marLeft w:val="0"/>
      <w:marRight w:val="0"/>
      <w:marTop w:val="0"/>
      <w:marBottom w:val="0"/>
      <w:divBdr>
        <w:top w:val="none" w:sz="0" w:space="0" w:color="auto"/>
        <w:left w:val="none" w:sz="0" w:space="0" w:color="auto"/>
        <w:bottom w:val="none" w:sz="0" w:space="0" w:color="auto"/>
        <w:right w:val="none" w:sz="0" w:space="0" w:color="auto"/>
      </w:divBdr>
    </w:div>
    <w:div w:id="480968727">
      <w:bodyDiv w:val="1"/>
      <w:marLeft w:val="0"/>
      <w:marRight w:val="0"/>
      <w:marTop w:val="0"/>
      <w:marBottom w:val="0"/>
      <w:divBdr>
        <w:top w:val="none" w:sz="0" w:space="0" w:color="auto"/>
        <w:left w:val="none" w:sz="0" w:space="0" w:color="auto"/>
        <w:bottom w:val="none" w:sz="0" w:space="0" w:color="auto"/>
        <w:right w:val="none" w:sz="0" w:space="0" w:color="auto"/>
      </w:divBdr>
    </w:div>
    <w:div w:id="531455318">
      <w:bodyDiv w:val="1"/>
      <w:marLeft w:val="0"/>
      <w:marRight w:val="0"/>
      <w:marTop w:val="0"/>
      <w:marBottom w:val="0"/>
      <w:divBdr>
        <w:top w:val="none" w:sz="0" w:space="0" w:color="auto"/>
        <w:left w:val="none" w:sz="0" w:space="0" w:color="auto"/>
        <w:bottom w:val="none" w:sz="0" w:space="0" w:color="auto"/>
        <w:right w:val="none" w:sz="0" w:space="0" w:color="auto"/>
      </w:divBdr>
    </w:div>
    <w:div w:id="651913035">
      <w:bodyDiv w:val="1"/>
      <w:marLeft w:val="0"/>
      <w:marRight w:val="0"/>
      <w:marTop w:val="0"/>
      <w:marBottom w:val="0"/>
      <w:divBdr>
        <w:top w:val="none" w:sz="0" w:space="0" w:color="auto"/>
        <w:left w:val="none" w:sz="0" w:space="0" w:color="auto"/>
        <w:bottom w:val="none" w:sz="0" w:space="0" w:color="auto"/>
        <w:right w:val="none" w:sz="0" w:space="0" w:color="auto"/>
      </w:divBdr>
    </w:div>
    <w:div w:id="993605146">
      <w:bodyDiv w:val="1"/>
      <w:marLeft w:val="0"/>
      <w:marRight w:val="0"/>
      <w:marTop w:val="0"/>
      <w:marBottom w:val="0"/>
      <w:divBdr>
        <w:top w:val="none" w:sz="0" w:space="0" w:color="auto"/>
        <w:left w:val="none" w:sz="0" w:space="0" w:color="auto"/>
        <w:bottom w:val="none" w:sz="0" w:space="0" w:color="auto"/>
        <w:right w:val="none" w:sz="0" w:space="0" w:color="auto"/>
      </w:divBdr>
    </w:div>
    <w:div w:id="1057389470">
      <w:bodyDiv w:val="1"/>
      <w:marLeft w:val="0"/>
      <w:marRight w:val="0"/>
      <w:marTop w:val="0"/>
      <w:marBottom w:val="0"/>
      <w:divBdr>
        <w:top w:val="none" w:sz="0" w:space="0" w:color="auto"/>
        <w:left w:val="none" w:sz="0" w:space="0" w:color="auto"/>
        <w:bottom w:val="none" w:sz="0" w:space="0" w:color="auto"/>
        <w:right w:val="none" w:sz="0" w:space="0" w:color="auto"/>
      </w:divBdr>
    </w:div>
    <w:div w:id="1170022086">
      <w:bodyDiv w:val="1"/>
      <w:marLeft w:val="0"/>
      <w:marRight w:val="0"/>
      <w:marTop w:val="0"/>
      <w:marBottom w:val="0"/>
      <w:divBdr>
        <w:top w:val="none" w:sz="0" w:space="0" w:color="auto"/>
        <w:left w:val="none" w:sz="0" w:space="0" w:color="auto"/>
        <w:bottom w:val="none" w:sz="0" w:space="0" w:color="auto"/>
        <w:right w:val="none" w:sz="0" w:space="0" w:color="auto"/>
      </w:divBdr>
    </w:div>
    <w:div w:id="1201477530">
      <w:bodyDiv w:val="1"/>
      <w:marLeft w:val="0"/>
      <w:marRight w:val="0"/>
      <w:marTop w:val="0"/>
      <w:marBottom w:val="0"/>
      <w:divBdr>
        <w:top w:val="none" w:sz="0" w:space="0" w:color="auto"/>
        <w:left w:val="none" w:sz="0" w:space="0" w:color="auto"/>
        <w:bottom w:val="none" w:sz="0" w:space="0" w:color="auto"/>
        <w:right w:val="none" w:sz="0" w:space="0" w:color="auto"/>
      </w:divBdr>
    </w:div>
    <w:div w:id="1251817974">
      <w:bodyDiv w:val="1"/>
      <w:marLeft w:val="0"/>
      <w:marRight w:val="0"/>
      <w:marTop w:val="0"/>
      <w:marBottom w:val="0"/>
      <w:divBdr>
        <w:top w:val="none" w:sz="0" w:space="0" w:color="auto"/>
        <w:left w:val="none" w:sz="0" w:space="0" w:color="auto"/>
        <w:bottom w:val="none" w:sz="0" w:space="0" w:color="auto"/>
        <w:right w:val="none" w:sz="0" w:space="0" w:color="auto"/>
      </w:divBdr>
    </w:div>
    <w:div w:id="1262178121">
      <w:bodyDiv w:val="1"/>
      <w:marLeft w:val="0"/>
      <w:marRight w:val="0"/>
      <w:marTop w:val="0"/>
      <w:marBottom w:val="0"/>
      <w:divBdr>
        <w:top w:val="none" w:sz="0" w:space="0" w:color="auto"/>
        <w:left w:val="none" w:sz="0" w:space="0" w:color="auto"/>
        <w:bottom w:val="none" w:sz="0" w:space="0" w:color="auto"/>
        <w:right w:val="none" w:sz="0" w:space="0" w:color="auto"/>
      </w:divBdr>
    </w:div>
    <w:div w:id="1293754104">
      <w:bodyDiv w:val="1"/>
      <w:marLeft w:val="0"/>
      <w:marRight w:val="0"/>
      <w:marTop w:val="0"/>
      <w:marBottom w:val="0"/>
      <w:divBdr>
        <w:top w:val="none" w:sz="0" w:space="0" w:color="auto"/>
        <w:left w:val="none" w:sz="0" w:space="0" w:color="auto"/>
        <w:bottom w:val="none" w:sz="0" w:space="0" w:color="auto"/>
        <w:right w:val="none" w:sz="0" w:space="0" w:color="auto"/>
      </w:divBdr>
    </w:div>
    <w:div w:id="1451626504">
      <w:bodyDiv w:val="1"/>
      <w:marLeft w:val="0"/>
      <w:marRight w:val="0"/>
      <w:marTop w:val="0"/>
      <w:marBottom w:val="0"/>
      <w:divBdr>
        <w:top w:val="none" w:sz="0" w:space="0" w:color="auto"/>
        <w:left w:val="none" w:sz="0" w:space="0" w:color="auto"/>
        <w:bottom w:val="none" w:sz="0" w:space="0" w:color="auto"/>
        <w:right w:val="none" w:sz="0" w:space="0" w:color="auto"/>
      </w:divBdr>
    </w:div>
    <w:div w:id="1758331523">
      <w:bodyDiv w:val="1"/>
      <w:marLeft w:val="0"/>
      <w:marRight w:val="0"/>
      <w:marTop w:val="0"/>
      <w:marBottom w:val="0"/>
      <w:divBdr>
        <w:top w:val="none" w:sz="0" w:space="0" w:color="auto"/>
        <w:left w:val="none" w:sz="0" w:space="0" w:color="auto"/>
        <w:bottom w:val="none" w:sz="0" w:space="0" w:color="auto"/>
        <w:right w:val="none" w:sz="0" w:space="0" w:color="auto"/>
      </w:divBdr>
    </w:div>
    <w:div w:id="1780026115">
      <w:bodyDiv w:val="1"/>
      <w:marLeft w:val="0"/>
      <w:marRight w:val="0"/>
      <w:marTop w:val="0"/>
      <w:marBottom w:val="0"/>
      <w:divBdr>
        <w:top w:val="none" w:sz="0" w:space="0" w:color="auto"/>
        <w:left w:val="none" w:sz="0" w:space="0" w:color="auto"/>
        <w:bottom w:val="none" w:sz="0" w:space="0" w:color="auto"/>
        <w:right w:val="none" w:sz="0" w:space="0" w:color="auto"/>
      </w:divBdr>
    </w:div>
    <w:div w:id="1833134873">
      <w:bodyDiv w:val="1"/>
      <w:marLeft w:val="0"/>
      <w:marRight w:val="0"/>
      <w:marTop w:val="0"/>
      <w:marBottom w:val="0"/>
      <w:divBdr>
        <w:top w:val="none" w:sz="0" w:space="0" w:color="auto"/>
        <w:left w:val="none" w:sz="0" w:space="0" w:color="auto"/>
        <w:bottom w:val="none" w:sz="0" w:space="0" w:color="auto"/>
        <w:right w:val="none" w:sz="0" w:space="0" w:color="auto"/>
      </w:divBdr>
    </w:div>
    <w:div w:id="1862623487">
      <w:bodyDiv w:val="1"/>
      <w:marLeft w:val="0"/>
      <w:marRight w:val="0"/>
      <w:marTop w:val="0"/>
      <w:marBottom w:val="0"/>
      <w:divBdr>
        <w:top w:val="none" w:sz="0" w:space="0" w:color="auto"/>
        <w:left w:val="none" w:sz="0" w:space="0" w:color="auto"/>
        <w:bottom w:val="none" w:sz="0" w:space="0" w:color="auto"/>
        <w:right w:val="none" w:sz="0" w:space="0" w:color="auto"/>
      </w:divBdr>
    </w:div>
    <w:div w:id="18840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TOIS038002@istruzione.it"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buniva.edu.it" TargetMode="External"/><Relationship Id="rId4" Type="http://schemas.openxmlformats.org/officeDocument/2006/relationships/hyperlink" Target="mailto:%20TOIS038002@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etto\Google%20Drive\CIRCOLARI%20NUOVO\CIRCOLARI%20DA%20VERIFICARE\modello_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modello_circolari</Template>
  <TotalTime>112</TotalTime>
  <Pages>6</Pages>
  <Words>1453</Words>
  <Characters>8288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preside1</dc:creator>
  <cp:lastModifiedBy>ufficio contabilita1</cp:lastModifiedBy>
  <cp:revision>14</cp:revision>
  <cp:lastPrinted>2024-09-25T09:49:00Z</cp:lastPrinted>
  <dcterms:created xsi:type="dcterms:W3CDTF">2024-09-25T09:50:00Z</dcterms:created>
  <dcterms:modified xsi:type="dcterms:W3CDTF">2024-11-21T11:51:00Z</dcterms:modified>
</cp:coreProperties>
</file>