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p>
    <w:p w14:paraId="380B1EE2" w14:textId="46C80FF7"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5A1BE3">
        <w:rPr>
          <w:rFonts w:ascii="Calibri" w:eastAsia="Calibri" w:hAnsi="Calibri" w:cs="Calibri"/>
          <w:b/>
          <w:i/>
          <w:iCs/>
          <w:lang w:val="it-IT" w:eastAsia="en-US"/>
        </w:rPr>
        <w:t xml:space="preserve">PER LA SELEZIONE DI </w:t>
      </w:r>
      <w:r w:rsidR="00641F18">
        <w:rPr>
          <w:rFonts w:ascii="Calibri" w:eastAsia="Calibri" w:hAnsi="Calibri" w:cs="Calibri"/>
          <w:b/>
          <w:i/>
          <w:iCs/>
          <w:lang w:val="it-IT" w:eastAsia="en-US"/>
        </w:rPr>
        <w:t xml:space="preserve">UN </w:t>
      </w:r>
      <w:r w:rsidR="00641F18" w:rsidRPr="00FA05D1">
        <w:rPr>
          <w:rFonts w:ascii="Calibri" w:eastAsia="Calibri" w:hAnsi="Calibri" w:cs="Calibri"/>
          <w:b/>
          <w:i/>
          <w:iCs/>
          <w:lang w:val="it-IT" w:eastAsia="en-US"/>
        </w:rPr>
        <w:t>TUTOR INTERN</w:t>
      </w:r>
      <w:r w:rsidR="00641F18">
        <w:rPr>
          <w:rFonts w:ascii="Calibri" w:eastAsia="Calibri" w:hAnsi="Calibri" w:cs="Calibri"/>
          <w:b/>
          <w:i/>
          <w:iCs/>
          <w:lang w:val="it-IT" w:eastAsia="en-US"/>
        </w:rPr>
        <w:t>O</w:t>
      </w:r>
      <w:r w:rsidR="00641F18" w:rsidRPr="00FA05D1">
        <w:rPr>
          <w:rFonts w:ascii="Calibri" w:eastAsia="Calibri" w:hAnsi="Calibri" w:cs="Calibri"/>
          <w:b/>
          <w:i/>
          <w:iCs/>
          <w:lang w:val="it-IT" w:eastAsia="en-US"/>
        </w:rPr>
        <w:t xml:space="preserve"> PER LO SVOLGIMENTO DI </w:t>
      </w:r>
      <w:r w:rsidR="00641F18">
        <w:rPr>
          <w:rFonts w:ascii="Calibri" w:eastAsia="Calibri" w:hAnsi="Calibri" w:cs="Calibri"/>
          <w:b/>
          <w:i/>
          <w:iCs/>
          <w:lang w:val="it-IT" w:eastAsia="en-US"/>
        </w:rPr>
        <w:t xml:space="preserve">UN CORSO </w:t>
      </w:r>
      <w:r w:rsidR="00E37CAA">
        <w:rPr>
          <w:rFonts w:ascii="Calibri" w:eastAsia="Calibri" w:hAnsi="Calibri" w:cs="Calibri"/>
          <w:b/>
          <w:i/>
          <w:iCs/>
          <w:lang w:val="it-IT" w:eastAsia="en-US"/>
        </w:rPr>
        <w:t>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5D9CAEBB" w14:textId="2EDC6A02" w:rsidR="00EF1E70" w:rsidRPr="001B76AF" w:rsidRDefault="002A3F49" w:rsidP="001B76AF">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27608F26" w14:textId="7E40FA90" w:rsidR="00815DF3" w:rsidRPr="00815DF3" w:rsidRDefault="001B76AF" w:rsidP="001B76AF">
      <w:pPr>
        <w:spacing w:after="160" w:line="259" w:lineRule="auto"/>
        <w:ind w:left="4956" w:firstLine="708"/>
        <w:rPr>
          <w:rFonts w:ascii="Calibri" w:eastAsia="Times New Roman" w:hAnsi="Calibri" w:cs="Calibri"/>
          <w:b/>
          <w:bCs/>
          <w:lang w:val="it-IT" w:eastAsia="en-US"/>
        </w:rPr>
      </w:pPr>
      <w:r>
        <w:rPr>
          <w:rFonts w:ascii="Calibri" w:eastAsia="Times New Roman" w:hAnsi="Calibri" w:cs="Calibri"/>
          <w:lang w:val="it-IT" w:eastAsia="en-US"/>
        </w:rPr>
        <w:t xml:space="preserve">                         </w:t>
      </w:r>
      <w:r w:rsidR="00815DF3" w:rsidRPr="00815DF3">
        <w:rPr>
          <w:rFonts w:ascii="Calibri" w:eastAsia="Times New Roman" w:hAnsi="Calibri" w:cs="Calibri"/>
          <w:lang w:val="it-IT" w:eastAsia="en-US"/>
        </w:rPr>
        <w:t xml:space="preserve">dell’Istituto </w:t>
      </w:r>
      <w:r w:rsidR="00815DF3" w:rsidRPr="00815DF3">
        <w:rPr>
          <w:rFonts w:ascii="Calibri" w:eastAsia="Times New Roman" w:hAnsi="Calibri" w:cs="Calibri"/>
          <w:b/>
          <w:bCs/>
          <w:lang w:val="it-IT" w:eastAsia="en-US"/>
        </w:rPr>
        <w:t>MICHELE BUNIVA</w:t>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1D45661E"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64528DBD" w14:textId="7D3B80BF" w:rsidR="009F3F68" w:rsidRPr="009F3F68" w:rsidRDefault="00BE6EC2" w:rsidP="009F3F68">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cs="Times New Roman"/>
          <w:b/>
          <w:bCs/>
          <w:u w:val="single"/>
        </w:rPr>
        <w:t>CAT</w:t>
      </w:r>
      <w:r>
        <w:rPr>
          <w:rFonts w:ascii="Calibri" w:eastAsia="Times New Roman" w:hAnsi="Calibri" w:cs="Calibri"/>
          <w:b/>
          <w:color w:val="000000"/>
          <w:sz w:val="24"/>
          <w:szCs w:val="24"/>
          <w:lang w:val="it" w:eastAsia="it-IT"/>
        </w:rPr>
        <w:t xml:space="preserve">   </w:t>
      </w:r>
    </w:p>
    <w:p w14:paraId="2A0018F8" w14:textId="573EF957" w:rsidR="000E6CAB" w:rsidRPr="00036FE8" w:rsidRDefault="009F3F68"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lastRenderedPageBreak/>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5AFF4405" w14:textId="77777777" w:rsidR="00B14098" w:rsidRDefault="00B14098"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63838D2B" w14:textId="77777777" w:rsidR="00BE6EC2" w:rsidRDefault="00BE6EC2" w:rsidP="00BE6EC2">
      <w:pPr>
        <w:widowControl w:val="0"/>
        <w:tabs>
          <w:tab w:val="left" w:pos="480"/>
        </w:tabs>
        <w:suppressAutoHyphens/>
        <w:autoSpaceDE w:val="0"/>
        <w:spacing w:after="0" w:line="240" w:lineRule="auto"/>
        <w:mirrorIndents/>
        <w:rPr>
          <w:rFonts w:eastAsia="Times New Roman" w:cstheme="minorHAnsi"/>
          <w:lang w:val="it-IT" w:eastAsia="it-IT"/>
        </w:rPr>
      </w:pPr>
    </w:p>
    <w:p w14:paraId="7DE8D586"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cs="Times New Roman"/>
          <w:b/>
          <w:bCs/>
          <w:u w:val="single"/>
        </w:rPr>
        <w:t>CAT</w:t>
      </w:r>
      <w:r>
        <w:rPr>
          <w:rFonts w:ascii="Calibri" w:eastAsia="Times New Roman" w:hAnsi="Calibri" w:cs="Calibri"/>
          <w:b/>
          <w:color w:val="000000"/>
          <w:sz w:val="24"/>
          <w:szCs w:val="24"/>
          <w:lang w:val="it" w:eastAsia="it-IT"/>
        </w:rPr>
        <w:t xml:space="preserve">   </w:t>
      </w:r>
    </w:p>
    <w:p w14:paraId="0CB69FC8"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3275C30B" w14:textId="77777777" w:rsidR="00815DF3" w:rsidRPr="00815DF3" w:rsidRDefault="00815DF3" w:rsidP="00C27F5D">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0C3CF733" w14:textId="43290ECA" w:rsidR="009F3F68" w:rsidRDefault="00815DF3" w:rsidP="00E37CAA">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BF0C2CD" w14:textId="77777777" w:rsidR="008C274B" w:rsidRDefault="008C274B" w:rsidP="00E37CAA">
      <w:pPr>
        <w:autoSpaceDE w:val="0"/>
        <w:spacing w:line="240" w:lineRule="auto"/>
        <w:mirrorIndents/>
        <w:rPr>
          <w:rFonts w:eastAsia="Times New Roman" w:cstheme="minorHAnsi"/>
          <w:lang w:val="it-IT" w:eastAsia="it-IT"/>
        </w:rPr>
      </w:pPr>
    </w:p>
    <w:p w14:paraId="25F06A94" w14:textId="77777777" w:rsidR="00036FE8" w:rsidRDefault="00036FE8" w:rsidP="00E37CAA">
      <w:pPr>
        <w:autoSpaceDE w:val="0"/>
        <w:spacing w:line="240" w:lineRule="auto"/>
        <w:mirrorIndents/>
        <w:rPr>
          <w:rFonts w:eastAsia="Times New Roman" w:cstheme="minorHAnsi"/>
          <w:lang w:val="it-IT" w:eastAsia="it-IT"/>
        </w:rPr>
      </w:pPr>
    </w:p>
    <w:p w14:paraId="13357FCB" w14:textId="77777777" w:rsidR="00036FE8" w:rsidRDefault="00036FE8" w:rsidP="00E37CAA">
      <w:pPr>
        <w:autoSpaceDE w:val="0"/>
        <w:spacing w:line="240" w:lineRule="auto"/>
        <w:mirrorIndents/>
        <w:rPr>
          <w:rFonts w:eastAsia="Times New Roman" w:cstheme="minorHAnsi"/>
          <w:lang w:val="it-IT" w:eastAsia="it-IT"/>
        </w:rPr>
      </w:pPr>
    </w:p>
    <w:p w14:paraId="1E6DF529" w14:textId="77777777" w:rsidR="008C274B" w:rsidRPr="00E37CAA" w:rsidRDefault="008C274B" w:rsidP="00E37CAA">
      <w:pPr>
        <w:autoSpaceDE w:val="0"/>
        <w:spacing w:line="240" w:lineRule="auto"/>
        <w:mirrorIndents/>
        <w:rPr>
          <w:rFonts w:eastAsia="Times New Roman" w:cstheme="minorHAnsi"/>
          <w:lang w:val="it-IT" w:eastAsia="it-IT"/>
        </w:rPr>
      </w:pPr>
    </w:p>
    <w:tbl>
      <w:tblPr>
        <w:tblW w:w="9884" w:type="dxa"/>
        <w:tblInd w:w="-15" w:type="dxa"/>
        <w:tblLayout w:type="fixed"/>
        <w:tblLook w:val="0000" w:firstRow="0" w:lastRow="0" w:firstColumn="0" w:lastColumn="0" w:noHBand="0" w:noVBand="0"/>
      </w:tblPr>
      <w:tblGrid>
        <w:gridCol w:w="3203"/>
        <w:gridCol w:w="918"/>
        <w:gridCol w:w="1701"/>
        <w:gridCol w:w="1276"/>
        <w:gridCol w:w="1559"/>
        <w:gridCol w:w="1227"/>
      </w:tblGrid>
      <w:tr w:rsidR="00280035" w:rsidRPr="00280035" w14:paraId="31B511A9" w14:textId="77777777" w:rsidTr="0072049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0B1553D7" w:rsidR="00280035" w:rsidRPr="00DA42DC" w:rsidRDefault="00280035" w:rsidP="00280035">
            <w:pPr>
              <w:spacing w:after="0" w:line="240" w:lineRule="auto"/>
              <w:jc w:val="center"/>
              <w:rPr>
                <w:rFonts w:ascii="Calibri" w:eastAsia="Times New Roman" w:hAnsi="Calibri" w:cs="Calibri"/>
                <w:b/>
                <w:lang w:val="it-IT" w:eastAsia="it-IT"/>
              </w:rPr>
            </w:pPr>
            <w:r w:rsidRPr="00280035">
              <w:rPr>
                <w:rFonts w:ascii="Calibri" w:eastAsia="Times New Roman" w:hAnsi="Calibri" w:cs="Calibri"/>
                <w:b/>
                <w:bCs/>
                <w:sz w:val="18"/>
                <w:szCs w:val="18"/>
                <w:lang w:val="it-IT" w:eastAsia="it-IT"/>
              </w:rPr>
              <w:lastRenderedPageBreak/>
              <w:br w:type="page"/>
            </w:r>
            <w:r w:rsidRPr="00DA42DC">
              <w:rPr>
                <w:rFonts w:ascii="Calibri" w:eastAsia="Times New Roman" w:hAnsi="Calibri" w:cs="Calibri"/>
                <w:b/>
                <w:bCs/>
                <w:lang w:val="it-IT" w:eastAsia="it-IT"/>
              </w:rPr>
              <w:t xml:space="preserve"> </w:t>
            </w:r>
            <w:r w:rsidRPr="00DA42DC">
              <w:rPr>
                <w:rFonts w:ascii="Calibri" w:eastAsia="Times New Roman" w:hAnsi="Calibri" w:cs="Calibri"/>
                <w:b/>
                <w:lang w:val="it-IT" w:eastAsia="it-IT"/>
              </w:rPr>
              <w:t xml:space="preserve">GRIGLIA DI VALUTAZIONE DEI TITOLI NEL RUOLO </w:t>
            </w:r>
          </w:p>
          <w:p w14:paraId="162B2AD4" w14:textId="3CDB0286" w:rsidR="00280035" w:rsidRPr="00DA42DC" w:rsidRDefault="00280035" w:rsidP="00280035">
            <w:pPr>
              <w:spacing w:after="0" w:line="240" w:lineRule="auto"/>
              <w:rPr>
                <w:rFonts w:ascii="Calibri" w:eastAsia="Times New Roman" w:hAnsi="Calibri" w:cs="Calibri"/>
                <w:b/>
                <w:lang w:val="it-IT" w:eastAsia="it-IT"/>
              </w:rPr>
            </w:pPr>
            <w:r w:rsidRPr="00DA42DC">
              <w:rPr>
                <w:rFonts w:ascii="Calibri" w:eastAsia="Times New Roman" w:hAnsi="Calibri" w:cs="Calibri"/>
                <w:b/>
                <w:lang w:val="it-IT" w:eastAsia="it-IT"/>
              </w:rPr>
              <w:t xml:space="preserve">ALLEGATO B                         </w:t>
            </w:r>
            <w:r w:rsidR="00DA42DC">
              <w:rPr>
                <w:rFonts w:ascii="Calibri" w:eastAsia="Times New Roman" w:hAnsi="Calibri" w:cs="Calibri"/>
                <w:b/>
                <w:lang w:val="it-IT" w:eastAsia="it-IT"/>
              </w:rPr>
              <w:t xml:space="preserve">                 </w:t>
            </w:r>
            <w:r w:rsidRPr="00DA42DC">
              <w:rPr>
                <w:rFonts w:ascii="Calibri" w:eastAsia="Times New Roman" w:hAnsi="Calibri" w:cs="Calibri"/>
                <w:b/>
                <w:lang w:val="it-IT" w:eastAsia="it-IT"/>
              </w:rPr>
              <w:t xml:space="preserve">   </w:t>
            </w:r>
            <w:r w:rsidR="00036FE8">
              <w:rPr>
                <w:rFonts w:ascii="Calibri" w:eastAsia="Times New Roman" w:hAnsi="Calibri" w:cs="Calibri"/>
                <w:b/>
                <w:lang w:val="it-IT" w:eastAsia="it-IT"/>
              </w:rPr>
              <w:t xml:space="preserve">                     </w:t>
            </w:r>
            <w:r w:rsidRPr="00DA42DC">
              <w:rPr>
                <w:rFonts w:ascii="Calibri" w:eastAsia="Times New Roman" w:hAnsi="Calibri" w:cs="Calibri"/>
                <w:b/>
                <w:lang w:val="it-IT" w:eastAsia="it-IT"/>
              </w:rPr>
              <w:t>DI</w:t>
            </w:r>
            <w:r w:rsidR="00CF0FF4" w:rsidRPr="00DA42DC">
              <w:rPr>
                <w:rFonts w:ascii="Calibri" w:eastAsia="Times New Roman" w:hAnsi="Calibri" w:cs="Calibri"/>
                <w:b/>
                <w:lang w:val="it-IT" w:eastAsia="it-IT"/>
              </w:rPr>
              <w:t xml:space="preserve"> TUTOR</w:t>
            </w:r>
          </w:p>
          <w:p w14:paraId="1116C5F5" w14:textId="4C3E290F"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p>
        </w:tc>
      </w:tr>
      <w:tr w:rsidR="00280035" w:rsidRPr="00280035" w14:paraId="651D2056" w14:textId="77777777" w:rsidTr="0072049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98774F">
        <w:tc>
          <w:tcPr>
            <w:tcW w:w="5822"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633968EF" w14:textId="76EF5090" w:rsidR="00280035" w:rsidRPr="00280035" w:rsidRDefault="002A25F0" w:rsidP="00280035">
            <w:pPr>
              <w:snapToGrid w:val="0"/>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TITOLI ED ESPERIENZE LAVORATIVE</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59"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98774F">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A64E0E9" w:rsidR="00280035" w:rsidRPr="00280035" w:rsidRDefault="00280035" w:rsidP="00CF0FF4">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p>
        </w:tc>
        <w:tc>
          <w:tcPr>
            <w:tcW w:w="918"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98774F">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918"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98774F">
        <w:trPr>
          <w:trHeight w:val="115"/>
        </w:trPr>
        <w:tc>
          <w:tcPr>
            <w:tcW w:w="3203" w:type="dxa"/>
            <w:tcBorders>
              <w:top w:val="single" w:sz="4" w:space="0" w:color="000000"/>
              <w:left w:val="single" w:sz="4" w:space="0" w:color="000000"/>
            </w:tcBorders>
            <w:shd w:val="clear" w:color="auto" w:fill="auto"/>
            <w:vAlign w:val="center"/>
          </w:tcPr>
          <w:p w14:paraId="157501E4" w14:textId="4C93C6E2"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r w:rsidR="00A9557E">
              <w:rPr>
                <w:rFonts w:ascii="Calibri" w:eastAsia="Times New Roman" w:hAnsi="Calibri" w:cs="Calibri"/>
                <w:b/>
                <w:sz w:val="18"/>
                <w:szCs w:val="18"/>
                <w:lang w:val="it-IT" w:eastAsia="it-IT"/>
              </w:rPr>
              <w:t xml:space="preserve"> oltre 100/110</w:t>
            </w:r>
          </w:p>
          <w:p w14:paraId="44D63B61" w14:textId="6F67C105"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918"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484D545A"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BE2A99A" w14:textId="5A51CE89" w:rsidR="00280035" w:rsidRPr="00280035" w:rsidRDefault="00280035" w:rsidP="00A9557E">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w:t>
            </w:r>
            <w:r w:rsidR="00A9557E">
              <w:rPr>
                <w:rFonts w:ascii="Calibri" w:eastAsia="Times New Roman" w:hAnsi="Calibri" w:cs="Calibri"/>
                <w:b/>
                <w:sz w:val="18"/>
                <w:szCs w:val="18"/>
                <w:lang w:val="it-IT" w:eastAsia="it-IT"/>
              </w:rPr>
              <w:t>LAUREA INERENTE AL RUOLO SPECIFICO CON LODE</w:t>
            </w:r>
          </w:p>
        </w:tc>
        <w:tc>
          <w:tcPr>
            <w:tcW w:w="918" w:type="dxa"/>
            <w:tcBorders>
              <w:top w:val="single" w:sz="4" w:space="0" w:color="000000"/>
              <w:left w:val="single" w:sz="4" w:space="0" w:color="000000"/>
              <w:bottom w:val="single" w:sz="4" w:space="0" w:color="000000"/>
            </w:tcBorders>
            <w:shd w:val="clear" w:color="auto" w:fill="auto"/>
            <w:vAlign w:val="center"/>
          </w:tcPr>
          <w:p w14:paraId="1191302C" w14:textId="0447CC41" w:rsidR="00280035" w:rsidRPr="00280035" w:rsidRDefault="00A9557E"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09F1B672" w14:textId="3AEC16A3"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25</w:t>
            </w:r>
          </w:p>
        </w:tc>
        <w:tc>
          <w:tcPr>
            <w:tcW w:w="1276"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FB2C572" w14:textId="24126E13"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DOCENZA UNIVERSITARIA COERENTE CON LA TIPOLOGIA DI INTERVENTO</w:t>
            </w:r>
          </w:p>
        </w:tc>
        <w:tc>
          <w:tcPr>
            <w:tcW w:w="918" w:type="dxa"/>
            <w:tcBorders>
              <w:top w:val="single" w:sz="4" w:space="0" w:color="000000"/>
              <w:left w:val="single" w:sz="4" w:space="0" w:color="000000"/>
              <w:bottom w:val="single" w:sz="4" w:space="0" w:color="000000"/>
            </w:tcBorders>
            <w:shd w:val="clear" w:color="auto" w:fill="auto"/>
            <w:vAlign w:val="center"/>
          </w:tcPr>
          <w:p w14:paraId="584D5BFD" w14:textId="3C5B35B3"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2ACECDE1" w14:textId="2178CC24" w:rsidR="00280035" w:rsidRPr="006C40A6" w:rsidRDefault="0098774F" w:rsidP="006C40A6">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ogni pubblicazione) </w:t>
            </w:r>
            <w:r w:rsidR="006C40A6" w:rsidRPr="006C40A6">
              <w:rPr>
                <w:rFonts w:ascii="Calibri" w:eastAsia="Times New Roman" w:hAnsi="Calibri" w:cs="Calibri"/>
                <w:b/>
                <w:sz w:val="18"/>
                <w:szCs w:val="18"/>
                <w:lang w:val="it-IT" w:eastAsia="it-IT"/>
              </w:rPr>
              <w:t xml:space="preserve">per </w:t>
            </w:r>
            <w:r w:rsidRPr="006C40A6">
              <w:rPr>
                <w:rFonts w:ascii="Calibri" w:eastAsia="Times New Roman" w:hAnsi="Calibri" w:cs="Calibri"/>
                <w:b/>
                <w:sz w:val="18"/>
                <w:szCs w:val="18"/>
                <w:lang w:val="it-IT" w:eastAsia="it-IT"/>
              </w:rPr>
              <w:t>anno massimo 4</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98774F">
        <w:tc>
          <w:tcPr>
            <w:tcW w:w="3203" w:type="dxa"/>
            <w:tcBorders>
              <w:top w:val="single" w:sz="4" w:space="0" w:color="000000"/>
              <w:left w:val="single" w:sz="4" w:space="0" w:color="000000"/>
              <w:bottom w:val="single" w:sz="4" w:space="0" w:color="000000"/>
            </w:tcBorders>
            <w:shd w:val="clear" w:color="auto" w:fill="auto"/>
          </w:tcPr>
          <w:p w14:paraId="1737CF3F" w14:textId="2D1F731E"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PUBBLICAZIONI COERENTI CON LA TIPOLOGIA DI INTERVENTO</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2771D5FB" w14:textId="1227F4C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52AD879" w14:textId="7EE37646"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280035" w:rsidRPr="006C40A6">
              <w:rPr>
                <w:rFonts w:ascii="Calibri" w:eastAsia="Times New Roman" w:hAnsi="Calibri" w:cs="Calibri"/>
                <w:b/>
                <w:sz w:val="18"/>
                <w:szCs w:val="18"/>
                <w:lang w:val="it-IT" w:eastAsia="it-IT"/>
              </w:rPr>
              <w:t xml:space="preserve"> </w:t>
            </w:r>
            <w:r w:rsidR="00C67A0F">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98774F">
        <w:tc>
          <w:tcPr>
            <w:tcW w:w="3203" w:type="dxa"/>
            <w:tcBorders>
              <w:top w:val="single" w:sz="4" w:space="0" w:color="000000"/>
              <w:left w:val="single" w:sz="4" w:space="0" w:color="000000"/>
              <w:bottom w:val="single" w:sz="4" w:space="0" w:color="000000"/>
            </w:tcBorders>
            <w:shd w:val="clear" w:color="auto" w:fill="auto"/>
          </w:tcPr>
          <w:p w14:paraId="3923EC00" w14:textId="36FADC24"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A TEMPO DETERMINATO/INDETERMINATO </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4A7BCD70" w14:textId="21E5A36D"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0A8512FD" w14:textId="0DDCB7FD"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98774F">
        <w:tc>
          <w:tcPr>
            <w:tcW w:w="3203" w:type="dxa"/>
            <w:tcBorders>
              <w:top w:val="single" w:sz="4" w:space="0" w:color="000000"/>
              <w:left w:val="single" w:sz="4" w:space="0" w:color="000000"/>
              <w:bottom w:val="single" w:sz="4" w:space="0" w:color="000000"/>
            </w:tcBorders>
            <w:shd w:val="clear" w:color="auto" w:fill="auto"/>
          </w:tcPr>
          <w:p w14:paraId="1A0B8965" w14:textId="3038242E"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NELLA CLASSE DI CONCORSO DELLA DISCIPLINA SCELTA </w:t>
            </w:r>
          </w:p>
        </w:tc>
        <w:tc>
          <w:tcPr>
            <w:tcW w:w="918" w:type="dxa"/>
            <w:tcBorders>
              <w:top w:val="single" w:sz="4" w:space="0" w:color="000000"/>
              <w:left w:val="single" w:sz="4" w:space="0" w:color="000000"/>
              <w:bottom w:val="single" w:sz="4" w:space="0" w:color="000000"/>
            </w:tcBorders>
            <w:shd w:val="clear" w:color="auto" w:fill="auto"/>
          </w:tcPr>
          <w:p w14:paraId="47A2AA9A" w14:textId="01BB4420"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677B7A7" w14:textId="7405D339"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98774F">
        <w:tc>
          <w:tcPr>
            <w:tcW w:w="3203" w:type="dxa"/>
            <w:tcBorders>
              <w:top w:val="single" w:sz="4" w:space="0" w:color="000000"/>
              <w:left w:val="single" w:sz="4" w:space="0" w:color="000000"/>
              <w:bottom w:val="single" w:sz="4" w:space="0" w:color="000000"/>
            </w:tcBorders>
            <w:shd w:val="clear" w:color="auto" w:fill="auto"/>
          </w:tcPr>
          <w:p w14:paraId="115D930C" w14:textId="0B3A342D"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CORSI DI PERFEZIONAMENTO UNIVERSITARI/MASTER SPECIFICI NELLA MATERIA</w:t>
            </w:r>
          </w:p>
        </w:tc>
        <w:tc>
          <w:tcPr>
            <w:tcW w:w="918" w:type="dxa"/>
            <w:tcBorders>
              <w:top w:val="single" w:sz="4" w:space="0" w:color="000000"/>
              <w:left w:val="single" w:sz="4" w:space="0" w:color="000000"/>
              <w:bottom w:val="single" w:sz="4" w:space="0" w:color="000000"/>
            </w:tcBorders>
            <w:shd w:val="clear" w:color="auto" w:fill="auto"/>
          </w:tcPr>
          <w:p w14:paraId="4DDEF37F" w14:textId="08312398"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D303B8E" w14:textId="64C20894"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5</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98774F">
        <w:tc>
          <w:tcPr>
            <w:tcW w:w="3203" w:type="dxa"/>
            <w:tcBorders>
              <w:top w:val="single" w:sz="4" w:space="0" w:color="000000"/>
              <w:left w:val="single" w:sz="4" w:space="0" w:color="000000"/>
              <w:bottom w:val="single" w:sz="4" w:space="0" w:color="000000"/>
            </w:tcBorders>
            <w:shd w:val="clear" w:color="auto" w:fill="auto"/>
          </w:tcPr>
          <w:p w14:paraId="2E9CD17C" w14:textId="7F5FDB5F"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CORSI/CONCORSI DI FORMAZIONE DI DIDATTICA INNOVATIVA ATTINENTI L’INCARICO DI ALMENO 10 ORE </w:t>
            </w:r>
          </w:p>
        </w:tc>
        <w:tc>
          <w:tcPr>
            <w:tcW w:w="918" w:type="dxa"/>
            <w:tcBorders>
              <w:top w:val="single" w:sz="4" w:space="0" w:color="000000"/>
              <w:left w:val="single" w:sz="4" w:space="0" w:color="000000"/>
              <w:bottom w:val="single" w:sz="4" w:space="0" w:color="000000"/>
            </w:tcBorders>
            <w:shd w:val="clear" w:color="auto" w:fill="auto"/>
          </w:tcPr>
          <w:p w14:paraId="511D5B10" w14:textId="602F38E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7AA1E3C" w14:textId="1EAFABD4"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3 per anno massimo 15</w:t>
            </w:r>
            <w:r w:rsidR="00C67A0F">
              <w:rPr>
                <w:rFonts w:ascii="Calibri" w:eastAsia="Times New Roman" w:hAnsi="Calibri" w:cs="Calibri"/>
                <w:b/>
                <w:sz w:val="18"/>
                <w:szCs w:val="18"/>
                <w:lang w:val="it-IT" w:eastAsia="it-IT"/>
              </w:rPr>
              <w:t xml:space="preserve"> punti</w:t>
            </w:r>
          </w:p>
          <w:p w14:paraId="6E3B468F" w14:textId="3BE7D383" w:rsidR="0098774F" w:rsidRPr="006C40A6" w:rsidRDefault="0098774F"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98774F">
        <w:tc>
          <w:tcPr>
            <w:tcW w:w="3203" w:type="dxa"/>
            <w:tcBorders>
              <w:top w:val="single" w:sz="4" w:space="0" w:color="000000"/>
              <w:left w:val="single" w:sz="4" w:space="0" w:color="000000"/>
              <w:bottom w:val="single" w:sz="4" w:space="0" w:color="000000"/>
            </w:tcBorders>
            <w:shd w:val="clear" w:color="auto" w:fill="auto"/>
          </w:tcPr>
          <w:p w14:paraId="341554D1" w14:textId="1DBD0626"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DOCENTE IN CORSI DI RECUPERO O IN ATTIVITA’ DI INSEGNAMENTO EZXTRACURRICULARE (SPECIFICARE)</w:t>
            </w:r>
          </w:p>
        </w:tc>
        <w:tc>
          <w:tcPr>
            <w:tcW w:w="918" w:type="dxa"/>
            <w:tcBorders>
              <w:top w:val="single" w:sz="4" w:space="0" w:color="000000"/>
              <w:left w:val="single" w:sz="4" w:space="0" w:color="000000"/>
              <w:bottom w:val="single" w:sz="4" w:space="0" w:color="000000"/>
            </w:tcBorders>
            <w:shd w:val="clear" w:color="auto" w:fill="auto"/>
          </w:tcPr>
          <w:p w14:paraId="31639398" w14:textId="0EA655EB"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2136BE7D" w14:textId="390360A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10</w:t>
            </w:r>
            <w:r w:rsidR="00C67A0F">
              <w:rPr>
                <w:rFonts w:ascii="Calibri" w:eastAsia="Times New Roman" w:hAnsi="Calibri" w:cs="Calibri"/>
                <w:b/>
                <w:sz w:val="18"/>
                <w:szCs w:val="18"/>
                <w:lang w:val="it-IT" w:eastAsia="it-IT"/>
              </w:rPr>
              <w:t xml:space="preserve"> punti</w:t>
            </w:r>
          </w:p>
          <w:p w14:paraId="5421F480" w14:textId="2DB4E156"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98774F">
        <w:tc>
          <w:tcPr>
            <w:tcW w:w="3203" w:type="dxa"/>
            <w:tcBorders>
              <w:top w:val="single" w:sz="4" w:space="0" w:color="000000"/>
              <w:left w:val="single" w:sz="4" w:space="0" w:color="000000"/>
              <w:bottom w:val="single" w:sz="4" w:space="0" w:color="000000"/>
            </w:tcBorders>
            <w:shd w:val="clear" w:color="auto" w:fill="auto"/>
          </w:tcPr>
          <w:p w14:paraId="31551966" w14:textId="19D57584" w:rsidR="00280035" w:rsidRPr="00280035"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ESPERIENZE DI PROGETTAZIONE E/O COORDINAMENTO ORGANIZZATIVO PROGETTI PON, PNRR INSERITI NEL PTOF</w:t>
            </w:r>
          </w:p>
        </w:tc>
        <w:tc>
          <w:tcPr>
            <w:tcW w:w="918" w:type="dxa"/>
            <w:tcBorders>
              <w:top w:val="single" w:sz="4" w:space="0" w:color="000000"/>
              <w:left w:val="single" w:sz="4" w:space="0" w:color="000000"/>
              <w:bottom w:val="single" w:sz="4" w:space="0" w:color="000000"/>
            </w:tcBorders>
            <w:shd w:val="clear" w:color="auto" w:fill="auto"/>
          </w:tcPr>
          <w:p w14:paraId="28BC2AB5" w14:textId="1E3ACD6C"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F49AE4E" w14:textId="7BC0B59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anno massimo </w:t>
            </w:r>
            <w:r w:rsidR="00CF0FF4" w:rsidRPr="006C40A6">
              <w:rPr>
                <w:rFonts w:ascii="Calibri" w:eastAsia="Times New Roman" w:hAnsi="Calibri" w:cs="Calibri"/>
                <w:b/>
                <w:sz w:val="18"/>
                <w:szCs w:val="18"/>
                <w:lang w:val="it-IT" w:eastAsia="it-IT"/>
              </w:rPr>
              <w:t>4</w:t>
            </w:r>
            <w:r w:rsidR="00C67A0F">
              <w:rPr>
                <w:rFonts w:ascii="Calibri" w:eastAsia="Times New Roman" w:hAnsi="Calibri" w:cs="Calibri"/>
                <w:b/>
                <w:sz w:val="18"/>
                <w:szCs w:val="18"/>
                <w:lang w:val="it-IT" w:eastAsia="it-IT"/>
              </w:rPr>
              <w:t xml:space="preserve"> punti</w:t>
            </w:r>
          </w:p>
          <w:p w14:paraId="55BF34A0" w14:textId="1611D870"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98774F">
        <w:tc>
          <w:tcPr>
            <w:tcW w:w="3203" w:type="dxa"/>
            <w:tcBorders>
              <w:top w:val="single" w:sz="4" w:space="0" w:color="000000"/>
              <w:left w:val="single" w:sz="4" w:space="0" w:color="000000"/>
              <w:bottom w:val="single" w:sz="4" w:space="0" w:color="000000"/>
            </w:tcBorders>
            <w:shd w:val="clear" w:color="auto" w:fill="auto"/>
          </w:tcPr>
          <w:p w14:paraId="4B5F4B77" w14:textId="60D94AE8"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POSSESSO DI TITOLI SPECIFICI/CORSI DI FORMAZIONE/AGGIORNAMENTO AFFERENTI DISABILITA’ E INCLUSIONE</w:t>
            </w:r>
          </w:p>
        </w:tc>
        <w:tc>
          <w:tcPr>
            <w:tcW w:w="918" w:type="dxa"/>
            <w:tcBorders>
              <w:top w:val="single" w:sz="4" w:space="0" w:color="000000"/>
              <w:left w:val="single" w:sz="4" w:space="0" w:color="000000"/>
              <w:bottom w:val="single" w:sz="4" w:space="0" w:color="000000"/>
            </w:tcBorders>
            <w:shd w:val="clear" w:color="auto" w:fill="auto"/>
          </w:tcPr>
          <w:p w14:paraId="21DEFAF6" w14:textId="50E772CA"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B27675F" w14:textId="6BAF23A2" w:rsidR="00CF0FF4"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C67A0F">
              <w:rPr>
                <w:rFonts w:ascii="Calibri" w:eastAsia="Times New Roman" w:hAnsi="Calibri" w:cs="Calibri"/>
                <w:b/>
                <w:sz w:val="18"/>
                <w:szCs w:val="18"/>
                <w:lang w:val="it-IT" w:eastAsia="it-IT"/>
              </w:rPr>
              <w:t xml:space="preserve"> punti</w:t>
            </w:r>
          </w:p>
          <w:p w14:paraId="024E63F9" w14:textId="61236B0C"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A25F0" w:rsidRPr="00280035" w14:paraId="3C7377E2" w14:textId="77777777" w:rsidTr="0098774F">
        <w:tc>
          <w:tcPr>
            <w:tcW w:w="3203" w:type="dxa"/>
            <w:tcBorders>
              <w:top w:val="single" w:sz="4" w:space="0" w:color="000000"/>
              <w:left w:val="single" w:sz="4" w:space="0" w:color="000000"/>
              <w:bottom w:val="single" w:sz="4" w:space="0" w:color="000000"/>
            </w:tcBorders>
            <w:shd w:val="clear" w:color="auto" w:fill="auto"/>
          </w:tcPr>
          <w:p w14:paraId="7A6B66DC" w14:textId="659516EF" w:rsidR="002A25F0"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CONOSCENZE INFORMATICHE (ANCHE NON CERTIFICATE, MA DOCUMENTATE</w:t>
            </w:r>
          </w:p>
        </w:tc>
        <w:tc>
          <w:tcPr>
            <w:tcW w:w="918" w:type="dxa"/>
            <w:tcBorders>
              <w:top w:val="single" w:sz="4" w:space="0" w:color="000000"/>
              <w:left w:val="single" w:sz="4" w:space="0" w:color="000000"/>
              <w:bottom w:val="single" w:sz="4" w:space="0" w:color="000000"/>
            </w:tcBorders>
            <w:shd w:val="clear" w:color="auto" w:fill="auto"/>
          </w:tcPr>
          <w:p w14:paraId="0556096D" w14:textId="77777777" w:rsidR="002A25F0" w:rsidRPr="00280035" w:rsidRDefault="002A25F0"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0B445AE" w14:textId="758EDD03" w:rsidR="002A25F0"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5</w:t>
            </w:r>
          </w:p>
        </w:tc>
        <w:tc>
          <w:tcPr>
            <w:tcW w:w="1276" w:type="dxa"/>
            <w:tcBorders>
              <w:top w:val="single" w:sz="4" w:space="0" w:color="000000"/>
              <w:left w:val="single" w:sz="4" w:space="0" w:color="000000"/>
              <w:bottom w:val="single" w:sz="4" w:space="0" w:color="000000"/>
            </w:tcBorders>
            <w:shd w:val="clear" w:color="auto" w:fill="auto"/>
            <w:vAlign w:val="center"/>
          </w:tcPr>
          <w:p w14:paraId="2EE20F0F"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1688D0A"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344"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98774F">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3C8BEBF" w14:textId="3F42594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TOTALE MAX                                                              </w:t>
            </w:r>
            <w:r w:rsidR="00CF0FF4">
              <w:rPr>
                <w:rFonts w:ascii="Calibri" w:eastAsia="Times New Roman" w:hAnsi="Calibri" w:cs="Calibri"/>
                <w:b/>
                <w:sz w:val="18"/>
                <w:szCs w:val="18"/>
                <w:lang w:val="it-IT" w:eastAsia="it-IT"/>
              </w:rPr>
              <w:t xml:space="preserve">                    </w:t>
            </w:r>
            <w:r w:rsidRPr="00280035">
              <w:rPr>
                <w:rFonts w:ascii="Calibri" w:eastAsia="Times New Roman" w:hAnsi="Calibri" w:cs="Calibri"/>
                <w:b/>
                <w:sz w:val="18"/>
                <w:szCs w:val="18"/>
                <w:lang w:val="it-IT" w:eastAsia="it-IT"/>
              </w:rPr>
              <w:t xml:space="preserve"> 100</w:t>
            </w:r>
          </w:p>
        </w:tc>
        <w:tc>
          <w:tcPr>
            <w:tcW w:w="1276"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42FA1FF3" w14:textId="5186297B"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w:t>
      </w:r>
      <w:r w:rsidR="00036FE8" w:rsidRPr="00FA05D1">
        <w:rPr>
          <w:rFonts w:ascii="Calibri" w:eastAsia="Calibri" w:hAnsi="Calibri" w:cs="Calibri"/>
          <w:b/>
          <w:i/>
          <w:iCs/>
          <w:lang w:val="it-IT" w:eastAsia="en-US"/>
        </w:rPr>
        <w:t>DI TUTOR INTERN</w:t>
      </w:r>
      <w:r w:rsidR="00036FE8">
        <w:rPr>
          <w:rFonts w:ascii="Calibri" w:eastAsia="Calibri" w:hAnsi="Calibri" w:cs="Calibri"/>
          <w:b/>
          <w:i/>
          <w:iCs/>
          <w:lang w:val="it-IT" w:eastAsia="en-US"/>
        </w:rPr>
        <w:t>O</w:t>
      </w:r>
      <w:r w:rsidR="00036FE8" w:rsidRPr="00FA05D1">
        <w:rPr>
          <w:rFonts w:ascii="Calibri" w:eastAsia="Calibri" w:hAnsi="Calibri" w:cs="Calibri"/>
          <w:b/>
          <w:i/>
          <w:iCs/>
          <w:lang w:val="it-IT" w:eastAsia="en-US"/>
        </w:rPr>
        <w:t xml:space="preserve"> PER LO SVOLGIMENTO DI </w:t>
      </w:r>
      <w:r w:rsidR="00036FE8">
        <w:rPr>
          <w:rFonts w:ascii="Calibri" w:eastAsia="Calibri" w:hAnsi="Calibri" w:cs="Calibri"/>
          <w:b/>
          <w:i/>
          <w:iCs/>
          <w:lang w:val="it-IT" w:eastAsia="en-US"/>
        </w:rPr>
        <w:t xml:space="preserve">UN CORSO </w:t>
      </w:r>
      <w:r w:rsidR="00E37CAA">
        <w:rPr>
          <w:rFonts w:ascii="Calibri" w:eastAsia="Calibri" w:hAnsi="Calibri" w:cs="Calibri"/>
          <w:b/>
          <w:i/>
          <w:iCs/>
          <w:lang w:val="it-IT" w:eastAsia="en-US"/>
        </w:rPr>
        <w:t>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BE6EC2" w:rsidRPr="00FA05D1">
        <w:rPr>
          <w:rFonts w:ascii="Calibri" w:eastAsia="Calibri" w:hAnsi="Calibri" w:cs="Calibri"/>
          <w:b/>
          <w:i/>
          <w:iCs/>
          <w:lang w:val="it-IT" w:eastAsia="en-US"/>
        </w:rPr>
        <w:t xml:space="preserve"> </w:t>
      </w:r>
      <w:r w:rsidR="00BE6EC2">
        <w:rPr>
          <w:rFonts w:eastAsia="Calibri" w:cstheme="minorHAns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1FDBFCA6" w14:textId="77777777" w:rsidR="00BE6EC2" w:rsidRDefault="00BE6EC2" w:rsidP="00815DF3">
      <w:pPr>
        <w:keepNext/>
        <w:keepLines/>
        <w:widowControl w:val="0"/>
        <w:spacing w:after="0" w:line="240" w:lineRule="auto"/>
        <w:outlineLvl w:val="5"/>
        <w:rPr>
          <w:rFonts w:eastAsia="Arial" w:cstheme="minorHAnsi"/>
          <w:b/>
          <w:bCs/>
          <w:lang w:val="it-IT" w:eastAsia="it-IT"/>
        </w:rPr>
      </w:pPr>
    </w:p>
    <w:p w14:paraId="64D2DE68"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cs="Times New Roman"/>
          <w:b/>
          <w:bCs/>
          <w:u w:val="single"/>
        </w:rPr>
        <w:t>CAT</w:t>
      </w:r>
      <w:r>
        <w:rPr>
          <w:rFonts w:ascii="Calibri" w:eastAsia="Times New Roman" w:hAnsi="Calibri" w:cs="Calibri"/>
          <w:b/>
          <w:color w:val="000000"/>
          <w:sz w:val="24"/>
          <w:szCs w:val="24"/>
          <w:lang w:val="it" w:eastAsia="it-IT"/>
        </w:rPr>
        <w:t xml:space="preserve">   </w:t>
      </w:r>
    </w:p>
    <w:p w14:paraId="284F1094"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58BAEAAE"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r w:rsidR="00477E1B">
        <w:rPr>
          <w:rFonts w:eastAsia="Times New Roman" w:cstheme="minorHAnsi"/>
          <w:b/>
          <w:lang w:val="it-IT" w:eastAsia="it-IT"/>
        </w:rPr>
        <w:t>D</w:t>
      </w:r>
      <w:r w:rsidRPr="00815DF3">
        <w:rPr>
          <w:rFonts w:eastAsia="Times New Roman" w:cstheme="minorHAnsi"/>
          <w:b/>
          <w:lang w:val="it-IT" w:eastAsia="it-IT"/>
        </w:rPr>
        <w:t>.P.R.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lastRenderedPageBreak/>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28F74FC5"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32BBEFB7" w14:textId="6EE80D54" w:rsidR="0094695F" w:rsidRDefault="0094695F" w:rsidP="00815DF3">
      <w:pPr>
        <w:tabs>
          <w:tab w:val="left" w:pos="6585"/>
        </w:tabs>
        <w:spacing w:after="0" w:line="240" w:lineRule="auto"/>
        <w:rPr>
          <w:rFonts w:eastAsia="Calibri" w:cstheme="minorHAnsi"/>
          <w:lang w:val="it-IT" w:eastAsia="en-US"/>
        </w:rPr>
      </w:pPr>
    </w:p>
    <w:p w14:paraId="57544527" w14:textId="1AF59D9B" w:rsidR="0094695F" w:rsidRPr="00815DF3" w:rsidRDefault="0094695F" w:rsidP="00815DF3">
      <w:pPr>
        <w:tabs>
          <w:tab w:val="left" w:pos="6585"/>
        </w:tabs>
        <w:spacing w:after="0" w:line="240" w:lineRule="auto"/>
        <w:rPr>
          <w:rFonts w:eastAsia="Calibri" w:cstheme="minorHAnsi"/>
          <w:lang w:val="it-IT" w:eastAsia="en-US"/>
        </w:rPr>
      </w:pPr>
      <w:r>
        <w:rPr>
          <w:rFonts w:eastAsia="Calibri" w:cstheme="minorHAnsi"/>
          <w:lang w:val="it-IT" w:eastAsia="en-US"/>
        </w:rPr>
        <w:tab/>
        <w:t>___________________________</w:t>
      </w:r>
      <w:bookmarkStart w:id="0" w:name="_GoBack"/>
      <w:bookmarkEnd w:id="0"/>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C455" w14:textId="77777777" w:rsidR="009D3A96" w:rsidRDefault="009D3A96">
      <w:pPr>
        <w:spacing w:after="0" w:line="240" w:lineRule="auto"/>
      </w:pPr>
      <w:r>
        <w:separator/>
      </w:r>
    </w:p>
  </w:endnote>
  <w:endnote w:type="continuationSeparator" w:id="0">
    <w:p w14:paraId="45010CED" w14:textId="77777777" w:rsidR="009D3A96" w:rsidRDefault="009D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5E216D" w:rsidRDefault="005E216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5E216D" w:rsidRDefault="005E216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5E216D" w:rsidRDefault="005E21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CA7A" w14:textId="77777777" w:rsidR="009D3A96" w:rsidRDefault="009D3A96">
      <w:pPr>
        <w:spacing w:after="0" w:line="240" w:lineRule="auto"/>
      </w:pPr>
      <w:r>
        <w:separator/>
      </w:r>
    </w:p>
  </w:footnote>
  <w:footnote w:type="continuationSeparator" w:id="0">
    <w:p w14:paraId="74DCB8D9" w14:textId="77777777" w:rsidR="009D3A96" w:rsidRDefault="009D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5E216D" w:rsidRDefault="005E216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5E216D" w14:paraId="123FB6A4" w14:textId="77777777" w:rsidTr="00720494">
      <w:tc>
        <w:tcPr>
          <w:tcW w:w="10212" w:type="dxa"/>
          <w:gridSpan w:val="3"/>
          <w:tcBorders>
            <w:top w:val="nil"/>
            <w:left w:val="nil"/>
            <w:right w:val="nil"/>
          </w:tcBorders>
        </w:tcPr>
        <w:p w14:paraId="7F7DA569" w14:textId="77777777" w:rsidR="005E216D" w:rsidRPr="00B01C15" w:rsidRDefault="005E216D"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5E216D" w14:paraId="12939C00" w14:textId="77777777" w:rsidTr="00720494">
      <w:tc>
        <w:tcPr>
          <w:tcW w:w="2127" w:type="dxa"/>
          <w:vMerge w:val="restart"/>
        </w:tcPr>
        <w:p w14:paraId="314E710B" w14:textId="77777777" w:rsidR="005E216D" w:rsidRDefault="005E216D"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5E216D" w:rsidRPr="002D5706" w:rsidRDefault="005E216D"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5E216D" w:rsidRPr="002D5706" w:rsidRDefault="005E216D"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5E216D" w:rsidRPr="002D5706" w:rsidRDefault="005E216D"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B5CBF31" w:rsidR="005E216D" w:rsidRPr="00D91223" w:rsidRDefault="009D3A96" w:rsidP="003275F1">
          <w:pPr>
            <w:spacing w:after="60"/>
            <w:jc w:val="center"/>
            <w:rPr>
              <w:rFonts w:ascii="Arial" w:hAnsi="Arial" w:cs="Arial"/>
              <w:spacing w:val="-10"/>
            </w:rPr>
          </w:pPr>
          <w:hyperlink r:id="rId5" w:history="1">
            <w:r w:rsidR="005E216D" w:rsidRPr="002D5706">
              <w:rPr>
                <w:rStyle w:val="Collegamentoipertestuale"/>
                <w:rFonts w:cs="Calibri"/>
                <w:spacing w:val="-10"/>
              </w:rPr>
              <w:t>http://www.buniva.edu.it</w:t>
            </w:r>
          </w:hyperlink>
          <w:r w:rsidR="005E216D" w:rsidRPr="002D5706">
            <w:rPr>
              <w:rFonts w:cs="Calibri"/>
              <w:spacing w:val="-10"/>
            </w:rPr>
            <w:t xml:space="preserve">  </w:t>
          </w:r>
          <w:r w:rsidR="005E216D" w:rsidRPr="002D5706">
            <w:rPr>
              <w:rFonts w:cs="Calibri"/>
              <w:spacing w:val="-10"/>
            </w:rPr>
            <w:sym w:font="Wingdings" w:char="F028"/>
          </w:r>
          <w:r w:rsidR="005E216D" w:rsidRPr="002D5706">
            <w:rPr>
              <w:rFonts w:cs="Calibri"/>
              <w:spacing w:val="-10"/>
            </w:rPr>
            <w:t xml:space="preserve"> 0121  3</w:t>
          </w:r>
          <w:r w:rsidR="005E216D">
            <w:rPr>
              <w:rFonts w:cs="Calibri"/>
              <w:spacing w:val="-10"/>
            </w:rPr>
            <w:t>74</w:t>
          </w:r>
          <w:r w:rsidR="005E216D" w:rsidRPr="002D5706">
            <w:rPr>
              <w:rFonts w:cs="Calibri"/>
              <w:spacing w:val="-10"/>
            </w:rPr>
            <w:t>3</w:t>
          </w:r>
          <w:r w:rsidR="005E216D">
            <w:rPr>
              <w:rFonts w:cs="Calibri"/>
              <w:spacing w:val="-10"/>
            </w:rPr>
            <w:t>4</w:t>
          </w:r>
          <w:r w:rsidR="005E216D" w:rsidRPr="002D5706">
            <w:rPr>
              <w:rFonts w:cs="Calibri"/>
              <w:spacing w:val="-10"/>
            </w:rPr>
            <w:t xml:space="preserve">7   Codice Fiscale  85007140016  </w:t>
          </w:r>
        </w:p>
      </w:tc>
    </w:tr>
    <w:tr w:rsidR="005E216D" w14:paraId="76DFC893" w14:textId="77777777" w:rsidTr="00720494">
      <w:tc>
        <w:tcPr>
          <w:tcW w:w="2127" w:type="dxa"/>
          <w:vMerge/>
        </w:tcPr>
        <w:p w14:paraId="43D45F53" w14:textId="77777777" w:rsidR="005E216D" w:rsidRDefault="005E216D"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5E216D" w14:paraId="12F9CF8A" w14:textId="77777777" w:rsidTr="00720494">
      <w:tc>
        <w:tcPr>
          <w:tcW w:w="2127" w:type="dxa"/>
          <w:vMerge/>
        </w:tcPr>
        <w:p w14:paraId="021EA891" w14:textId="77777777" w:rsidR="005E216D" w:rsidRDefault="005E216D"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5E216D" w14:paraId="03FBC928" w14:textId="77777777" w:rsidTr="00720494">
      <w:tc>
        <w:tcPr>
          <w:tcW w:w="2127" w:type="dxa"/>
          <w:vMerge/>
        </w:tcPr>
        <w:p w14:paraId="149B9CEE" w14:textId="77777777" w:rsidR="005E216D" w:rsidRDefault="005E216D"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5E216D" w:rsidRDefault="005E216D"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5E216D" w:rsidRDefault="005E21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9"/>
  </w:num>
  <w:num w:numId="6">
    <w:abstractNumId w:val="21"/>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2"/>
  </w:num>
  <w:num w:numId="14">
    <w:abstractNumId w:val="12"/>
  </w:num>
  <w:num w:numId="15">
    <w:abstractNumId w:val="6"/>
  </w:num>
  <w:num w:numId="16">
    <w:abstractNumId w:val="13"/>
  </w:num>
  <w:num w:numId="17">
    <w:abstractNumId w:val="19"/>
  </w:num>
  <w:num w:numId="18">
    <w:abstractNumId w:val="23"/>
  </w:num>
  <w:num w:numId="19">
    <w:abstractNumId w:val="8"/>
  </w:num>
  <w:num w:numId="20">
    <w:abstractNumId w:val="5"/>
  </w:num>
  <w:num w:numId="21">
    <w:abstractNumId w:val="1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36FE8"/>
    <w:rsid w:val="0004349D"/>
    <w:rsid w:val="000450BE"/>
    <w:rsid w:val="000456D2"/>
    <w:rsid w:val="00050822"/>
    <w:rsid w:val="00053470"/>
    <w:rsid w:val="00053F77"/>
    <w:rsid w:val="00067DA3"/>
    <w:rsid w:val="00072A76"/>
    <w:rsid w:val="00077024"/>
    <w:rsid w:val="00083868"/>
    <w:rsid w:val="000906B2"/>
    <w:rsid w:val="00091E7C"/>
    <w:rsid w:val="000922E8"/>
    <w:rsid w:val="00094F3F"/>
    <w:rsid w:val="00095747"/>
    <w:rsid w:val="000B1532"/>
    <w:rsid w:val="000D1008"/>
    <w:rsid w:val="000E1693"/>
    <w:rsid w:val="000E1C42"/>
    <w:rsid w:val="000E4F73"/>
    <w:rsid w:val="000E6CAB"/>
    <w:rsid w:val="000E7B1F"/>
    <w:rsid w:val="000F64AB"/>
    <w:rsid w:val="00102D44"/>
    <w:rsid w:val="00110BA2"/>
    <w:rsid w:val="00111F0F"/>
    <w:rsid w:val="001376AE"/>
    <w:rsid w:val="00141314"/>
    <w:rsid w:val="0014315D"/>
    <w:rsid w:val="00154C5D"/>
    <w:rsid w:val="001563B1"/>
    <w:rsid w:val="00171B17"/>
    <w:rsid w:val="00175F7F"/>
    <w:rsid w:val="0018158D"/>
    <w:rsid w:val="00193F68"/>
    <w:rsid w:val="001A3C6E"/>
    <w:rsid w:val="001B21AB"/>
    <w:rsid w:val="001B76AF"/>
    <w:rsid w:val="001B7ED3"/>
    <w:rsid w:val="001C7017"/>
    <w:rsid w:val="001D2189"/>
    <w:rsid w:val="001D342E"/>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2990"/>
    <w:rsid w:val="00265A8A"/>
    <w:rsid w:val="0026621C"/>
    <w:rsid w:val="002752FE"/>
    <w:rsid w:val="00277352"/>
    <w:rsid w:val="00280035"/>
    <w:rsid w:val="0028049E"/>
    <w:rsid w:val="002809D0"/>
    <w:rsid w:val="0028791E"/>
    <w:rsid w:val="00292813"/>
    <w:rsid w:val="002A25F0"/>
    <w:rsid w:val="002A3F49"/>
    <w:rsid w:val="002B4312"/>
    <w:rsid w:val="002B5F47"/>
    <w:rsid w:val="002B5F4A"/>
    <w:rsid w:val="002C3D5B"/>
    <w:rsid w:val="002C60C7"/>
    <w:rsid w:val="002D5706"/>
    <w:rsid w:val="002E4E46"/>
    <w:rsid w:val="002F03B4"/>
    <w:rsid w:val="002F2659"/>
    <w:rsid w:val="00302F41"/>
    <w:rsid w:val="00303150"/>
    <w:rsid w:val="00312230"/>
    <w:rsid w:val="00320554"/>
    <w:rsid w:val="00320688"/>
    <w:rsid w:val="00326A71"/>
    <w:rsid w:val="003275F1"/>
    <w:rsid w:val="00332E7A"/>
    <w:rsid w:val="00333523"/>
    <w:rsid w:val="003528F1"/>
    <w:rsid w:val="003656F4"/>
    <w:rsid w:val="00371151"/>
    <w:rsid w:val="00371670"/>
    <w:rsid w:val="00371858"/>
    <w:rsid w:val="0038001E"/>
    <w:rsid w:val="0038136E"/>
    <w:rsid w:val="0038220A"/>
    <w:rsid w:val="00382B73"/>
    <w:rsid w:val="003930B1"/>
    <w:rsid w:val="00394F1B"/>
    <w:rsid w:val="00395343"/>
    <w:rsid w:val="003B2CF9"/>
    <w:rsid w:val="003B366C"/>
    <w:rsid w:val="003B63B1"/>
    <w:rsid w:val="003B7079"/>
    <w:rsid w:val="003C3B78"/>
    <w:rsid w:val="003C3FE8"/>
    <w:rsid w:val="003D717A"/>
    <w:rsid w:val="003E15F9"/>
    <w:rsid w:val="003E4F50"/>
    <w:rsid w:val="00400B9E"/>
    <w:rsid w:val="00430102"/>
    <w:rsid w:val="00435C17"/>
    <w:rsid w:val="00437F0B"/>
    <w:rsid w:val="004467E1"/>
    <w:rsid w:val="0046015A"/>
    <w:rsid w:val="0046568B"/>
    <w:rsid w:val="0047158E"/>
    <w:rsid w:val="004724C5"/>
    <w:rsid w:val="00475153"/>
    <w:rsid w:val="00477E1B"/>
    <w:rsid w:val="004803CF"/>
    <w:rsid w:val="00482443"/>
    <w:rsid w:val="004920A8"/>
    <w:rsid w:val="004A098B"/>
    <w:rsid w:val="004C612A"/>
    <w:rsid w:val="004D6F62"/>
    <w:rsid w:val="004D7682"/>
    <w:rsid w:val="004E2C8E"/>
    <w:rsid w:val="004F2FCD"/>
    <w:rsid w:val="004F5E16"/>
    <w:rsid w:val="004F73F7"/>
    <w:rsid w:val="004F77AA"/>
    <w:rsid w:val="00515A0B"/>
    <w:rsid w:val="005223E5"/>
    <w:rsid w:val="00530BD3"/>
    <w:rsid w:val="00543B1C"/>
    <w:rsid w:val="00565F4E"/>
    <w:rsid w:val="00567066"/>
    <w:rsid w:val="00575A89"/>
    <w:rsid w:val="0058120E"/>
    <w:rsid w:val="00590163"/>
    <w:rsid w:val="00591ADC"/>
    <w:rsid w:val="005937D3"/>
    <w:rsid w:val="00595142"/>
    <w:rsid w:val="00597612"/>
    <w:rsid w:val="005A1BE3"/>
    <w:rsid w:val="005B10A2"/>
    <w:rsid w:val="005B726E"/>
    <w:rsid w:val="005D1065"/>
    <w:rsid w:val="005D63FE"/>
    <w:rsid w:val="005D6C47"/>
    <w:rsid w:val="005D7775"/>
    <w:rsid w:val="005E216D"/>
    <w:rsid w:val="005E72F9"/>
    <w:rsid w:val="00611BF0"/>
    <w:rsid w:val="006222D8"/>
    <w:rsid w:val="00622AF3"/>
    <w:rsid w:val="00623B6B"/>
    <w:rsid w:val="0063048B"/>
    <w:rsid w:val="00635B2C"/>
    <w:rsid w:val="00641F18"/>
    <w:rsid w:val="006427A0"/>
    <w:rsid w:val="006536A0"/>
    <w:rsid w:val="006649C0"/>
    <w:rsid w:val="006C40A6"/>
    <w:rsid w:val="006C6D1E"/>
    <w:rsid w:val="006D7516"/>
    <w:rsid w:val="006E1E16"/>
    <w:rsid w:val="006E5ECB"/>
    <w:rsid w:val="006F6B7B"/>
    <w:rsid w:val="007075C6"/>
    <w:rsid w:val="00711273"/>
    <w:rsid w:val="00716743"/>
    <w:rsid w:val="0071684A"/>
    <w:rsid w:val="00717067"/>
    <w:rsid w:val="00720494"/>
    <w:rsid w:val="0072061E"/>
    <w:rsid w:val="00724A32"/>
    <w:rsid w:val="00725842"/>
    <w:rsid w:val="0073095C"/>
    <w:rsid w:val="00736295"/>
    <w:rsid w:val="0073677F"/>
    <w:rsid w:val="007409CB"/>
    <w:rsid w:val="00742803"/>
    <w:rsid w:val="00746054"/>
    <w:rsid w:val="00751448"/>
    <w:rsid w:val="00762D6F"/>
    <w:rsid w:val="00766675"/>
    <w:rsid w:val="00786D39"/>
    <w:rsid w:val="00786E11"/>
    <w:rsid w:val="0079652D"/>
    <w:rsid w:val="007A12DF"/>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0C09"/>
    <w:rsid w:val="00841A39"/>
    <w:rsid w:val="008519EE"/>
    <w:rsid w:val="00853439"/>
    <w:rsid w:val="008745CF"/>
    <w:rsid w:val="0087553C"/>
    <w:rsid w:val="008877FC"/>
    <w:rsid w:val="00896E74"/>
    <w:rsid w:val="008A1532"/>
    <w:rsid w:val="008A4AE1"/>
    <w:rsid w:val="008A6E45"/>
    <w:rsid w:val="008B2306"/>
    <w:rsid w:val="008B5ACA"/>
    <w:rsid w:val="008B6700"/>
    <w:rsid w:val="008C274B"/>
    <w:rsid w:val="008C426D"/>
    <w:rsid w:val="008C45FB"/>
    <w:rsid w:val="008D1D69"/>
    <w:rsid w:val="008D6FE2"/>
    <w:rsid w:val="008F38AA"/>
    <w:rsid w:val="008F4A4B"/>
    <w:rsid w:val="0090577D"/>
    <w:rsid w:val="00927893"/>
    <w:rsid w:val="00931EE6"/>
    <w:rsid w:val="00937D0F"/>
    <w:rsid w:val="00941668"/>
    <w:rsid w:val="00945D9B"/>
    <w:rsid w:val="0094695F"/>
    <w:rsid w:val="00956B54"/>
    <w:rsid w:val="0097525D"/>
    <w:rsid w:val="009843BD"/>
    <w:rsid w:val="0098774F"/>
    <w:rsid w:val="009A46BB"/>
    <w:rsid w:val="009A7CC4"/>
    <w:rsid w:val="009B020B"/>
    <w:rsid w:val="009B12B7"/>
    <w:rsid w:val="009B179C"/>
    <w:rsid w:val="009C1967"/>
    <w:rsid w:val="009C50E8"/>
    <w:rsid w:val="009C5D08"/>
    <w:rsid w:val="009D3A96"/>
    <w:rsid w:val="009D5BFF"/>
    <w:rsid w:val="009E00FD"/>
    <w:rsid w:val="009E35D4"/>
    <w:rsid w:val="009F3F68"/>
    <w:rsid w:val="00A046E9"/>
    <w:rsid w:val="00A06C97"/>
    <w:rsid w:val="00A105B3"/>
    <w:rsid w:val="00A12FB0"/>
    <w:rsid w:val="00A275E8"/>
    <w:rsid w:val="00A30A58"/>
    <w:rsid w:val="00A3252F"/>
    <w:rsid w:val="00A573CF"/>
    <w:rsid w:val="00A60133"/>
    <w:rsid w:val="00A63983"/>
    <w:rsid w:val="00A819C1"/>
    <w:rsid w:val="00A82F8D"/>
    <w:rsid w:val="00A836F8"/>
    <w:rsid w:val="00A91782"/>
    <w:rsid w:val="00A93085"/>
    <w:rsid w:val="00A9557E"/>
    <w:rsid w:val="00AA0487"/>
    <w:rsid w:val="00AB3DEE"/>
    <w:rsid w:val="00AC4C7F"/>
    <w:rsid w:val="00AE7538"/>
    <w:rsid w:val="00B00ED5"/>
    <w:rsid w:val="00B00FDA"/>
    <w:rsid w:val="00B01C15"/>
    <w:rsid w:val="00B14098"/>
    <w:rsid w:val="00B1791D"/>
    <w:rsid w:val="00B22AED"/>
    <w:rsid w:val="00B320D1"/>
    <w:rsid w:val="00B34895"/>
    <w:rsid w:val="00B52381"/>
    <w:rsid w:val="00B65C9F"/>
    <w:rsid w:val="00B83CF8"/>
    <w:rsid w:val="00B87685"/>
    <w:rsid w:val="00BA1875"/>
    <w:rsid w:val="00BA71B2"/>
    <w:rsid w:val="00BC1000"/>
    <w:rsid w:val="00BC133A"/>
    <w:rsid w:val="00BE3441"/>
    <w:rsid w:val="00BE408B"/>
    <w:rsid w:val="00BE6EC2"/>
    <w:rsid w:val="00BF3F96"/>
    <w:rsid w:val="00C13CBB"/>
    <w:rsid w:val="00C2247E"/>
    <w:rsid w:val="00C226E5"/>
    <w:rsid w:val="00C24D5B"/>
    <w:rsid w:val="00C27F5D"/>
    <w:rsid w:val="00C36AD4"/>
    <w:rsid w:val="00C4403D"/>
    <w:rsid w:val="00C50AC4"/>
    <w:rsid w:val="00C67A0F"/>
    <w:rsid w:val="00C73354"/>
    <w:rsid w:val="00C745AF"/>
    <w:rsid w:val="00C83005"/>
    <w:rsid w:val="00C876B3"/>
    <w:rsid w:val="00CA44D5"/>
    <w:rsid w:val="00CA787C"/>
    <w:rsid w:val="00CA7B15"/>
    <w:rsid w:val="00CB0BE7"/>
    <w:rsid w:val="00CB37A6"/>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B2E75"/>
    <w:rsid w:val="00DB585C"/>
    <w:rsid w:val="00DB5BDA"/>
    <w:rsid w:val="00DD0DBE"/>
    <w:rsid w:val="00DD49FC"/>
    <w:rsid w:val="00DF1E75"/>
    <w:rsid w:val="00DF2856"/>
    <w:rsid w:val="00DF400F"/>
    <w:rsid w:val="00DF421C"/>
    <w:rsid w:val="00DF4EB2"/>
    <w:rsid w:val="00E1178A"/>
    <w:rsid w:val="00E11B95"/>
    <w:rsid w:val="00E12BFE"/>
    <w:rsid w:val="00E14364"/>
    <w:rsid w:val="00E21F24"/>
    <w:rsid w:val="00E37CAA"/>
    <w:rsid w:val="00E40CEC"/>
    <w:rsid w:val="00E454CF"/>
    <w:rsid w:val="00E55EC8"/>
    <w:rsid w:val="00E56E80"/>
    <w:rsid w:val="00E62C42"/>
    <w:rsid w:val="00E70AED"/>
    <w:rsid w:val="00E71EB3"/>
    <w:rsid w:val="00E72B87"/>
    <w:rsid w:val="00E74B23"/>
    <w:rsid w:val="00E82DBA"/>
    <w:rsid w:val="00EA7690"/>
    <w:rsid w:val="00EB392B"/>
    <w:rsid w:val="00ED47B0"/>
    <w:rsid w:val="00EF1E70"/>
    <w:rsid w:val="00F030AE"/>
    <w:rsid w:val="00F101FE"/>
    <w:rsid w:val="00F23C4E"/>
    <w:rsid w:val="00F23EBC"/>
    <w:rsid w:val="00F25E66"/>
    <w:rsid w:val="00F2668A"/>
    <w:rsid w:val="00F279BD"/>
    <w:rsid w:val="00F32152"/>
    <w:rsid w:val="00F32C59"/>
    <w:rsid w:val="00F35C09"/>
    <w:rsid w:val="00F367B9"/>
    <w:rsid w:val="00F5403B"/>
    <w:rsid w:val="00F642D1"/>
    <w:rsid w:val="00F669E6"/>
    <w:rsid w:val="00F8450E"/>
    <w:rsid w:val="00F91E01"/>
    <w:rsid w:val="00F9202D"/>
    <w:rsid w:val="00FA05D1"/>
    <w:rsid w:val="00FA408C"/>
    <w:rsid w:val="00FC3B3F"/>
    <w:rsid w:val="00FC4BBF"/>
    <w:rsid w:val="00FD2D8A"/>
    <w:rsid w:val="00FE076E"/>
    <w:rsid w:val="00FE0E9C"/>
    <w:rsid w:val="00FE6707"/>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319501992">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39223424">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17</TotalTime>
  <Pages>5</Pages>
  <Words>1362</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6</cp:revision>
  <cp:lastPrinted>2024-10-09T14:33:00Z</cp:lastPrinted>
  <dcterms:created xsi:type="dcterms:W3CDTF">2024-12-19T10:30:00Z</dcterms:created>
  <dcterms:modified xsi:type="dcterms:W3CDTF">2024-12-20T07:57:00Z</dcterms:modified>
</cp:coreProperties>
</file>