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67032877" w14:textId="4F2A7945" w:rsidR="006D6E59" w:rsidRPr="00BA3FDD" w:rsidRDefault="00815DF3" w:rsidP="00BA3FDD">
      <w:pPr>
        <w:widowControl w:val="0"/>
        <w:tabs>
          <w:tab w:val="left" w:pos="1733"/>
        </w:tabs>
        <w:autoSpaceDE w:val="0"/>
        <w:autoSpaceDN w:val="0"/>
        <w:spacing w:after="0" w:line="240" w:lineRule="auto"/>
        <w:ind w:right="284"/>
        <w:jc w:val="both"/>
        <w:rPr>
          <w:rFonts w:ascii="Calibri" w:eastAsia="Times New Roman" w:hAnsi="Calibri" w:cs="Calibri"/>
          <w:b/>
          <w:bCs/>
          <w:lang w:val="it-IT" w:eastAsia="en-US"/>
        </w:rPr>
      </w:pPr>
      <w:r w:rsidRPr="00815DF3">
        <w:rPr>
          <w:rFonts w:ascii="Calibri" w:eastAsia="Times New Roman" w:hAnsi="Calibri" w:cs="Calibri"/>
          <w:b/>
          <w:bCs/>
          <w:lang w:val="it-IT" w:eastAsia="en-US"/>
        </w:rPr>
        <w:t xml:space="preserve">DOMANDA DI PARTECIPAZIONE ALL’AVVISO INTERNO </w:t>
      </w:r>
      <w:r w:rsidR="00FC72AD" w:rsidRPr="00FC72AD">
        <w:rPr>
          <w:rFonts w:ascii="Calibri" w:eastAsia="Times New Roman" w:hAnsi="Calibri" w:cs="Calibri"/>
          <w:b/>
          <w:bCs/>
          <w:lang w:val="it-IT" w:eastAsia="en-US"/>
        </w:rPr>
        <w:t>AI SENSI DELL’ART. 45 DEL CCNL PER LA SELEZIONE DI DOCENTI COSTITUENTI IL TEAM PER LA DISPERSIONE A VALERE SUL PROGETTO: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CNP: M4C1I1.4-2024-1322-52533</w:t>
      </w:r>
      <w:r w:rsidR="00BA3FDD">
        <w:rPr>
          <w:rFonts w:ascii="Calibri" w:eastAsia="Times New Roman" w:hAnsi="Calibri" w:cs="Calibri"/>
          <w:b/>
          <w:bCs/>
          <w:lang w:val="it-IT" w:eastAsia="en-US"/>
        </w:rPr>
        <w:t xml:space="preserve"> - </w:t>
      </w:r>
      <w:r w:rsidR="006D6E59" w:rsidRPr="007B25F3">
        <w:rPr>
          <w:rFonts w:ascii="Calibri" w:eastAsia="Calibri" w:hAnsi="Calibri" w:cs="Calibri"/>
          <w:b/>
          <w:bCs/>
          <w:i/>
          <w:iCs/>
          <w:lang w:val="it-IT" w:eastAsia="en-US"/>
        </w:rPr>
        <w:t>CUP</w:t>
      </w:r>
      <w:r w:rsidR="006D6E59" w:rsidRPr="007B25F3">
        <w:rPr>
          <w:rFonts w:ascii="Calibri" w:eastAsia="Calibri" w:hAnsi="Calibri" w:cs="Calibri"/>
          <w:bCs/>
          <w:i/>
          <w:iCs/>
          <w:lang w:val="it-IT" w:eastAsia="en-US"/>
        </w:rPr>
        <w:t xml:space="preserve">: </w:t>
      </w:r>
      <w:r w:rsidR="006D6E59" w:rsidRPr="007B25F3">
        <w:rPr>
          <w:rFonts w:ascii="Calibri" w:eastAsia="Calibri" w:hAnsi="Calibri" w:cs="Calibri"/>
          <w:b/>
          <w:bCs/>
          <w:i/>
          <w:iCs/>
          <w:lang w:val="it-IT" w:eastAsia="en-US"/>
        </w:rPr>
        <w:t>D14D2</w:t>
      </w:r>
      <w:r w:rsidR="006D6E59">
        <w:rPr>
          <w:rFonts w:ascii="Calibri" w:eastAsia="Calibri" w:hAnsi="Calibri" w:cs="Calibri"/>
          <w:b/>
          <w:bCs/>
          <w:i/>
          <w:iCs/>
          <w:lang w:val="it-IT" w:eastAsia="en-US"/>
        </w:rPr>
        <w:t>1</w:t>
      </w:r>
      <w:r w:rsidR="006D6E59" w:rsidRPr="007B25F3">
        <w:rPr>
          <w:rFonts w:ascii="Calibri" w:eastAsia="Calibri" w:hAnsi="Calibri" w:cs="Calibri"/>
          <w:b/>
          <w:bCs/>
          <w:i/>
          <w:iCs/>
          <w:lang w:val="it-IT" w:eastAsia="en-US"/>
        </w:rPr>
        <w:t>00</w:t>
      </w:r>
      <w:r w:rsidR="006D6E59">
        <w:rPr>
          <w:rFonts w:ascii="Calibri" w:eastAsia="Calibri" w:hAnsi="Calibri" w:cs="Calibri"/>
          <w:b/>
          <w:bCs/>
          <w:i/>
          <w:iCs/>
          <w:lang w:val="it-IT" w:eastAsia="en-US"/>
        </w:rPr>
        <w:t>1180006</w:t>
      </w:r>
    </w:p>
    <w:p w14:paraId="5D9CAEBB" w14:textId="2B7B3006" w:rsidR="00EF1E70" w:rsidRPr="00BA3FDD" w:rsidRDefault="006D6E59" w:rsidP="00BA3FDD">
      <w:pPr>
        <w:widowControl w:val="0"/>
        <w:tabs>
          <w:tab w:val="left" w:pos="1733"/>
        </w:tabs>
        <w:autoSpaceDE w:val="0"/>
        <w:autoSpaceDN w:val="0"/>
        <w:ind w:right="-1"/>
        <w:jc w:val="both"/>
        <w:rPr>
          <w:rFonts w:ascii="Calibri" w:eastAsia="Calibri" w:hAnsi="Calibri" w:cs="Calibri"/>
          <w:b/>
          <w:bCs/>
          <w:i/>
          <w:iCs/>
          <w:lang w:val="it-IT" w:eastAsia="en-US"/>
        </w:rPr>
      </w:pPr>
      <w:r w:rsidRPr="007B25F3">
        <w:rPr>
          <w:rFonts w:ascii="Calibri" w:eastAsia="Calibri" w:hAnsi="Calibri" w:cs="Calibri"/>
          <w:b/>
          <w:bCs/>
          <w:i/>
          <w:iCs/>
          <w:lang w:val="it-IT" w:eastAsia="en-US"/>
        </w:rPr>
        <w:t>TITOLO DEL PROGETTO</w:t>
      </w:r>
      <w:r w:rsidRPr="007B25F3">
        <w:rPr>
          <w:rFonts w:ascii="Calibri" w:eastAsia="Calibri" w:hAnsi="Calibri" w:cs="Calibri"/>
          <w:bCs/>
          <w:i/>
          <w:iCs/>
          <w:lang w:val="it-IT" w:eastAsia="en-US"/>
        </w:rPr>
        <w:t xml:space="preserve">: </w:t>
      </w:r>
      <w:r>
        <w:rPr>
          <w:rFonts w:ascii="Calibri" w:eastAsia="Calibri" w:hAnsi="Calibri" w:cs="Calibri"/>
          <w:bCs/>
          <w:i/>
          <w:iCs/>
          <w:lang w:val="it-IT" w:eastAsia="en-US"/>
        </w:rPr>
        <w:t>“</w:t>
      </w:r>
      <w:r w:rsidRPr="007B25F3">
        <w:rPr>
          <w:rFonts w:ascii="Calibri" w:eastAsia="Calibri" w:hAnsi="Calibri" w:cs="Calibri"/>
          <w:b/>
          <w:bCs/>
          <w:i/>
          <w:iCs/>
          <w:lang w:val="it-IT" w:eastAsia="en-US"/>
        </w:rPr>
        <w:t>IN-OLTRE</w:t>
      </w:r>
      <w:r>
        <w:rPr>
          <w:rFonts w:ascii="Calibri" w:eastAsia="Calibri" w:hAnsi="Calibri" w:cs="Calibri"/>
          <w:b/>
          <w:bCs/>
          <w:i/>
          <w:iCs/>
          <w:lang w:val="it-IT" w:eastAsia="en-US"/>
        </w:rPr>
        <w:t xml:space="preserve"> 2”</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4E43BB88" w14:textId="77777777" w:rsidR="00815DF3" w:rsidRPr="00815DF3" w:rsidRDefault="00815DF3" w:rsidP="00815DF3">
      <w:pPr>
        <w:spacing w:after="160" w:line="259" w:lineRule="auto"/>
        <w:ind w:left="4956" w:firstLine="708"/>
        <w:jc w:val="right"/>
        <w:rPr>
          <w:rFonts w:ascii="Calibri" w:eastAsia="Times New Roman" w:hAnsi="Calibri" w:cs="Calibri"/>
          <w:b/>
          <w:bCs/>
          <w:lang w:val="it-IT" w:eastAsia="en-US"/>
        </w:rPr>
      </w:pPr>
      <w:r w:rsidRPr="00815DF3">
        <w:rPr>
          <w:rFonts w:ascii="Calibri" w:eastAsia="Times New Roman" w:hAnsi="Calibri" w:cs="Calibri"/>
          <w:lang w:val="it-IT" w:eastAsia="en-US"/>
        </w:rPr>
        <w:t xml:space="preserve">dell’Istituto </w:t>
      </w:r>
      <w:r w:rsidRPr="00815DF3">
        <w:rPr>
          <w:rFonts w:ascii="Calibri" w:eastAsia="Times New Roman" w:hAnsi="Calibri" w:cs="Calibri"/>
          <w:b/>
          <w:bCs/>
          <w:lang w:val="it-IT" w:eastAsia="en-US"/>
        </w:rPr>
        <w:t>MICHELE BUNIVA</w:t>
      </w:r>
    </w:p>
    <w:p w14:paraId="2B19E405" w14:textId="22622674" w:rsidR="00B00FDA" w:rsidRPr="00B00FDA" w:rsidRDefault="00B00FDA" w:rsidP="00B00FDA">
      <w:pPr>
        <w:numPr>
          <w:ilvl w:val="0"/>
          <w:numId w:val="9"/>
        </w:numPr>
        <w:spacing w:after="160" w:line="259" w:lineRule="auto"/>
        <w:contextualSpacing/>
        <w:jc w:val="both"/>
        <w:rPr>
          <w:rFonts w:ascii="Calibri" w:eastAsia="Times New Roman" w:hAnsi="Calibri" w:cs="Calibri"/>
          <w:b/>
          <w:bCs/>
          <w:lang w:val="it-IT" w:eastAsia="en-US"/>
        </w:rPr>
      </w:pPr>
      <w:r w:rsidRPr="00083868">
        <w:rPr>
          <w:rFonts w:cs="Calibri"/>
          <w:b/>
          <w:lang w:eastAsia="en-US"/>
        </w:rPr>
        <w:t>COMPONENTE TEAM DISPERSIONE</w:t>
      </w:r>
    </w:p>
    <w:p w14:paraId="27608F26" w14:textId="6E301CEE" w:rsidR="00815DF3" w:rsidRPr="00815DF3" w:rsidRDefault="00815DF3" w:rsidP="00083868">
      <w:pPr>
        <w:spacing w:after="160" w:line="259" w:lineRule="auto"/>
        <w:ind w:left="720"/>
        <w:contextualSpacing/>
        <w:jc w:val="both"/>
        <w:rPr>
          <w:rFonts w:ascii="Calibri" w:eastAsia="Times New Roman" w:hAnsi="Calibri" w:cs="Calibri"/>
          <w:b/>
          <w:bCs/>
          <w:lang w:val="it-IT" w:eastAsia="en-US"/>
        </w:rPr>
      </w:pP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r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77777777"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Di partecipare alla selezione per l’attribuzione dell’incarico di </w:t>
      </w:r>
      <w:r w:rsidR="00083868">
        <w:rPr>
          <w:rFonts w:ascii="Calibri" w:eastAsia="Times New Roman" w:hAnsi="Calibri" w:cs="Calibri"/>
          <w:lang w:val="it-IT" w:eastAsia="it-IT"/>
        </w:rPr>
        <w:t>COMPONENTE TEAM DISPERSIONE</w:t>
      </w:r>
    </w:p>
    <w:p w14:paraId="0ACA41D3" w14:textId="77777777" w:rsidR="00B00FDA" w:rsidRPr="00B00FDA" w:rsidRDefault="00B00FDA" w:rsidP="00B00FDA">
      <w:pPr>
        <w:numPr>
          <w:ilvl w:val="0"/>
          <w:numId w:val="9"/>
        </w:numPr>
        <w:spacing w:after="160" w:line="259" w:lineRule="auto"/>
        <w:contextualSpacing/>
        <w:jc w:val="both"/>
        <w:rPr>
          <w:rFonts w:ascii="Calibri" w:eastAsia="Times New Roman" w:hAnsi="Calibri" w:cs="Calibri"/>
          <w:b/>
          <w:bCs/>
          <w:lang w:val="it-IT" w:eastAsia="en-US"/>
        </w:rPr>
      </w:pPr>
      <w:r w:rsidRPr="00083868">
        <w:rPr>
          <w:rFonts w:cs="Calibri"/>
          <w:b/>
          <w:lang w:eastAsia="en-US"/>
        </w:rPr>
        <w:t>COMPONENTE TEAM DISPERSIONE</w:t>
      </w:r>
    </w:p>
    <w:p w14:paraId="002E79D3" w14:textId="7446C3E7" w:rsidR="00B00FDA" w:rsidRPr="00B00FDA" w:rsidRDefault="00B00FDA" w:rsidP="00B00FDA">
      <w:pPr>
        <w:spacing w:after="160" w:line="259" w:lineRule="auto"/>
        <w:ind w:left="786"/>
        <w:contextualSpacing/>
        <w:jc w:val="both"/>
        <w:rPr>
          <w:rFonts w:ascii="Calibri" w:eastAsia="Times New Roman" w:hAnsi="Calibri" w:cs="Calibri"/>
          <w:b/>
          <w:bCs/>
          <w:lang w:val="it-IT" w:eastAsia="en-US"/>
        </w:rPr>
      </w:pPr>
      <w:r w:rsidRPr="00815DF3">
        <w:rPr>
          <w:rFonts w:ascii="Calibri" w:eastAsia="Times New Roman" w:hAnsi="Calibri" w:cs="Calibri"/>
          <w:lang w:val="it-IT" w:eastAsia="it-IT"/>
        </w:rPr>
        <w:tab/>
      </w:r>
      <w:r w:rsidRPr="00815DF3">
        <w:rPr>
          <w:rFonts w:ascii="Calibri" w:eastAsia="Times New Roman" w:hAnsi="Calibri" w:cs="Calibri"/>
          <w:lang w:val="it-IT" w:eastAsia="it-IT"/>
        </w:rPr>
        <w:tab/>
      </w: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lastRenderedPageBreak/>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501D50D9"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0FB37C29" w14:textId="77777777" w:rsidR="00815DF3" w:rsidRPr="00815DF3" w:rsidRDefault="00815DF3"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13D9521E" w14:textId="25F57ED6" w:rsidR="00B00FDA"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 xml:space="preserve">a ricoprire il ruolo di </w:t>
      </w:r>
    </w:p>
    <w:p w14:paraId="66D52F49" w14:textId="15B2A65C" w:rsidR="00815DF3" w:rsidRPr="00B00FDA" w:rsidRDefault="00B00FDA"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B00FDA">
        <w:rPr>
          <w:rFonts w:eastAsia="Times New Roman" w:cstheme="minorHAnsi"/>
          <w:lang w:val="it-IT" w:eastAsia="it-IT"/>
        </w:rPr>
        <w:t>COMPONENTE TEAM DISPERSIONE</w:t>
      </w:r>
    </w:p>
    <w:p w14:paraId="1B84030D" w14:textId="77777777" w:rsidR="00815DF3" w:rsidRPr="00B00FDA" w:rsidRDefault="00815DF3" w:rsidP="00815DF3">
      <w:pPr>
        <w:widowControl w:val="0"/>
        <w:tabs>
          <w:tab w:val="left" w:pos="480"/>
        </w:tabs>
        <w:suppressAutoHyphens/>
        <w:autoSpaceDE w:val="0"/>
        <w:spacing w:after="0" w:line="240" w:lineRule="auto"/>
        <w:ind w:left="854"/>
        <w:mirrorIndents/>
        <w:rPr>
          <w:rFonts w:eastAsia="Times New Roman" w:cstheme="minorHAnsi"/>
          <w:lang w:val="it-IT" w:eastAsia="it-IT"/>
        </w:rPr>
      </w:pPr>
    </w:p>
    <w:p w14:paraId="3275C30B" w14:textId="77777777" w:rsidR="00815DF3" w:rsidRPr="00815DF3" w:rsidRDefault="00815DF3" w:rsidP="00815DF3">
      <w:pPr>
        <w:widowControl w:val="0"/>
        <w:tabs>
          <w:tab w:val="left" w:pos="480"/>
        </w:tabs>
        <w:suppressAutoHyphens/>
        <w:autoSpaceDE w:val="0"/>
        <w:spacing w:after="0" w:line="240" w:lineRule="auto"/>
        <w:ind w:left="854"/>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0A00DE1D" w14:textId="77777777" w:rsidR="00280035" w:rsidRDefault="00280035" w:rsidP="00B00FDA">
      <w:pPr>
        <w:spacing w:after="159" w:line="258" w:lineRule="auto"/>
        <w:ind w:right="43"/>
        <w:jc w:val="both"/>
        <w:rPr>
          <w:rFonts w:ascii="Times New Roman" w:eastAsia="Times New Roman" w:hAnsi="Times New Roman" w:cs="Times New Roman"/>
          <w:color w:val="000000"/>
          <w:sz w:val="28"/>
          <w:lang w:val="it-IT" w:eastAsia="it-IT"/>
        </w:rPr>
      </w:pPr>
    </w:p>
    <w:p w14:paraId="2FEE157F" w14:textId="77777777" w:rsidR="00BA3FDD" w:rsidRDefault="00BA3FDD" w:rsidP="00B00FDA">
      <w:pPr>
        <w:spacing w:after="159" w:line="258" w:lineRule="auto"/>
        <w:ind w:right="43"/>
        <w:jc w:val="both"/>
        <w:rPr>
          <w:rFonts w:ascii="Times New Roman" w:eastAsia="Times New Roman" w:hAnsi="Times New Roman" w:cs="Times New Roman"/>
          <w:color w:val="000000"/>
          <w:sz w:val="28"/>
          <w:lang w:val="it-IT" w:eastAsia="it-IT"/>
        </w:rPr>
      </w:pPr>
    </w:p>
    <w:p w14:paraId="5E4B1F29" w14:textId="77777777" w:rsidR="000579DB" w:rsidRDefault="000579DB" w:rsidP="00B00FDA">
      <w:pPr>
        <w:spacing w:after="159" w:line="258" w:lineRule="auto"/>
        <w:ind w:right="43"/>
        <w:jc w:val="both"/>
        <w:rPr>
          <w:rFonts w:ascii="Times New Roman" w:eastAsia="Times New Roman" w:hAnsi="Times New Roman" w:cs="Times New Roman"/>
          <w:color w:val="000000"/>
          <w:sz w:val="28"/>
          <w:lang w:val="it-IT" w:eastAsia="it-IT"/>
        </w:rPr>
      </w:pPr>
    </w:p>
    <w:p w14:paraId="07ECEA9C" w14:textId="77777777" w:rsidR="004F3656" w:rsidRDefault="004F3656" w:rsidP="00B00FDA">
      <w:pPr>
        <w:spacing w:after="159" w:line="258" w:lineRule="auto"/>
        <w:ind w:right="43"/>
        <w:jc w:val="both"/>
        <w:rPr>
          <w:rFonts w:ascii="Times New Roman" w:eastAsia="Times New Roman" w:hAnsi="Times New Roman" w:cs="Times New Roman"/>
          <w:color w:val="000000"/>
          <w:sz w:val="28"/>
          <w:lang w:val="it-IT" w:eastAsia="it-IT"/>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280035" w:rsidRPr="00280035" w14:paraId="31B511A9" w14:textId="77777777" w:rsidTr="007465D7">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2F7536C"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bCs/>
                <w:sz w:val="18"/>
                <w:szCs w:val="18"/>
                <w:lang w:val="it-IT" w:eastAsia="it-IT"/>
              </w:rPr>
              <w:lastRenderedPageBreak/>
              <w:br w:type="page"/>
              <w:t xml:space="preserve"> </w:t>
            </w:r>
            <w:r w:rsidRPr="00280035">
              <w:rPr>
                <w:rFonts w:ascii="Calibri" w:eastAsia="Times New Roman" w:hAnsi="Calibri" w:cs="Calibri"/>
                <w:b/>
                <w:sz w:val="18"/>
                <w:szCs w:val="18"/>
                <w:lang w:val="it-IT" w:eastAsia="it-IT"/>
              </w:rPr>
              <w:t xml:space="preserve">GRIGLIA DI VALUTAZIONE DEI TITOLI PER COMPONENTI DEL TEAM DISPERSIONE </w:t>
            </w:r>
          </w:p>
          <w:p w14:paraId="162B2AD4" w14:textId="03C02E1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ALLEGATO B                                                            </w:t>
            </w:r>
          </w:p>
          <w:p w14:paraId="1116C5F5" w14:textId="77777777"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r w:rsidRPr="00280035">
              <w:rPr>
                <w:rFonts w:ascii="Calibri" w:eastAsia="Times New Roman" w:hAnsi="Calibri" w:cs="Calibri"/>
                <w:b/>
                <w:i/>
                <w:iCs/>
                <w:color w:val="FF0000"/>
                <w:sz w:val="18"/>
                <w:szCs w:val="18"/>
                <w:lang w:val="it-IT" w:eastAsia="it-IT"/>
              </w:rPr>
              <w:t>(inserire una griglia per ogni ruolo richiesto)</w:t>
            </w:r>
          </w:p>
        </w:tc>
      </w:tr>
      <w:tr w:rsidR="00280035" w:rsidRPr="00280035" w14:paraId="651D2056" w14:textId="77777777" w:rsidTr="007465D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7465D7">
        <w:tc>
          <w:tcPr>
            <w:tcW w:w="5383"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0DB8B4FB"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L' ISTRUZIONE, LA FORMAZIONE</w:t>
            </w:r>
          </w:p>
          <w:p w14:paraId="0203B4BD"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NELLO SPECIFICO DIPARTIMENTO IN CUI SI </w:t>
            </w:r>
          </w:p>
          <w:p w14:paraId="633968E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CONCORRE </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397"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7465D7">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r w:rsidRPr="00280035">
              <w:rPr>
                <w:rFonts w:ascii="Calibri" w:eastAsia="Times New Roman" w:hAnsi="Calibri" w:cs="Calibri"/>
                <w:sz w:val="18"/>
                <w:szCs w:val="18"/>
                <w:lang w:val="it-IT" w:eastAsia="it-IT"/>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7465D7">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090"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397"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7465D7">
        <w:trPr>
          <w:trHeight w:val="115"/>
        </w:trPr>
        <w:tc>
          <w:tcPr>
            <w:tcW w:w="3203" w:type="dxa"/>
            <w:tcBorders>
              <w:top w:val="single" w:sz="4" w:space="0" w:color="000000"/>
              <w:left w:val="single" w:sz="4" w:space="0" w:color="000000"/>
            </w:tcBorders>
            <w:shd w:val="clear" w:color="auto" w:fill="auto"/>
            <w:vAlign w:val="center"/>
          </w:tcPr>
          <w:p w14:paraId="157501E4"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p>
          <w:p w14:paraId="44D63B61"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sz w:val="18"/>
                <w:szCs w:val="18"/>
                <w:lang w:val="it-IT" w:eastAsia="it-IT"/>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7465D7">
        <w:tc>
          <w:tcPr>
            <w:tcW w:w="3203" w:type="dxa"/>
            <w:tcBorders>
              <w:top w:val="single" w:sz="4" w:space="0" w:color="000000"/>
              <w:left w:val="single" w:sz="4" w:space="0" w:color="000000"/>
              <w:bottom w:val="single" w:sz="4" w:space="0" w:color="000000"/>
            </w:tcBorders>
            <w:shd w:val="clear" w:color="auto" w:fill="auto"/>
            <w:vAlign w:val="center"/>
          </w:tcPr>
          <w:p w14:paraId="0BE2A99A"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DIPLOMA </w:t>
            </w:r>
            <w:r w:rsidRPr="00280035">
              <w:rPr>
                <w:rFonts w:ascii="Calibri" w:eastAsia="Times New Roman" w:hAnsi="Calibri" w:cs="Calibri"/>
                <w:sz w:val="18"/>
                <w:szCs w:val="18"/>
                <w:lang w:val="it-IT" w:eastAsia="it-IT"/>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119130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9F1B672"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5</w:t>
            </w:r>
          </w:p>
        </w:tc>
        <w:tc>
          <w:tcPr>
            <w:tcW w:w="1397"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FA5C46" w14:textId="77777777" w:rsidTr="007465D7">
        <w:tc>
          <w:tcPr>
            <w:tcW w:w="5383" w:type="dxa"/>
            <w:gridSpan w:val="3"/>
            <w:tcBorders>
              <w:top w:val="single" w:sz="4" w:space="0" w:color="000000"/>
              <w:left w:val="single" w:sz="4" w:space="0" w:color="000000"/>
              <w:bottom w:val="single" w:sz="4" w:space="0" w:color="000000"/>
            </w:tcBorders>
            <w:shd w:val="clear" w:color="auto" w:fill="auto"/>
            <w:vAlign w:val="center"/>
          </w:tcPr>
          <w:p w14:paraId="0541A685"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p w14:paraId="429DEC7F"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LE CERTIFICAZIONI OTTENUTE  </w:t>
            </w:r>
          </w:p>
          <w:p w14:paraId="3F86961C" w14:textId="77777777" w:rsidR="00280035" w:rsidRPr="00280035" w:rsidRDefault="00280035" w:rsidP="00280035">
            <w:pPr>
              <w:spacing w:after="0" w:line="240" w:lineRule="auto"/>
              <w:rPr>
                <w:rFonts w:ascii="Calibri" w:eastAsia="Times New Roman" w:hAnsi="Calibri" w:cs="Calibri"/>
                <w:b/>
                <w:sz w:val="18"/>
                <w:szCs w:val="18"/>
                <w:u w:val="single"/>
                <w:lang w:val="it-IT" w:eastAsia="it-IT"/>
              </w:rPr>
            </w:pPr>
            <w:r w:rsidRPr="00280035">
              <w:rPr>
                <w:rFonts w:ascii="Calibri" w:eastAsia="Times New Roman" w:hAnsi="Calibri" w:cs="Calibri"/>
                <w:b/>
                <w:sz w:val="18"/>
                <w:szCs w:val="18"/>
                <w:u w:val="single"/>
                <w:lang w:val="it-IT" w:eastAsia="it-IT"/>
              </w:rPr>
              <w:t>NELLO SPECIFICO SETTORE IN CUI SI CONCORRE</w:t>
            </w:r>
          </w:p>
          <w:p w14:paraId="29397F13"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ab/>
            </w:r>
            <w:r w:rsidRPr="00280035">
              <w:rPr>
                <w:rFonts w:ascii="Calibri" w:eastAsia="Times New Roman" w:hAnsi="Calibri" w:cs="Calibri"/>
                <w:b/>
                <w:sz w:val="18"/>
                <w:szCs w:val="18"/>
                <w:lang w:val="it-IT" w:eastAsia="it-IT"/>
              </w:rPr>
              <w:tab/>
            </w:r>
            <w:r w:rsidRPr="00280035">
              <w:rPr>
                <w:rFonts w:ascii="Calibri" w:eastAsia="Times New Roman" w:hAnsi="Calibri" w:cs="Calibri"/>
                <w:b/>
                <w:sz w:val="18"/>
                <w:szCs w:val="18"/>
                <w:lang w:val="it-IT" w:eastAsia="it-IT"/>
              </w:rPr>
              <w:tab/>
            </w:r>
          </w:p>
        </w:tc>
        <w:tc>
          <w:tcPr>
            <w:tcW w:w="1397" w:type="dxa"/>
            <w:tcBorders>
              <w:top w:val="single" w:sz="4" w:space="0" w:color="000000"/>
              <w:left w:val="single" w:sz="4" w:space="0" w:color="000000"/>
              <w:bottom w:val="single" w:sz="4" w:space="0" w:color="000000"/>
            </w:tcBorders>
            <w:shd w:val="clear" w:color="auto" w:fill="auto"/>
            <w:vAlign w:val="center"/>
          </w:tcPr>
          <w:p w14:paraId="1DCCB9A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1FABC31"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880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7465D7">
        <w:tc>
          <w:tcPr>
            <w:tcW w:w="3203" w:type="dxa"/>
            <w:tcBorders>
              <w:top w:val="single" w:sz="4" w:space="0" w:color="000000"/>
              <w:left w:val="single" w:sz="4" w:space="0" w:color="000000"/>
              <w:bottom w:val="single" w:sz="4" w:space="0" w:color="000000"/>
            </w:tcBorders>
            <w:shd w:val="clear" w:color="auto" w:fill="auto"/>
            <w:vAlign w:val="center"/>
          </w:tcPr>
          <w:p w14:paraId="0FB2C572"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84D5BFD"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sz w:val="18"/>
                <w:szCs w:val="18"/>
                <w:lang w:val="it-IT" w:eastAsia="it-IT"/>
              </w:rPr>
              <w:t xml:space="preserve">Max 1 </w:t>
            </w:r>
            <w:proofErr w:type="spellStart"/>
            <w:r w:rsidRPr="00280035">
              <w:rPr>
                <w:rFonts w:ascii="Calibri" w:eastAsia="Times New Roman" w:hAnsi="Calibri" w:cs="Calibri"/>
                <w:sz w:val="18"/>
                <w:szCs w:val="18"/>
                <w:lang w:val="it-IT" w:eastAsia="it-IT"/>
              </w:rPr>
              <w:t>cert</w:t>
            </w:r>
            <w:proofErr w:type="spellEnd"/>
            <w:r w:rsidRPr="00280035">
              <w:rPr>
                <w:rFonts w:ascii="Calibri" w:eastAsia="Times New Roman" w:hAnsi="Calibri" w:cs="Calibri"/>
                <w:sz w:val="18"/>
                <w:szCs w:val="18"/>
                <w:lang w:val="it-IT" w:eastAsia="it-IT"/>
              </w:rPr>
              <w:t>.</w:t>
            </w:r>
          </w:p>
        </w:tc>
        <w:tc>
          <w:tcPr>
            <w:tcW w:w="1090" w:type="dxa"/>
            <w:tcBorders>
              <w:top w:val="single" w:sz="4" w:space="0" w:color="000000"/>
              <w:left w:val="single" w:sz="4" w:space="0" w:color="000000"/>
              <w:bottom w:val="single" w:sz="4" w:space="0" w:color="000000"/>
            </w:tcBorders>
            <w:shd w:val="clear" w:color="auto" w:fill="auto"/>
            <w:vAlign w:val="center"/>
          </w:tcPr>
          <w:p w14:paraId="2ACECDE1"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62D6993" w14:textId="77777777" w:rsidTr="007465D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E2313D5"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p w14:paraId="22BCD2F5"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LE ESPERIENZE</w:t>
            </w:r>
          </w:p>
          <w:p w14:paraId="40F5CF28" w14:textId="77777777" w:rsidR="00280035" w:rsidRPr="00280035" w:rsidRDefault="00280035" w:rsidP="00280035">
            <w:pPr>
              <w:spacing w:after="0" w:line="240" w:lineRule="auto"/>
              <w:rPr>
                <w:rFonts w:ascii="Calibri" w:eastAsia="Times New Roman" w:hAnsi="Calibri" w:cs="Calibri"/>
                <w:b/>
                <w:sz w:val="18"/>
                <w:szCs w:val="18"/>
                <w:u w:val="single"/>
                <w:lang w:val="it-IT" w:eastAsia="it-IT"/>
              </w:rPr>
            </w:pPr>
            <w:r w:rsidRPr="00280035">
              <w:rPr>
                <w:rFonts w:ascii="Calibri" w:eastAsia="Times New Roman" w:hAnsi="Calibri" w:cs="Calibri"/>
                <w:b/>
                <w:sz w:val="18"/>
                <w:szCs w:val="18"/>
                <w:u w:val="single"/>
                <w:lang w:val="it-IT" w:eastAsia="it-IT"/>
              </w:rPr>
              <w:t>NELLO SPECIFICO SETTORE IN CUI SI CONCORRE</w:t>
            </w:r>
          </w:p>
          <w:p w14:paraId="3118F651" w14:textId="77777777"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14:paraId="25AE518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B7A62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A37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7465D7">
        <w:tc>
          <w:tcPr>
            <w:tcW w:w="3203" w:type="dxa"/>
            <w:tcBorders>
              <w:top w:val="single" w:sz="4" w:space="0" w:color="000000"/>
              <w:left w:val="single" w:sz="4" w:space="0" w:color="000000"/>
              <w:bottom w:val="single" w:sz="4" w:space="0" w:color="000000"/>
            </w:tcBorders>
            <w:shd w:val="clear" w:color="auto" w:fill="auto"/>
          </w:tcPr>
          <w:p w14:paraId="1737CF3F"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C1. ESPERIENZE DI FACILITATORE/VALUTATORE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5316691F" w14:textId="77777777" w:rsidR="00280035" w:rsidRPr="00280035" w:rsidRDefault="00280035" w:rsidP="00280035">
            <w:pPr>
              <w:spacing w:after="0" w:line="240" w:lineRule="auto"/>
              <w:rPr>
                <w:rFonts w:ascii="Calibri" w:eastAsia="Times New Roman" w:hAnsi="Calibri" w:cs="Calibri"/>
                <w:sz w:val="18"/>
                <w:szCs w:val="18"/>
                <w:lang w:val="it-IT" w:eastAsia="it-IT"/>
              </w:rPr>
            </w:pPr>
          </w:p>
          <w:p w14:paraId="1DCB9DCF" w14:textId="77777777" w:rsidR="00280035" w:rsidRPr="00280035" w:rsidRDefault="00280035" w:rsidP="00280035">
            <w:pPr>
              <w:spacing w:after="0" w:line="240" w:lineRule="auto"/>
              <w:rPr>
                <w:rFonts w:ascii="Calibri" w:eastAsia="Times New Roman" w:hAnsi="Calibri" w:cs="Calibri"/>
                <w:sz w:val="18"/>
                <w:szCs w:val="18"/>
                <w:lang w:val="it-IT" w:eastAsia="it-IT"/>
              </w:rPr>
            </w:pPr>
          </w:p>
          <w:p w14:paraId="2771D5FB"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Max 5</w:t>
            </w:r>
          </w:p>
        </w:tc>
        <w:tc>
          <w:tcPr>
            <w:tcW w:w="1090" w:type="dxa"/>
            <w:tcBorders>
              <w:top w:val="single" w:sz="4" w:space="0" w:color="000000"/>
              <w:left w:val="single" w:sz="4" w:space="0" w:color="000000"/>
              <w:bottom w:val="single" w:sz="4" w:space="0" w:color="000000"/>
            </w:tcBorders>
            <w:shd w:val="clear" w:color="auto" w:fill="auto"/>
          </w:tcPr>
          <w:p w14:paraId="552AD879"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7465D7">
        <w:tc>
          <w:tcPr>
            <w:tcW w:w="3203" w:type="dxa"/>
            <w:tcBorders>
              <w:top w:val="single" w:sz="4" w:space="0" w:color="000000"/>
              <w:left w:val="single" w:sz="4" w:space="0" w:color="000000"/>
              <w:bottom w:val="single" w:sz="4" w:space="0" w:color="000000"/>
            </w:tcBorders>
            <w:shd w:val="clear" w:color="auto" w:fill="auto"/>
          </w:tcPr>
          <w:p w14:paraId="3923EC00"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 xml:space="preserve">C2. ESPERIENZE DI TUTOR COORDINATORE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322181C2" w14:textId="77777777" w:rsidR="00280035" w:rsidRPr="00280035" w:rsidRDefault="00280035" w:rsidP="00280035">
            <w:pPr>
              <w:spacing w:after="0" w:line="240" w:lineRule="auto"/>
              <w:rPr>
                <w:rFonts w:ascii="Calibri" w:eastAsia="Times New Roman" w:hAnsi="Calibri" w:cs="Calibri"/>
                <w:sz w:val="18"/>
                <w:szCs w:val="18"/>
                <w:lang w:val="it-IT" w:eastAsia="it-IT"/>
              </w:rPr>
            </w:pPr>
          </w:p>
          <w:p w14:paraId="4A7BCD70"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Max 5</w:t>
            </w:r>
          </w:p>
        </w:tc>
        <w:tc>
          <w:tcPr>
            <w:tcW w:w="1090" w:type="dxa"/>
            <w:tcBorders>
              <w:top w:val="single" w:sz="4" w:space="0" w:color="000000"/>
              <w:left w:val="single" w:sz="4" w:space="0" w:color="000000"/>
              <w:bottom w:val="single" w:sz="4" w:space="0" w:color="000000"/>
            </w:tcBorders>
            <w:shd w:val="clear" w:color="auto" w:fill="auto"/>
          </w:tcPr>
          <w:p w14:paraId="0A8512FD"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7465D7">
        <w:tc>
          <w:tcPr>
            <w:tcW w:w="3203" w:type="dxa"/>
            <w:tcBorders>
              <w:top w:val="single" w:sz="4" w:space="0" w:color="000000"/>
              <w:left w:val="single" w:sz="4" w:space="0" w:color="000000"/>
              <w:bottom w:val="single" w:sz="4" w:space="0" w:color="000000"/>
            </w:tcBorders>
            <w:shd w:val="clear" w:color="auto" w:fill="auto"/>
          </w:tcPr>
          <w:p w14:paraId="1A0B8965"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C3. PARTECIPAZIONI A GRUPPI DI LAVORO ANCHE ESTERNI ALLA SCUOLA PER LA VALUTAZIONE</w:t>
            </w:r>
          </w:p>
        </w:tc>
        <w:tc>
          <w:tcPr>
            <w:tcW w:w="1090" w:type="dxa"/>
            <w:tcBorders>
              <w:top w:val="single" w:sz="4" w:space="0" w:color="000000"/>
              <w:left w:val="single" w:sz="4" w:space="0" w:color="000000"/>
              <w:bottom w:val="single" w:sz="4" w:space="0" w:color="000000"/>
            </w:tcBorders>
            <w:shd w:val="clear" w:color="auto" w:fill="auto"/>
          </w:tcPr>
          <w:p w14:paraId="47A2AA9A"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 xml:space="preserve">MAX 5 </w:t>
            </w:r>
            <w:proofErr w:type="spellStart"/>
            <w:r w:rsidRPr="00280035">
              <w:rPr>
                <w:rFonts w:ascii="Calibri" w:eastAsia="Times New Roman" w:hAnsi="Calibri" w:cs="Calibri"/>
                <w:sz w:val="18"/>
                <w:szCs w:val="18"/>
                <w:lang w:val="it-IT" w:eastAsia="it-IT"/>
              </w:rPr>
              <w:t>max</w:t>
            </w:r>
            <w:proofErr w:type="spellEnd"/>
            <w:r w:rsidRPr="00280035">
              <w:rPr>
                <w:rFonts w:ascii="Calibri" w:eastAsia="Times New Roman" w:hAnsi="Calibri" w:cs="Calibri"/>
                <w:sz w:val="18"/>
                <w:szCs w:val="18"/>
                <w:lang w:val="it-IT" w:eastAsia="it-IT"/>
              </w:rPr>
              <w:t xml:space="preserve"> 1 per anno</w:t>
            </w:r>
          </w:p>
        </w:tc>
        <w:tc>
          <w:tcPr>
            <w:tcW w:w="1090" w:type="dxa"/>
            <w:tcBorders>
              <w:top w:val="single" w:sz="4" w:space="0" w:color="000000"/>
              <w:left w:val="single" w:sz="4" w:space="0" w:color="000000"/>
              <w:bottom w:val="single" w:sz="4" w:space="0" w:color="000000"/>
            </w:tcBorders>
            <w:shd w:val="clear" w:color="auto" w:fill="auto"/>
          </w:tcPr>
          <w:p w14:paraId="4677B7A7"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7465D7">
        <w:tc>
          <w:tcPr>
            <w:tcW w:w="3203" w:type="dxa"/>
            <w:tcBorders>
              <w:top w:val="single" w:sz="4" w:space="0" w:color="000000"/>
              <w:left w:val="single" w:sz="4" w:space="0" w:color="000000"/>
              <w:bottom w:val="single" w:sz="4" w:space="0" w:color="000000"/>
            </w:tcBorders>
            <w:shd w:val="clear" w:color="auto" w:fill="auto"/>
          </w:tcPr>
          <w:p w14:paraId="115D930C"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C4. PARTECIPAZIONI A GRUPPI DI LAVORO ANCHE ESTERNI ALLA SCUOLA PER LA DISPERSIONE</w:t>
            </w:r>
          </w:p>
        </w:tc>
        <w:tc>
          <w:tcPr>
            <w:tcW w:w="1090" w:type="dxa"/>
            <w:tcBorders>
              <w:top w:val="single" w:sz="4" w:space="0" w:color="000000"/>
              <w:left w:val="single" w:sz="4" w:space="0" w:color="000000"/>
              <w:bottom w:val="single" w:sz="4" w:space="0" w:color="000000"/>
            </w:tcBorders>
            <w:shd w:val="clear" w:color="auto" w:fill="auto"/>
          </w:tcPr>
          <w:p w14:paraId="4DDEF37F"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 xml:space="preserve">MAX 5 </w:t>
            </w:r>
            <w:proofErr w:type="spellStart"/>
            <w:r w:rsidRPr="00280035">
              <w:rPr>
                <w:rFonts w:ascii="Calibri" w:eastAsia="Times New Roman" w:hAnsi="Calibri" w:cs="Calibri"/>
                <w:sz w:val="18"/>
                <w:szCs w:val="18"/>
                <w:lang w:val="it-IT" w:eastAsia="it-IT"/>
              </w:rPr>
              <w:t>max</w:t>
            </w:r>
            <w:proofErr w:type="spellEnd"/>
            <w:r w:rsidRPr="00280035">
              <w:rPr>
                <w:rFonts w:ascii="Calibri" w:eastAsia="Times New Roman" w:hAnsi="Calibri" w:cs="Calibri"/>
                <w:sz w:val="18"/>
                <w:szCs w:val="18"/>
                <w:lang w:val="it-IT" w:eastAsia="it-IT"/>
              </w:rPr>
              <w:t xml:space="preserve"> 1 per anno</w:t>
            </w:r>
          </w:p>
        </w:tc>
        <w:tc>
          <w:tcPr>
            <w:tcW w:w="1090" w:type="dxa"/>
            <w:tcBorders>
              <w:top w:val="single" w:sz="4" w:space="0" w:color="000000"/>
              <w:left w:val="single" w:sz="4" w:space="0" w:color="000000"/>
              <w:bottom w:val="single" w:sz="4" w:space="0" w:color="000000"/>
            </w:tcBorders>
            <w:shd w:val="clear" w:color="auto" w:fill="auto"/>
          </w:tcPr>
          <w:p w14:paraId="7D303B8E"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7465D7">
        <w:tc>
          <w:tcPr>
            <w:tcW w:w="3203" w:type="dxa"/>
            <w:tcBorders>
              <w:top w:val="single" w:sz="4" w:space="0" w:color="000000"/>
              <w:left w:val="single" w:sz="4" w:space="0" w:color="000000"/>
              <w:bottom w:val="single" w:sz="4" w:space="0" w:color="000000"/>
            </w:tcBorders>
            <w:shd w:val="clear" w:color="auto" w:fill="auto"/>
          </w:tcPr>
          <w:p w14:paraId="1EA4AD66"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C5. CONOSCENZE SPECIFICHE DELL'</w:t>
            </w:r>
          </w:p>
          <w:p w14:paraId="2E9CD17C"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ARGOMENTO (documentate attraverso esperienze lavorative professionali)</w:t>
            </w:r>
          </w:p>
        </w:tc>
        <w:tc>
          <w:tcPr>
            <w:tcW w:w="1090" w:type="dxa"/>
            <w:tcBorders>
              <w:top w:val="single" w:sz="4" w:space="0" w:color="000000"/>
              <w:left w:val="single" w:sz="4" w:space="0" w:color="000000"/>
              <w:bottom w:val="single" w:sz="4" w:space="0" w:color="000000"/>
            </w:tcBorders>
            <w:shd w:val="clear" w:color="auto" w:fill="auto"/>
          </w:tcPr>
          <w:p w14:paraId="511D5B10"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Max 5</w:t>
            </w:r>
          </w:p>
        </w:tc>
        <w:tc>
          <w:tcPr>
            <w:tcW w:w="1090" w:type="dxa"/>
            <w:tcBorders>
              <w:top w:val="single" w:sz="4" w:space="0" w:color="000000"/>
              <w:left w:val="single" w:sz="4" w:space="0" w:color="000000"/>
              <w:bottom w:val="single" w:sz="4" w:space="0" w:color="000000"/>
            </w:tcBorders>
            <w:shd w:val="clear" w:color="auto" w:fill="auto"/>
          </w:tcPr>
          <w:p w14:paraId="6E3B468F"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7465D7">
        <w:tc>
          <w:tcPr>
            <w:tcW w:w="3203" w:type="dxa"/>
            <w:tcBorders>
              <w:top w:val="single" w:sz="4" w:space="0" w:color="000000"/>
              <w:left w:val="single" w:sz="4" w:space="0" w:color="000000"/>
              <w:bottom w:val="single" w:sz="4" w:space="0" w:color="000000"/>
            </w:tcBorders>
            <w:shd w:val="clear" w:color="auto" w:fill="auto"/>
          </w:tcPr>
          <w:p w14:paraId="3E433A03"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C6. CONOSCENZE SPECIFICHE DELL'</w:t>
            </w:r>
          </w:p>
          <w:p w14:paraId="341554D1"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ARGOMENTO (documentate attraverso pubblicazioni)</w:t>
            </w:r>
          </w:p>
        </w:tc>
        <w:tc>
          <w:tcPr>
            <w:tcW w:w="1090" w:type="dxa"/>
            <w:tcBorders>
              <w:top w:val="single" w:sz="4" w:space="0" w:color="000000"/>
              <w:left w:val="single" w:sz="4" w:space="0" w:color="000000"/>
              <w:bottom w:val="single" w:sz="4" w:space="0" w:color="000000"/>
            </w:tcBorders>
            <w:shd w:val="clear" w:color="auto" w:fill="auto"/>
          </w:tcPr>
          <w:p w14:paraId="31639398"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Max 5</w:t>
            </w:r>
          </w:p>
        </w:tc>
        <w:tc>
          <w:tcPr>
            <w:tcW w:w="1090" w:type="dxa"/>
            <w:tcBorders>
              <w:top w:val="single" w:sz="4" w:space="0" w:color="000000"/>
              <w:left w:val="single" w:sz="4" w:space="0" w:color="000000"/>
              <w:bottom w:val="single" w:sz="4" w:space="0" w:color="000000"/>
            </w:tcBorders>
            <w:shd w:val="clear" w:color="auto" w:fill="auto"/>
          </w:tcPr>
          <w:p w14:paraId="5421F480"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7465D7">
        <w:tc>
          <w:tcPr>
            <w:tcW w:w="3203" w:type="dxa"/>
            <w:tcBorders>
              <w:top w:val="single" w:sz="4" w:space="0" w:color="000000"/>
              <w:left w:val="single" w:sz="4" w:space="0" w:color="000000"/>
              <w:bottom w:val="single" w:sz="4" w:space="0" w:color="000000"/>
            </w:tcBorders>
            <w:shd w:val="clear" w:color="auto" w:fill="auto"/>
          </w:tcPr>
          <w:p w14:paraId="37B83850"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lastRenderedPageBreak/>
              <w:t>C7. CONOSCENZE SPECIFICHE DELL'</w:t>
            </w:r>
          </w:p>
          <w:p w14:paraId="31551966"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ARGOMENTO (documentate attraverso esperienze di docente in corsi sulla dispersione e/o sulla valutazione min. 6 ore)</w:t>
            </w:r>
          </w:p>
        </w:tc>
        <w:tc>
          <w:tcPr>
            <w:tcW w:w="1090" w:type="dxa"/>
            <w:tcBorders>
              <w:top w:val="single" w:sz="4" w:space="0" w:color="000000"/>
              <w:left w:val="single" w:sz="4" w:space="0" w:color="000000"/>
              <w:bottom w:val="single" w:sz="4" w:space="0" w:color="000000"/>
            </w:tcBorders>
            <w:shd w:val="clear" w:color="auto" w:fill="auto"/>
          </w:tcPr>
          <w:p w14:paraId="28BC2AB5"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 xml:space="preserve">Max 5 </w:t>
            </w:r>
          </w:p>
        </w:tc>
        <w:tc>
          <w:tcPr>
            <w:tcW w:w="1090" w:type="dxa"/>
            <w:tcBorders>
              <w:top w:val="single" w:sz="4" w:space="0" w:color="000000"/>
              <w:left w:val="single" w:sz="4" w:space="0" w:color="000000"/>
              <w:bottom w:val="single" w:sz="4" w:space="0" w:color="000000"/>
            </w:tcBorders>
            <w:shd w:val="clear" w:color="auto" w:fill="auto"/>
          </w:tcPr>
          <w:p w14:paraId="55BF34A0"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7465D7">
        <w:tc>
          <w:tcPr>
            <w:tcW w:w="3203" w:type="dxa"/>
            <w:tcBorders>
              <w:top w:val="single" w:sz="4" w:space="0" w:color="000000"/>
              <w:left w:val="single" w:sz="4" w:space="0" w:color="000000"/>
              <w:bottom w:val="single" w:sz="4" w:space="0" w:color="000000"/>
            </w:tcBorders>
            <w:shd w:val="clear" w:color="auto" w:fill="auto"/>
          </w:tcPr>
          <w:p w14:paraId="7B537292"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C8. CONOSCENZE SPECIFICHE DELL'</w:t>
            </w:r>
          </w:p>
          <w:p w14:paraId="4B5F4B77"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21DEFAF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Max 5</w:t>
            </w:r>
          </w:p>
        </w:tc>
        <w:tc>
          <w:tcPr>
            <w:tcW w:w="1090" w:type="dxa"/>
            <w:tcBorders>
              <w:top w:val="single" w:sz="4" w:space="0" w:color="000000"/>
              <w:left w:val="single" w:sz="4" w:space="0" w:color="000000"/>
              <w:bottom w:val="single" w:sz="4" w:space="0" w:color="000000"/>
            </w:tcBorders>
            <w:shd w:val="clear" w:color="auto" w:fill="auto"/>
          </w:tcPr>
          <w:p w14:paraId="024E63F9" w14:textId="77777777" w:rsidR="00280035" w:rsidRPr="00280035" w:rsidRDefault="00280035" w:rsidP="00280035">
            <w:p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7465D7">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3C8BEBF"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5E55A1C0" w14:textId="77777777" w:rsidR="00280035" w:rsidRDefault="00280035" w:rsidP="00815DF3">
      <w:pPr>
        <w:spacing w:after="159" w:line="258" w:lineRule="auto"/>
        <w:ind w:left="-5" w:right="43" w:hanging="10"/>
        <w:jc w:val="both"/>
        <w:rPr>
          <w:rFonts w:ascii="Times New Roman" w:eastAsia="Times New Roman" w:hAnsi="Times New Roman" w:cs="Times New Roman"/>
          <w:color w:val="000000"/>
          <w:sz w:val="28"/>
          <w:lang w:val="it-IT" w:eastAsia="it-IT"/>
        </w:rPr>
      </w:pPr>
    </w:p>
    <w:p w14:paraId="04700BF8" w14:textId="77777777" w:rsidR="00815DF3" w:rsidRDefault="00815DF3" w:rsidP="00815DF3">
      <w:pPr>
        <w:spacing w:after="159" w:line="258" w:lineRule="auto"/>
        <w:ind w:left="-5" w:right="43" w:hanging="10"/>
        <w:jc w:val="both"/>
        <w:rPr>
          <w:rFonts w:ascii="Times New Roman" w:eastAsia="Times New Roman" w:hAnsi="Times New Roman" w:cs="Times New Roman"/>
          <w:color w:val="000000"/>
          <w:sz w:val="28"/>
          <w:lang w:val="it-IT" w:eastAsia="it-IT"/>
        </w:rPr>
      </w:pPr>
    </w:p>
    <w:p w14:paraId="4B98C50C" w14:textId="77777777" w:rsidR="00815DF3" w:rsidRDefault="00815DF3" w:rsidP="00815DF3">
      <w:pPr>
        <w:spacing w:after="159" w:line="258" w:lineRule="auto"/>
        <w:ind w:left="-5" w:right="43" w:hanging="10"/>
        <w:jc w:val="both"/>
        <w:rPr>
          <w:rFonts w:ascii="Times New Roman" w:eastAsia="Times New Roman" w:hAnsi="Times New Roman" w:cs="Times New Roman"/>
          <w:color w:val="000000"/>
          <w:sz w:val="28"/>
          <w:lang w:val="it-IT" w:eastAsia="it-IT"/>
        </w:rPr>
      </w:pPr>
    </w:p>
    <w:p w14:paraId="7B5CD3BD" w14:textId="77777777" w:rsidR="00815DF3" w:rsidRDefault="00815DF3" w:rsidP="00815DF3">
      <w:pPr>
        <w:spacing w:after="160" w:line="259" w:lineRule="auto"/>
        <w:rPr>
          <w:rFonts w:ascii="Calibri" w:eastAsia="Times New Roman" w:hAnsi="Calibri" w:cs="Calibri"/>
          <w:b/>
          <w:bCs/>
          <w:sz w:val="24"/>
          <w:szCs w:val="24"/>
          <w:lang w:val="it-IT" w:eastAsia="en-US"/>
        </w:rPr>
      </w:pPr>
    </w:p>
    <w:p w14:paraId="58F26474"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66049E70"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5A3F28E5"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4410BCD9"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51299AA3"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441E35D5"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56040551"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734CE591"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680FD027"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41B15856"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4B96B1DC"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6F321DDC"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70B07210"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3C14B471" w14:textId="77777777" w:rsidR="00280035" w:rsidRDefault="00280035" w:rsidP="00815DF3">
      <w:pPr>
        <w:spacing w:after="160" w:line="259" w:lineRule="auto"/>
        <w:rPr>
          <w:rFonts w:ascii="Calibri" w:eastAsia="Times New Roman" w:hAnsi="Calibri" w:cs="Calibri"/>
          <w:b/>
          <w:bCs/>
          <w:sz w:val="24"/>
          <w:szCs w:val="24"/>
          <w:lang w:val="it-IT" w:eastAsia="en-US"/>
        </w:rPr>
      </w:pPr>
    </w:p>
    <w:p w14:paraId="7EB4DEC0" w14:textId="77777777" w:rsidR="000579DB" w:rsidRDefault="000579DB" w:rsidP="00815DF3">
      <w:pPr>
        <w:spacing w:after="160" w:line="259" w:lineRule="auto"/>
        <w:rPr>
          <w:rFonts w:ascii="Calibri" w:eastAsia="Times New Roman" w:hAnsi="Calibri" w:cs="Calibri"/>
          <w:b/>
          <w:bCs/>
          <w:sz w:val="24"/>
          <w:szCs w:val="24"/>
          <w:lang w:val="it-IT" w:eastAsia="en-US"/>
        </w:rPr>
      </w:pPr>
    </w:p>
    <w:p w14:paraId="3ECC40DD" w14:textId="77777777" w:rsidR="00815DF3" w:rsidRDefault="00815DF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5BBC0F72" w14:textId="4B0E7268" w:rsidR="006D6E59" w:rsidRPr="006D6E59" w:rsidRDefault="00815DF3" w:rsidP="006D6E59">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w:t>
      </w:r>
      <w:r w:rsidR="00EF1E70">
        <w:rPr>
          <w:rFonts w:ascii="Calibri" w:eastAsia="Calibri" w:hAnsi="Calibri" w:cs="Calibri"/>
          <w:b/>
          <w:i/>
          <w:iCs/>
          <w:lang w:val="it-IT" w:eastAsia="en-US"/>
        </w:rPr>
        <w:t xml:space="preserve"> PER LA </w:t>
      </w:r>
      <w:r w:rsidR="00FC72AD" w:rsidRPr="00FC72AD">
        <w:rPr>
          <w:rFonts w:ascii="Calibri" w:eastAsia="Calibri" w:hAnsi="Calibri" w:cs="Calibri"/>
          <w:b/>
          <w:i/>
          <w:iCs/>
          <w:lang w:val="it-IT" w:eastAsia="en-US"/>
        </w:rPr>
        <w:t>SELEZIONE DI DOCENTI COSTITUENTI IL TEAM PER LA DISPERSIONE A VALERE SUL PROGETTO: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6D6E59">
        <w:rPr>
          <w:rFonts w:ascii="Calibri" w:eastAsia="Calibri" w:hAnsi="Calibri" w:cs="Calibri"/>
          <w:b/>
          <w:i/>
          <w:iCs/>
          <w:lang w:val="it-IT" w:eastAsia="en-US"/>
        </w:rPr>
        <w:t>) CNP: M4C1I1.4-2024-1322-52533</w:t>
      </w:r>
      <w:r w:rsidR="00FC72AD" w:rsidRPr="00FC72AD">
        <w:rPr>
          <w:rFonts w:ascii="Calibri" w:eastAsia="Calibri" w:hAnsi="Calibri" w:cs="Calibri"/>
          <w:b/>
          <w:i/>
          <w:iCs/>
          <w:lang w:val="it-IT" w:eastAsia="en-US"/>
        </w:rPr>
        <w:t xml:space="preserve">- </w:t>
      </w:r>
      <w:r w:rsidR="006D6E59" w:rsidRPr="007B25F3">
        <w:rPr>
          <w:rFonts w:ascii="Calibri" w:eastAsia="Calibri" w:hAnsi="Calibri" w:cs="Calibri"/>
          <w:b/>
          <w:bCs/>
          <w:i/>
          <w:iCs/>
          <w:lang w:val="it-IT" w:eastAsia="en-US"/>
        </w:rPr>
        <w:t>CUP</w:t>
      </w:r>
      <w:r w:rsidR="006D6E59" w:rsidRPr="007B25F3">
        <w:rPr>
          <w:rFonts w:ascii="Calibri" w:eastAsia="Calibri" w:hAnsi="Calibri" w:cs="Calibri"/>
          <w:bCs/>
          <w:i/>
          <w:iCs/>
          <w:lang w:val="it-IT" w:eastAsia="en-US"/>
        </w:rPr>
        <w:t xml:space="preserve">: </w:t>
      </w:r>
      <w:r w:rsidR="006D6E59" w:rsidRPr="007B25F3">
        <w:rPr>
          <w:rFonts w:ascii="Calibri" w:eastAsia="Calibri" w:hAnsi="Calibri" w:cs="Calibri"/>
          <w:b/>
          <w:bCs/>
          <w:i/>
          <w:iCs/>
          <w:lang w:val="it-IT" w:eastAsia="en-US"/>
        </w:rPr>
        <w:t>D14D2</w:t>
      </w:r>
      <w:r w:rsidR="006D6E59">
        <w:rPr>
          <w:rFonts w:ascii="Calibri" w:eastAsia="Calibri" w:hAnsi="Calibri" w:cs="Calibri"/>
          <w:b/>
          <w:bCs/>
          <w:i/>
          <w:iCs/>
          <w:lang w:val="it-IT" w:eastAsia="en-US"/>
        </w:rPr>
        <w:t>1</w:t>
      </w:r>
      <w:r w:rsidR="006D6E59" w:rsidRPr="007B25F3">
        <w:rPr>
          <w:rFonts w:ascii="Calibri" w:eastAsia="Calibri" w:hAnsi="Calibri" w:cs="Calibri"/>
          <w:b/>
          <w:bCs/>
          <w:i/>
          <w:iCs/>
          <w:lang w:val="it-IT" w:eastAsia="en-US"/>
        </w:rPr>
        <w:t>00</w:t>
      </w:r>
      <w:r w:rsidR="006D6E59">
        <w:rPr>
          <w:rFonts w:ascii="Calibri" w:eastAsia="Calibri" w:hAnsi="Calibri" w:cs="Calibri"/>
          <w:b/>
          <w:bCs/>
          <w:i/>
          <w:iCs/>
          <w:lang w:val="it-IT" w:eastAsia="en-US"/>
        </w:rPr>
        <w:t>1180006</w:t>
      </w:r>
    </w:p>
    <w:p w14:paraId="58A95FDB" w14:textId="77777777" w:rsidR="006D6E59" w:rsidRPr="007B25F3" w:rsidRDefault="006D6E59" w:rsidP="006D6E59">
      <w:pPr>
        <w:widowControl w:val="0"/>
        <w:tabs>
          <w:tab w:val="left" w:pos="1733"/>
        </w:tabs>
        <w:autoSpaceDE w:val="0"/>
        <w:autoSpaceDN w:val="0"/>
        <w:ind w:right="-1"/>
        <w:jc w:val="both"/>
        <w:rPr>
          <w:rFonts w:ascii="Calibri" w:eastAsia="Calibri" w:hAnsi="Calibri" w:cs="Calibri"/>
          <w:bCs/>
          <w:i/>
          <w:iCs/>
          <w:lang w:val="it-IT" w:eastAsia="en-US"/>
        </w:rPr>
      </w:pPr>
      <w:r w:rsidRPr="007B25F3">
        <w:rPr>
          <w:rFonts w:ascii="Calibri" w:eastAsia="Calibri" w:hAnsi="Calibri" w:cs="Calibri"/>
          <w:b/>
          <w:bCs/>
          <w:i/>
          <w:iCs/>
          <w:lang w:val="it-IT" w:eastAsia="en-US"/>
        </w:rPr>
        <w:t>TITOLO DEL PROGETTO</w:t>
      </w:r>
      <w:r w:rsidRPr="007B25F3">
        <w:rPr>
          <w:rFonts w:ascii="Calibri" w:eastAsia="Calibri" w:hAnsi="Calibri" w:cs="Calibri"/>
          <w:bCs/>
          <w:i/>
          <w:iCs/>
          <w:lang w:val="it-IT" w:eastAsia="en-US"/>
        </w:rPr>
        <w:t xml:space="preserve">: </w:t>
      </w:r>
      <w:r>
        <w:rPr>
          <w:rFonts w:ascii="Calibri" w:eastAsia="Calibri" w:hAnsi="Calibri" w:cs="Calibri"/>
          <w:bCs/>
          <w:i/>
          <w:iCs/>
          <w:lang w:val="it-IT" w:eastAsia="en-US"/>
        </w:rPr>
        <w:t>“</w:t>
      </w:r>
      <w:r w:rsidRPr="007B25F3">
        <w:rPr>
          <w:rFonts w:ascii="Calibri" w:eastAsia="Calibri" w:hAnsi="Calibri" w:cs="Calibri"/>
          <w:b/>
          <w:bCs/>
          <w:i/>
          <w:iCs/>
          <w:lang w:val="it-IT" w:eastAsia="en-US"/>
        </w:rPr>
        <w:t>IN-OLTRE</w:t>
      </w:r>
      <w:r>
        <w:rPr>
          <w:rFonts w:ascii="Calibri" w:eastAsia="Calibri" w:hAnsi="Calibri" w:cs="Calibri"/>
          <w:b/>
          <w:bCs/>
          <w:i/>
          <w:iCs/>
          <w:lang w:val="it-IT" w:eastAsia="en-US"/>
        </w:rPr>
        <w:t xml:space="preserve"> 2”</w:t>
      </w:r>
    </w:p>
    <w:p w14:paraId="2A010CF3" w14:textId="77777777" w:rsidR="00FC72AD" w:rsidRDefault="00FC72AD" w:rsidP="00EF1E70">
      <w:pPr>
        <w:widowControl w:val="0"/>
        <w:tabs>
          <w:tab w:val="left" w:pos="1733"/>
        </w:tabs>
        <w:autoSpaceDE w:val="0"/>
        <w:autoSpaceDN w:val="0"/>
        <w:spacing w:after="0" w:line="240" w:lineRule="auto"/>
        <w:ind w:right="284"/>
        <w:jc w:val="both"/>
        <w:rPr>
          <w:rFonts w:ascii="Calibri" w:eastAsia="Calibri" w:hAnsi="Calibri" w:cs="Calibri"/>
          <w:b/>
          <w:i/>
          <w:iCs/>
          <w:lang w:val="it-IT" w:eastAsia="en-US"/>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10B279A3" w14:textId="77777777" w:rsidR="00853439" w:rsidRDefault="00853439" w:rsidP="00815DF3">
      <w:pPr>
        <w:keepNext/>
        <w:keepLines/>
        <w:widowControl w:val="0"/>
        <w:spacing w:after="0" w:line="240" w:lineRule="auto"/>
        <w:outlineLvl w:val="5"/>
        <w:rPr>
          <w:rFonts w:eastAsia="Arial" w:cstheme="minorHAnsi"/>
          <w:b/>
          <w:bCs/>
          <w:lang w:val="it-IT" w:eastAsia="it-IT"/>
        </w:rPr>
      </w:pPr>
    </w:p>
    <w:p w14:paraId="22B163C4" w14:textId="77777777" w:rsidR="00853439" w:rsidRPr="00853439" w:rsidRDefault="00853439" w:rsidP="00853439">
      <w:pPr>
        <w:numPr>
          <w:ilvl w:val="0"/>
          <w:numId w:val="9"/>
        </w:numPr>
        <w:spacing w:after="160" w:line="259" w:lineRule="auto"/>
        <w:contextualSpacing/>
        <w:jc w:val="both"/>
        <w:rPr>
          <w:rFonts w:ascii="Calibri" w:eastAsia="Times New Roman" w:hAnsi="Calibri" w:cs="Calibri"/>
          <w:b/>
          <w:bCs/>
          <w:lang w:val="it-IT" w:eastAsia="en-US"/>
        </w:rPr>
      </w:pPr>
      <w:r w:rsidRPr="00083868">
        <w:rPr>
          <w:rFonts w:cs="Calibri"/>
          <w:b/>
          <w:lang w:eastAsia="en-US"/>
        </w:rPr>
        <w:t>COMPONENTE TEAM DISPERSIONE</w:t>
      </w:r>
    </w:p>
    <w:p w14:paraId="7A2E2D7E" w14:textId="77777777" w:rsidR="00853439" w:rsidRDefault="00853439"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lastRenderedPageBreak/>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04AE9313"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384CE5E4" w14:textId="791C3930" w:rsidR="001D61E6" w:rsidRDefault="001D61E6" w:rsidP="00815DF3">
      <w:pPr>
        <w:tabs>
          <w:tab w:val="left" w:pos="6585"/>
        </w:tabs>
        <w:spacing w:after="0" w:line="240" w:lineRule="auto"/>
        <w:rPr>
          <w:rFonts w:eastAsia="Calibri" w:cstheme="minorHAnsi"/>
          <w:lang w:val="it-IT" w:eastAsia="en-US"/>
        </w:rPr>
      </w:pPr>
    </w:p>
    <w:p w14:paraId="4ACACCB7" w14:textId="0A6703AB" w:rsidR="001D61E6" w:rsidRPr="00815DF3" w:rsidRDefault="001D61E6" w:rsidP="00815DF3">
      <w:pPr>
        <w:tabs>
          <w:tab w:val="left" w:pos="6585"/>
        </w:tabs>
        <w:spacing w:after="0" w:line="240" w:lineRule="auto"/>
        <w:rPr>
          <w:rFonts w:eastAsia="Calibri" w:cstheme="minorHAnsi"/>
          <w:lang w:val="it-IT" w:eastAsia="en-US"/>
        </w:rPr>
      </w:pPr>
      <w:r>
        <w:rPr>
          <w:rFonts w:eastAsia="Calibri" w:cstheme="minorHAnsi"/>
          <w:lang w:val="it-IT" w:eastAsia="en-US"/>
        </w:rPr>
        <w:tab/>
        <w:t>_________________________</w:t>
      </w:r>
      <w:bookmarkStart w:id="0" w:name="_GoBack"/>
      <w:bookmarkEnd w:id="0"/>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E16F" w14:textId="77777777" w:rsidR="00546A9F" w:rsidRDefault="00546A9F">
      <w:pPr>
        <w:spacing w:after="0" w:line="240" w:lineRule="auto"/>
      </w:pPr>
      <w:r>
        <w:separator/>
      </w:r>
    </w:p>
  </w:endnote>
  <w:endnote w:type="continuationSeparator" w:id="0">
    <w:p w14:paraId="30218C8E" w14:textId="77777777" w:rsidR="00546A9F" w:rsidRDefault="0054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7465D7" w:rsidRDefault="007465D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7465D7" w:rsidRDefault="007465D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7465D7" w:rsidRDefault="007465D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DA427" w14:textId="77777777" w:rsidR="00546A9F" w:rsidRDefault="00546A9F">
      <w:pPr>
        <w:spacing w:after="0" w:line="240" w:lineRule="auto"/>
      </w:pPr>
      <w:r>
        <w:separator/>
      </w:r>
    </w:p>
  </w:footnote>
  <w:footnote w:type="continuationSeparator" w:id="0">
    <w:p w14:paraId="29BB24A8" w14:textId="77777777" w:rsidR="00546A9F" w:rsidRDefault="00546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7465D7" w:rsidRDefault="007465D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7465D7" w14:paraId="123FB6A4" w14:textId="77777777" w:rsidTr="007465D7">
      <w:tc>
        <w:tcPr>
          <w:tcW w:w="10212" w:type="dxa"/>
          <w:gridSpan w:val="3"/>
          <w:tcBorders>
            <w:top w:val="nil"/>
            <w:left w:val="nil"/>
            <w:right w:val="nil"/>
          </w:tcBorders>
        </w:tcPr>
        <w:p w14:paraId="7F7DA569" w14:textId="77777777" w:rsidR="007465D7" w:rsidRPr="00B01C15" w:rsidRDefault="007465D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7465D7" w14:paraId="12939C00" w14:textId="77777777" w:rsidTr="007465D7">
      <w:tc>
        <w:tcPr>
          <w:tcW w:w="2127" w:type="dxa"/>
          <w:vMerge w:val="restart"/>
        </w:tcPr>
        <w:p w14:paraId="314E710B" w14:textId="77777777" w:rsidR="007465D7" w:rsidRDefault="007465D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7465D7" w:rsidRPr="002D5706" w:rsidRDefault="007465D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7465D7" w:rsidRPr="002D5706" w:rsidRDefault="007465D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7465D7" w:rsidRPr="002D5706" w:rsidRDefault="007465D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77777777" w:rsidR="007465D7" w:rsidRPr="00D91223" w:rsidRDefault="00546A9F" w:rsidP="00B01C15">
          <w:pPr>
            <w:spacing w:after="60"/>
            <w:jc w:val="center"/>
            <w:rPr>
              <w:rFonts w:ascii="Arial" w:hAnsi="Arial" w:cs="Arial"/>
              <w:spacing w:val="-10"/>
            </w:rPr>
          </w:pPr>
          <w:hyperlink r:id="rId5" w:history="1">
            <w:r w:rsidR="007465D7" w:rsidRPr="002D5706">
              <w:rPr>
                <w:rStyle w:val="Collegamentoipertestuale"/>
                <w:rFonts w:cs="Calibri"/>
                <w:spacing w:val="-10"/>
              </w:rPr>
              <w:t>http://www.buniva.edu.it</w:t>
            </w:r>
          </w:hyperlink>
          <w:r w:rsidR="007465D7" w:rsidRPr="002D5706">
            <w:rPr>
              <w:rFonts w:cs="Calibri"/>
              <w:spacing w:val="-10"/>
            </w:rPr>
            <w:t xml:space="preserve">  </w:t>
          </w:r>
          <w:r w:rsidR="007465D7" w:rsidRPr="002D5706">
            <w:rPr>
              <w:rFonts w:cs="Calibri"/>
              <w:spacing w:val="-10"/>
            </w:rPr>
            <w:sym w:font="Wingdings" w:char="F028"/>
          </w:r>
          <w:r w:rsidR="007465D7" w:rsidRPr="002D5706">
            <w:rPr>
              <w:rFonts w:cs="Calibri"/>
              <w:spacing w:val="-10"/>
            </w:rPr>
            <w:t xml:space="preserve"> 0121  322374   Codice Fiscale  85007140016  </w:t>
          </w:r>
        </w:p>
      </w:tc>
    </w:tr>
    <w:tr w:rsidR="007465D7" w14:paraId="76DFC893" w14:textId="77777777" w:rsidTr="007465D7">
      <w:tc>
        <w:tcPr>
          <w:tcW w:w="2127" w:type="dxa"/>
          <w:vMerge/>
        </w:tcPr>
        <w:p w14:paraId="43D45F53" w14:textId="77777777" w:rsidR="007465D7" w:rsidRDefault="007465D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7465D7" w14:paraId="12F9CF8A" w14:textId="77777777" w:rsidTr="007465D7">
      <w:tc>
        <w:tcPr>
          <w:tcW w:w="2127" w:type="dxa"/>
          <w:vMerge/>
        </w:tcPr>
        <w:p w14:paraId="021EA891" w14:textId="77777777" w:rsidR="007465D7" w:rsidRDefault="007465D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7465D7" w14:paraId="03FBC928" w14:textId="77777777" w:rsidTr="007465D7">
      <w:tc>
        <w:tcPr>
          <w:tcW w:w="2127" w:type="dxa"/>
          <w:vMerge/>
        </w:tcPr>
        <w:p w14:paraId="149B9CEE" w14:textId="77777777" w:rsidR="007465D7" w:rsidRDefault="007465D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7465D7" w:rsidRPr="00D91223" w:rsidRDefault="007465D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7465D7" w:rsidRDefault="007465D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7465D7" w:rsidRDefault="007465D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1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F76508"/>
    <w:multiLevelType w:val="hybridMultilevel"/>
    <w:tmpl w:val="794CF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17"/>
  </w:num>
  <w:num w:numId="7">
    <w:abstractNumId w:val="3"/>
  </w:num>
  <w:num w:numId="8">
    <w:abstractNumId w:val="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8"/>
  </w:num>
  <w:num w:numId="14">
    <w:abstractNumId w:val="10"/>
  </w:num>
  <w:num w:numId="15">
    <w:abstractNumId w:val="5"/>
  </w:num>
  <w:num w:numId="16">
    <w:abstractNumId w:val="11"/>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4349D"/>
    <w:rsid w:val="000450BE"/>
    <w:rsid w:val="000456D2"/>
    <w:rsid w:val="00050822"/>
    <w:rsid w:val="00053470"/>
    <w:rsid w:val="000579DB"/>
    <w:rsid w:val="00067DA3"/>
    <w:rsid w:val="00072A76"/>
    <w:rsid w:val="00083868"/>
    <w:rsid w:val="000906B2"/>
    <w:rsid w:val="00091E7C"/>
    <w:rsid w:val="000922E8"/>
    <w:rsid w:val="00094F3F"/>
    <w:rsid w:val="000B1532"/>
    <w:rsid w:val="000E1693"/>
    <w:rsid w:val="000E1C42"/>
    <w:rsid w:val="000E7B1F"/>
    <w:rsid w:val="000F64AB"/>
    <w:rsid w:val="00102D44"/>
    <w:rsid w:val="00110BA2"/>
    <w:rsid w:val="00141314"/>
    <w:rsid w:val="0014315D"/>
    <w:rsid w:val="00154C5D"/>
    <w:rsid w:val="001563B1"/>
    <w:rsid w:val="00171B17"/>
    <w:rsid w:val="0018158D"/>
    <w:rsid w:val="00193F68"/>
    <w:rsid w:val="001A3C6E"/>
    <w:rsid w:val="001B21AB"/>
    <w:rsid w:val="001C7017"/>
    <w:rsid w:val="001D2189"/>
    <w:rsid w:val="001D342E"/>
    <w:rsid w:val="001D61E6"/>
    <w:rsid w:val="001F22CA"/>
    <w:rsid w:val="00216386"/>
    <w:rsid w:val="002315CC"/>
    <w:rsid w:val="00236050"/>
    <w:rsid w:val="00237104"/>
    <w:rsid w:val="002438B2"/>
    <w:rsid w:val="00247CB2"/>
    <w:rsid w:val="002525AE"/>
    <w:rsid w:val="002542E2"/>
    <w:rsid w:val="00257235"/>
    <w:rsid w:val="00265A8A"/>
    <w:rsid w:val="0026621C"/>
    <w:rsid w:val="00277352"/>
    <w:rsid w:val="00280035"/>
    <w:rsid w:val="002809D0"/>
    <w:rsid w:val="0028791E"/>
    <w:rsid w:val="00292813"/>
    <w:rsid w:val="002B4312"/>
    <w:rsid w:val="002B5F47"/>
    <w:rsid w:val="002B5F4A"/>
    <w:rsid w:val="002C3D5B"/>
    <w:rsid w:val="002C60C7"/>
    <w:rsid w:val="002D5706"/>
    <w:rsid w:val="002E4E46"/>
    <w:rsid w:val="002E6AF6"/>
    <w:rsid w:val="002F03B4"/>
    <w:rsid w:val="002F2659"/>
    <w:rsid w:val="00302F41"/>
    <w:rsid w:val="00303150"/>
    <w:rsid w:val="00312230"/>
    <w:rsid w:val="00320554"/>
    <w:rsid w:val="00320688"/>
    <w:rsid w:val="003240A2"/>
    <w:rsid w:val="00326A71"/>
    <w:rsid w:val="00332E7A"/>
    <w:rsid w:val="00333523"/>
    <w:rsid w:val="003528F1"/>
    <w:rsid w:val="003656F4"/>
    <w:rsid w:val="00371151"/>
    <w:rsid w:val="00371670"/>
    <w:rsid w:val="00371858"/>
    <w:rsid w:val="0038001E"/>
    <w:rsid w:val="0038136E"/>
    <w:rsid w:val="0038220A"/>
    <w:rsid w:val="00382B73"/>
    <w:rsid w:val="00394F1B"/>
    <w:rsid w:val="003B366C"/>
    <w:rsid w:val="003B63B1"/>
    <w:rsid w:val="003C3B78"/>
    <w:rsid w:val="003D717A"/>
    <w:rsid w:val="003E15F9"/>
    <w:rsid w:val="003E4F50"/>
    <w:rsid w:val="00400B9E"/>
    <w:rsid w:val="00430102"/>
    <w:rsid w:val="004467E1"/>
    <w:rsid w:val="0046568B"/>
    <w:rsid w:val="0047158E"/>
    <w:rsid w:val="00475153"/>
    <w:rsid w:val="004803CF"/>
    <w:rsid w:val="00482443"/>
    <w:rsid w:val="004920A8"/>
    <w:rsid w:val="004C612A"/>
    <w:rsid w:val="004E2C8E"/>
    <w:rsid w:val="004F2FCD"/>
    <w:rsid w:val="004F3656"/>
    <w:rsid w:val="004F73F7"/>
    <w:rsid w:val="004F77AA"/>
    <w:rsid w:val="00515A0B"/>
    <w:rsid w:val="005223E5"/>
    <w:rsid w:val="00525FDA"/>
    <w:rsid w:val="00530BD3"/>
    <w:rsid w:val="00546A9F"/>
    <w:rsid w:val="00565F4E"/>
    <w:rsid w:val="00575A89"/>
    <w:rsid w:val="0058120E"/>
    <w:rsid w:val="00590163"/>
    <w:rsid w:val="00595142"/>
    <w:rsid w:val="005B726E"/>
    <w:rsid w:val="005D1065"/>
    <w:rsid w:val="005D63FE"/>
    <w:rsid w:val="005D6C47"/>
    <w:rsid w:val="005E72F9"/>
    <w:rsid w:val="00622AF3"/>
    <w:rsid w:val="00623B6B"/>
    <w:rsid w:val="0063048B"/>
    <w:rsid w:val="00635B2C"/>
    <w:rsid w:val="006649C0"/>
    <w:rsid w:val="006C6D1E"/>
    <w:rsid w:val="006D49B8"/>
    <w:rsid w:val="006D6E59"/>
    <w:rsid w:val="006D7516"/>
    <w:rsid w:val="006E1E16"/>
    <w:rsid w:val="006E5ECB"/>
    <w:rsid w:val="006F6B7B"/>
    <w:rsid w:val="007075C6"/>
    <w:rsid w:val="00717067"/>
    <w:rsid w:val="00724A32"/>
    <w:rsid w:val="00725842"/>
    <w:rsid w:val="0073095C"/>
    <w:rsid w:val="00736295"/>
    <w:rsid w:val="007409CB"/>
    <w:rsid w:val="00742803"/>
    <w:rsid w:val="00746054"/>
    <w:rsid w:val="007465D7"/>
    <w:rsid w:val="00751448"/>
    <w:rsid w:val="00762D6F"/>
    <w:rsid w:val="00766675"/>
    <w:rsid w:val="00786D39"/>
    <w:rsid w:val="00786E11"/>
    <w:rsid w:val="0079652D"/>
    <w:rsid w:val="007A4F0D"/>
    <w:rsid w:val="007B25F3"/>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41A39"/>
    <w:rsid w:val="008519EE"/>
    <w:rsid w:val="00853439"/>
    <w:rsid w:val="00867854"/>
    <w:rsid w:val="0087553C"/>
    <w:rsid w:val="008877FC"/>
    <w:rsid w:val="008A1532"/>
    <w:rsid w:val="008A4AE1"/>
    <w:rsid w:val="008A6E45"/>
    <w:rsid w:val="008B2306"/>
    <w:rsid w:val="008B5ACA"/>
    <w:rsid w:val="008B6700"/>
    <w:rsid w:val="008C426D"/>
    <w:rsid w:val="008C45FB"/>
    <w:rsid w:val="008D6FE2"/>
    <w:rsid w:val="008F38AA"/>
    <w:rsid w:val="008F4A4B"/>
    <w:rsid w:val="0090577D"/>
    <w:rsid w:val="00927345"/>
    <w:rsid w:val="00927893"/>
    <w:rsid w:val="00931EE6"/>
    <w:rsid w:val="00937D0F"/>
    <w:rsid w:val="00945D9B"/>
    <w:rsid w:val="00956B54"/>
    <w:rsid w:val="0097525D"/>
    <w:rsid w:val="009A7CC4"/>
    <w:rsid w:val="009B020B"/>
    <w:rsid w:val="009B12B7"/>
    <w:rsid w:val="009B179C"/>
    <w:rsid w:val="009C50E8"/>
    <w:rsid w:val="009D5BFF"/>
    <w:rsid w:val="009E00FD"/>
    <w:rsid w:val="00A046E9"/>
    <w:rsid w:val="00A12FB0"/>
    <w:rsid w:val="00A30A58"/>
    <w:rsid w:val="00A3252F"/>
    <w:rsid w:val="00A573CF"/>
    <w:rsid w:val="00A60133"/>
    <w:rsid w:val="00A63983"/>
    <w:rsid w:val="00A819C1"/>
    <w:rsid w:val="00A82F8D"/>
    <w:rsid w:val="00A836F8"/>
    <w:rsid w:val="00A91782"/>
    <w:rsid w:val="00A93085"/>
    <w:rsid w:val="00AA0487"/>
    <w:rsid w:val="00AC4C7F"/>
    <w:rsid w:val="00AE7538"/>
    <w:rsid w:val="00B00ED5"/>
    <w:rsid w:val="00B00FDA"/>
    <w:rsid w:val="00B01C15"/>
    <w:rsid w:val="00B1791D"/>
    <w:rsid w:val="00B222AF"/>
    <w:rsid w:val="00B22AED"/>
    <w:rsid w:val="00B27CEE"/>
    <w:rsid w:val="00B320D1"/>
    <w:rsid w:val="00B4129E"/>
    <w:rsid w:val="00B52381"/>
    <w:rsid w:val="00B65C9F"/>
    <w:rsid w:val="00B83CF8"/>
    <w:rsid w:val="00B87685"/>
    <w:rsid w:val="00BA1875"/>
    <w:rsid w:val="00BA3FDD"/>
    <w:rsid w:val="00BA71B2"/>
    <w:rsid w:val="00BC1000"/>
    <w:rsid w:val="00BC26AF"/>
    <w:rsid w:val="00BE3441"/>
    <w:rsid w:val="00BE408B"/>
    <w:rsid w:val="00BF3F96"/>
    <w:rsid w:val="00C13CBB"/>
    <w:rsid w:val="00C2247E"/>
    <w:rsid w:val="00C226E5"/>
    <w:rsid w:val="00C24D5B"/>
    <w:rsid w:val="00C36AD4"/>
    <w:rsid w:val="00C4403D"/>
    <w:rsid w:val="00C50AC4"/>
    <w:rsid w:val="00C73354"/>
    <w:rsid w:val="00C876B3"/>
    <w:rsid w:val="00CA7B15"/>
    <w:rsid w:val="00CB0BE7"/>
    <w:rsid w:val="00CC181A"/>
    <w:rsid w:val="00CC40CA"/>
    <w:rsid w:val="00CC65EC"/>
    <w:rsid w:val="00CD1DB6"/>
    <w:rsid w:val="00CD44F0"/>
    <w:rsid w:val="00CE09C9"/>
    <w:rsid w:val="00CE2860"/>
    <w:rsid w:val="00CE66B8"/>
    <w:rsid w:val="00CE6D02"/>
    <w:rsid w:val="00CF062E"/>
    <w:rsid w:val="00D1101F"/>
    <w:rsid w:val="00D120AA"/>
    <w:rsid w:val="00D2023D"/>
    <w:rsid w:val="00D320F3"/>
    <w:rsid w:val="00D34EDD"/>
    <w:rsid w:val="00D3773E"/>
    <w:rsid w:val="00D4175D"/>
    <w:rsid w:val="00D45F5D"/>
    <w:rsid w:val="00D619C4"/>
    <w:rsid w:val="00D62393"/>
    <w:rsid w:val="00D6379A"/>
    <w:rsid w:val="00D743E3"/>
    <w:rsid w:val="00D771B7"/>
    <w:rsid w:val="00D838F1"/>
    <w:rsid w:val="00D91223"/>
    <w:rsid w:val="00D97D9F"/>
    <w:rsid w:val="00DB2E75"/>
    <w:rsid w:val="00DB5BDA"/>
    <w:rsid w:val="00DD0DBE"/>
    <w:rsid w:val="00DD49FC"/>
    <w:rsid w:val="00DE5B21"/>
    <w:rsid w:val="00DF1E75"/>
    <w:rsid w:val="00DF2856"/>
    <w:rsid w:val="00DF400F"/>
    <w:rsid w:val="00DF4EB2"/>
    <w:rsid w:val="00E1178A"/>
    <w:rsid w:val="00E12BFE"/>
    <w:rsid w:val="00E14364"/>
    <w:rsid w:val="00E21F24"/>
    <w:rsid w:val="00E454CF"/>
    <w:rsid w:val="00E55EC8"/>
    <w:rsid w:val="00E62150"/>
    <w:rsid w:val="00E62C42"/>
    <w:rsid w:val="00E70AED"/>
    <w:rsid w:val="00E71EB3"/>
    <w:rsid w:val="00E72B87"/>
    <w:rsid w:val="00E74B23"/>
    <w:rsid w:val="00E82DBA"/>
    <w:rsid w:val="00EA7690"/>
    <w:rsid w:val="00EB376D"/>
    <w:rsid w:val="00EB392B"/>
    <w:rsid w:val="00ED47B0"/>
    <w:rsid w:val="00EE3338"/>
    <w:rsid w:val="00EF1E70"/>
    <w:rsid w:val="00F030AE"/>
    <w:rsid w:val="00F101FE"/>
    <w:rsid w:val="00F23EBC"/>
    <w:rsid w:val="00F25E66"/>
    <w:rsid w:val="00F2668A"/>
    <w:rsid w:val="00F35C09"/>
    <w:rsid w:val="00F367B9"/>
    <w:rsid w:val="00F642D1"/>
    <w:rsid w:val="00F669E6"/>
    <w:rsid w:val="00F8450E"/>
    <w:rsid w:val="00F91E01"/>
    <w:rsid w:val="00F9202D"/>
    <w:rsid w:val="00FA408C"/>
    <w:rsid w:val="00FC3B3F"/>
    <w:rsid w:val="00FC4BBF"/>
    <w:rsid w:val="00FC72AD"/>
    <w:rsid w:val="00FD281A"/>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E59"/>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48054905">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358</TotalTime>
  <Pages>6</Pages>
  <Words>1396</Words>
  <Characters>7958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38</cp:revision>
  <cp:lastPrinted>2024-12-18T11:03:00Z</cp:lastPrinted>
  <dcterms:created xsi:type="dcterms:W3CDTF">2023-03-20T11:47:00Z</dcterms:created>
  <dcterms:modified xsi:type="dcterms:W3CDTF">2024-12-19T10:15:00Z</dcterms:modified>
</cp:coreProperties>
</file>