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6DA26" w14:textId="7A6E9FE2" w:rsidR="00F97495" w:rsidRPr="006334E1" w:rsidRDefault="00F97495" w:rsidP="007B1C6D">
      <w:pPr>
        <w:spacing w:after="160" w:line="259" w:lineRule="auto"/>
        <w:rPr>
          <w:rFonts w:ascii="Calibri" w:eastAsia="Times New Roman" w:hAnsi="Calibri" w:cs="Calibri"/>
          <w:b/>
          <w:bCs/>
          <w:lang w:val="it-IT" w:eastAsia="en-US"/>
        </w:rPr>
      </w:pPr>
      <w:bookmarkStart w:id="0" w:name="_GoBack"/>
      <w:bookmarkEnd w:id="0"/>
      <w:r w:rsidRPr="00E078C3">
        <w:rPr>
          <w:rFonts w:ascii="Calibri" w:eastAsia="Times New Roman" w:hAnsi="Calibri" w:cs="Calibri"/>
          <w:b/>
          <w:bCs/>
          <w:u w:val="single"/>
          <w:lang w:val="it-IT" w:eastAsia="en-US"/>
        </w:rPr>
        <w:t>Allegato A</w:t>
      </w:r>
    </w:p>
    <w:p w14:paraId="57A0A401" w14:textId="6D64A9FA" w:rsidR="00470F60" w:rsidRPr="00470F60" w:rsidRDefault="00F97495" w:rsidP="00470F60">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ascii="Calibri" w:eastAsia="Times New Roman" w:hAnsi="Calibri" w:cs="Calibri"/>
          <w:b/>
          <w:bCs/>
          <w:lang w:val="it-IT" w:eastAsia="en-US"/>
        </w:rPr>
        <w:t xml:space="preserve">DOMANDA DI PARTECIPAZIONE ALL’AVVISO </w:t>
      </w:r>
      <w:r w:rsidRPr="005F7E72">
        <w:rPr>
          <w:rFonts w:ascii="Calibri" w:eastAsia="Calibri" w:hAnsi="Calibri" w:cs="Calibri"/>
          <w:b/>
          <w:i/>
          <w:iCs/>
          <w:lang w:val="it-IT" w:eastAsia="en-US"/>
        </w:rPr>
        <w:t xml:space="preserve">PER LA SELEZIONE DI </w:t>
      </w:r>
      <w:r>
        <w:rPr>
          <w:rFonts w:ascii="Calibri" w:eastAsia="Times New Roman" w:hAnsi="Calibri" w:cs="Calibri"/>
          <w:b/>
          <w:bCs/>
          <w:sz w:val="24"/>
          <w:szCs w:val="24"/>
          <w:lang w:val="it-IT" w:eastAsia="en-US"/>
        </w:rPr>
        <w:t xml:space="preserve">ESPERTI INTERNI/ESTERNI per percorsi di orientamento con il coinvolgimento delle famiglie degli studenti dell’istituto </w:t>
      </w:r>
      <w:proofErr w:type="spellStart"/>
      <w:r>
        <w:rPr>
          <w:rFonts w:ascii="Calibri" w:eastAsia="Times New Roman" w:hAnsi="Calibri" w:cs="Calibri"/>
          <w:b/>
          <w:bCs/>
          <w:sz w:val="24"/>
          <w:szCs w:val="24"/>
          <w:lang w:val="it-IT" w:eastAsia="en-US"/>
        </w:rPr>
        <w:t>Buniva</w:t>
      </w:r>
      <w:proofErr w:type="spellEnd"/>
      <w:r>
        <w:rPr>
          <w:rFonts w:ascii="Calibri" w:eastAsia="Times New Roman" w:hAnsi="Calibri" w:cs="Calibri"/>
          <w:b/>
          <w:bCs/>
          <w:sz w:val="24"/>
          <w:szCs w:val="24"/>
          <w:lang w:val="it-IT" w:eastAsia="en-US"/>
        </w:rPr>
        <w:t xml:space="preserve"> </w:t>
      </w:r>
      <w:r w:rsidRPr="000E695F">
        <w:rPr>
          <w:rFonts w:ascii="Calibri" w:eastAsia="Times New Roman" w:hAnsi="Calibri" w:cs="Calibri"/>
          <w:bCs/>
          <w:sz w:val="24"/>
          <w:szCs w:val="24"/>
          <w:lang w:val="it-IT" w:eastAsia="en-US"/>
        </w:rPr>
        <w:t xml:space="preserve">relativi al progetto PNRR </w:t>
      </w:r>
      <w:r w:rsidR="00470F60" w:rsidRPr="007B25F3">
        <w:rPr>
          <w:rFonts w:ascii="Calibri" w:eastAsia="Calibri" w:hAnsi="Calibri" w:cs="Calibri"/>
          <w:bCs/>
          <w:i/>
          <w:iCs/>
          <w:lang w:val="it-IT" w:eastAsia="en-US"/>
        </w:rPr>
        <w:t>missione 4: istruzione e ricerca componente 1 – Potenziamento dell’offerta dei servizi di istruzione: dagli asili nido alle Università</w:t>
      </w:r>
      <w:r w:rsidR="00470F60" w:rsidRPr="007B25F3">
        <w:rPr>
          <w:rFonts w:ascii="Calibri" w:eastAsia="Calibri" w:hAnsi="Calibri" w:cs="Calibri"/>
          <w:b/>
          <w:i/>
          <w:iCs/>
          <w:lang w:val="it-IT" w:eastAsia="en-US"/>
        </w:rPr>
        <w:t xml:space="preserve"> </w:t>
      </w:r>
      <w:r w:rsidR="00470F60"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470F60" w:rsidRPr="007B25F3">
        <w:rPr>
          <w:rFonts w:ascii="Calibri" w:eastAsia="Calibri" w:hAnsi="Calibri" w:cs="Calibri"/>
          <w:b/>
          <w:i/>
          <w:iCs/>
          <w:lang w:val="it-IT" w:eastAsia="en-US"/>
        </w:rPr>
        <w:t xml:space="preserve"> </w:t>
      </w:r>
      <w:r w:rsidR="00470F60"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470F60">
        <w:rPr>
          <w:rFonts w:ascii="Calibri" w:eastAsia="Calibri" w:hAnsi="Calibri" w:cs="Calibri"/>
          <w:bCs/>
          <w:i/>
          <w:iCs/>
          <w:lang w:val="it-IT" w:eastAsia="en-US"/>
        </w:rPr>
        <w:t xml:space="preserve">-  </w:t>
      </w:r>
      <w:r w:rsidR="00470F60" w:rsidRPr="00FC72AD">
        <w:rPr>
          <w:rFonts w:ascii="Calibri" w:eastAsia="Calibri" w:hAnsi="Calibri" w:cs="Calibri"/>
          <w:b/>
          <w:bCs/>
          <w:i/>
          <w:iCs/>
          <w:lang w:val="it-IT" w:eastAsia="en-US"/>
        </w:rPr>
        <w:t>CNP: M4C1I1.4-2024-1322-52533</w:t>
      </w:r>
      <w:r w:rsidR="00470F60">
        <w:rPr>
          <w:rFonts w:ascii="Calibri" w:eastAsia="Calibri" w:hAnsi="Calibri" w:cs="Calibri"/>
          <w:b/>
          <w:bCs/>
          <w:i/>
          <w:iCs/>
          <w:lang w:val="it-IT" w:eastAsia="en-US"/>
        </w:rPr>
        <w:t xml:space="preserve"> - </w:t>
      </w:r>
      <w:r w:rsidR="00470F60" w:rsidRPr="007B25F3">
        <w:rPr>
          <w:rFonts w:ascii="Calibri" w:eastAsia="Calibri" w:hAnsi="Calibri" w:cs="Calibri"/>
          <w:b/>
          <w:bCs/>
          <w:i/>
          <w:iCs/>
          <w:lang w:val="it-IT" w:eastAsia="en-US"/>
        </w:rPr>
        <w:t>CUP</w:t>
      </w:r>
      <w:r w:rsidR="00470F60" w:rsidRPr="007B25F3">
        <w:rPr>
          <w:rFonts w:ascii="Calibri" w:eastAsia="Calibri" w:hAnsi="Calibri" w:cs="Calibri"/>
          <w:bCs/>
          <w:i/>
          <w:iCs/>
          <w:lang w:val="it-IT" w:eastAsia="en-US"/>
        </w:rPr>
        <w:t xml:space="preserve">: </w:t>
      </w:r>
      <w:r w:rsidR="00470F60" w:rsidRPr="007B25F3">
        <w:rPr>
          <w:rFonts w:ascii="Calibri" w:eastAsia="Calibri" w:hAnsi="Calibri" w:cs="Calibri"/>
          <w:b/>
          <w:bCs/>
          <w:i/>
          <w:iCs/>
          <w:lang w:val="it-IT" w:eastAsia="en-US"/>
        </w:rPr>
        <w:t>D14D2</w:t>
      </w:r>
      <w:r w:rsidR="00470F60">
        <w:rPr>
          <w:rFonts w:ascii="Calibri" w:eastAsia="Calibri" w:hAnsi="Calibri" w:cs="Calibri"/>
          <w:b/>
          <w:bCs/>
          <w:i/>
          <w:iCs/>
          <w:lang w:val="it-IT" w:eastAsia="en-US"/>
        </w:rPr>
        <w:t>1</w:t>
      </w:r>
      <w:r w:rsidR="00470F60" w:rsidRPr="007B25F3">
        <w:rPr>
          <w:rFonts w:ascii="Calibri" w:eastAsia="Calibri" w:hAnsi="Calibri" w:cs="Calibri"/>
          <w:b/>
          <w:bCs/>
          <w:i/>
          <w:iCs/>
          <w:lang w:val="it-IT" w:eastAsia="en-US"/>
        </w:rPr>
        <w:t>00</w:t>
      </w:r>
      <w:r w:rsidR="00470F60">
        <w:rPr>
          <w:rFonts w:ascii="Calibri" w:eastAsia="Calibri" w:hAnsi="Calibri" w:cs="Calibri"/>
          <w:b/>
          <w:bCs/>
          <w:i/>
          <w:iCs/>
          <w:lang w:val="it-IT" w:eastAsia="en-US"/>
        </w:rPr>
        <w:t xml:space="preserve">1180006 - </w:t>
      </w:r>
      <w:r w:rsidR="00470F60" w:rsidRPr="007B25F3">
        <w:rPr>
          <w:rFonts w:ascii="Calibri" w:eastAsia="Calibri" w:hAnsi="Calibri" w:cs="Calibri"/>
          <w:b/>
          <w:bCs/>
          <w:i/>
          <w:iCs/>
          <w:lang w:val="it-IT" w:eastAsia="en-US"/>
        </w:rPr>
        <w:t>TITOLO DEL PROGETTO</w:t>
      </w:r>
      <w:r w:rsidR="00470F60" w:rsidRPr="007B25F3">
        <w:rPr>
          <w:rFonts w:ascii="Calibri" w:eastAsia="Calibri" w:hAnsi="Calibri" w:cs="Calibri"/>
          <w:bCs/>
          <w:i/>
          <w:iCs/>
          <w:lang w:val="it-IT" w:eastAsia="en-US"/>
        </w:rPr>
        <w:t xml:space="preserve">: </w:t>
      </w:r>
      <w:r w:rsidR="00470F60">
        <w:rPr>
          <w:rFonts w:ascii="Calibri" w:eastAsia="Calibri" w:hAnsi="Calibri" w:cs="Calibri"/>
          <w:bCs/>
          <w:i/>
          <w:iCs/>
          <w:lang w:val="it-IT" w:eastAsia="en-US"/>
        </w:rPr>
        <w:t>“</w:t>
      </w:r>
      <w:r w:rsidR="00470F60" w:rsidRPr="007B25F3">
        <w:rPr>
          <w:rFonts w:ascii="Calibri" w:eastAsia="Calibri" w:hAnsi="Calibri" w:cs="Calibri"/>
          <w:b/>
          <w:bCs/>
          <w:i/>
          <w:iCs/>
          <w:lang w:val="it-IT" w:eastAsia="en-US"/>
        </w:rPr>
        <w:t>IN-OLTRE</w:t>
      </w:r>
      <w:r w:rsidR="00470F60">
        <w:rPr>
          <w:rFonts w:ascii="Calibri" w:eastAsia="Calibri" w:hAnsi="Calibri" w:cs="Calibri"/>
          <w:b/>
          <w:bCs/>
          <w:i/>
          <w:iCs/>
          <w:lang w:val="it-IT" w:eastAsia="en-US"/>
        </w:rPr>
        <w:t xml:space="preserve"> 2”</w:t>
      </w:r>
    </w:p>
    <w:p w14:paraId="3CC09712" w14:textId="77777777" w:rsidR="00F97495" w:rsidRPr="00E078C3" w:rsidRDefault="00F97495" w:rsidP="00F97495">
      <w:pPr>
        <w:spacing w:after="160" w:line="259" w:lineRule="auto"/>
        <w:ind w:left="4956" w:firstLine="708"/>
        <w:jc w:val="right"/>
        <w:rPr>
          <w:rFonts w:ascii="Calibri" w:eastAsia="Times New Roman" w:hAnsi="Calibri" w:cs="Calibri"/>
          <w:lang w:val="it-IT" w:eastAsia="en-US"/>
        </w:rPr>
      </w:pPr>
    </w:p>
    <w:p w14:paraId="43706881" w14:textId="77777777" w:rsidR="00F97495" w:rsidRPr="00E078C3" w:rsidRDefault="00F97495" w:rsidP="00F97495">
      <w:pPr>
        <w:spacing w:after="160" w:line="259" w:lineRule="auto"/>
        <w:ind w:left="4956" w:firstLine="708"/>
        <w:jc w:val="right"/>
        <w:rPr>
          <w:rFonts w:ascii="Calibri" w:eastAsia="Times New Roman" w:hAnsi="Calibri" w:cs="Calibri"/>
          <w:lang w:val="it-IT" w:eastAsia="en-US"/>
        </w:rPr>
      </w:pPr>
      <w:r w:rsidRPr="00E078C3">
        <w:rPr>
          <w:rFonts w:ascii="Calibri" w:eastAsia="Times New Roman" w:hAnsi="Calibri" w:cs="Calibri"/>
          <w:lang w:val="it-IT" w:eastAsia="en-US"/>
        </w:rPr>
        <w:t>Al Dirigente Scolastico</w:t>
      </w:r>
    </w:p>
    <w:p w14:paraId="4A65E3F8" w14:textId="77777777" w:rsidR="00F97495" w:rsidRPr="00E078C3" w:rsidRDefault="00F97495" w:rsidP="00F97495">
      <w:pPr>
        <w:spacing w:after="160" w:line="259" w:lineRule="auto"/>
        <w:ind w:left="720"/>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t xml:space="preserve">  </w:t>
      </w:r>
    </w:p>
    <w:p w14:paraId="41E78965"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Il/la sottoscritto/a_____________________________________________________________</w:t>
      </w:r>
    </w:p>
    <w:p w14:paraId="6A8EBB89"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nato/a </w:t>
      </w:r>
      <w:proofErr w:type="spellStart"/>
      <w:r w:rsidRPr="00E078C3">
        <w:rPr>
          <w:rFonts w:ascii="Calibri" w:eastAsia="Times New Roman" w:hAnsi="Calibri" w:cs="Calibri"/>
          <w:lang w:val="it-IT" w:eastAsia="it-IT"/>
        </w:rPr>
        <w:t>a</w:t>
      </w:r>
      <w:proofErr w:type="spellEnd"/>
      <w:r w:rsidRPr="00E078C3">
        <w:rPr>
          <w:rFonts w:ascii="Calibri" w:eastAsia="Times New Roman" w:hAnsi="Calibri" w:cs="Calibri"/>
          <w:lang w:val="it-IT" w:eastAsia="it-IT"/>
        </w:rPr>
        <w:t xml:space="preserve"> _______________________________________________ il ____________________</w:t>
      </w:r>
    </w:p>
    <w:p w14:paraId="00BD5A6E"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codice fiscale |__|__|__|__|__|__|__|__|__|__|__|__|__|__|__|__|</w:t>
      </w:r>
    </w:p>
    <w:p w14:paraId="7B42D166"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residente a ___________________________via_____________________________________</w:t>
      </w:r>
    </w:p>
    <w:p w14:paraId="4D683309"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recapito tel. _____________________________ recapito </w:t>
      </w:r>
      <w:proofErr w:type="spellStart"/>
      <w:r w:rsidRPr="00E078C3">
        <w:rPr>
          <w:rFonts w:ascii="Calibri" w:eastAsia="Times New Roman" w:hAnsi="Calibri" w:cs="Calibri"/>
          <w:lang w:val="it-IT" w:eastAsia="it-IT"/>
        </w:rPr>
        <w:t>cell</w:t>
      </w:r>
      <w:proofErr w:type="spellEnd"/>
      <w:r w:rsidRPr="00E078C3">
        <w:rPr>
          <w:rFonts w:ascii="Calibri" w:eastAsia="Times New Roman" w:hAnsi="Calibri" w:cs="Calibri"/>
          <w:lang w:val="it-IT" w:eastAsia="it-IT"/>
        </w:rPr>
        <w:t>. _____________________</w:t>
      </w:r>
    </w:p>
    <w:p w14:paraId="317AC4C0"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indirizzo E-Mail _______________________________indirizzo PEC______________________________</w:t>
      </w:r>
    </w:p>
    <w:p w14:paraId="4DDAC37B" w14:textId="77777777" w:rsidR="00F97495" w:rsidRPr="00E078C3" w:rsidRDefault="00F97495" w:rsidP="00F97495">
      <w:pPr>
        <w:autoSpaceDE w:val="0"/>
        <w:spacing w:after="0" w:line="480" w:lineRule="auto"/>
        <w:rPr>
          <w:rFonts w:ascii="Calibri" w:eastAsia="Times New Roman" w:hAnsi="Calibri" w:cs="Calibri"/>
          <w:b/>
          <w:lang w:val="it-IT" w:eastAsia="it-IT"/>
        </w:rPr>
      </w:pPr>
      <w:r w:rsidRPr="00E078C3">
        <w:rPr>
          <w:rFonts w:ascii="Calibri" w:eastAsia="Times New Roman" w:hAnsi="Calibri" w:cs="Calibri"/>
          <w:lang w:val="it-IT" w:eastAsia="it-IT"/>
        </w:rPr>
        <w:t>in servizio presso ______________________________ con la qualifica di __________________</w:t>
      </w:r>
    </w:p>
    <w:p w14:paraId="5C8A1555" w14:textId="77777777" w:rsidR="00F97495" w:rsidRPr="00E078C3" w:rsidRDefault="00F97495" w:rsidP="00F97495">
      <w:pPr>
        <w:autoSpaceDE w:val="0"/>
        <w:spacing w:after="0" w:line="480" w:lineRule="auto"/>
        <w:jc w:val="center"/>
        <w:rPr>
          <w:rFonts w:ascii="Calibri" w:eastAsia="Times New Roman" w:hAnsi="Calibri" w:cs="Calibri"/>
          <w:lang w:val="it-IT" w:eastAsia="it-IT"/>
        </w:rPr>
      </w:pPr>
      <w:r w:rsidRPr="00E078C3">
        <w:rPr>
          <w:rFonts w:ascii="Calibri" w:eastAsia="Times New Roman" w:hAnsi="Calibri" w:cs="Calibri"/>
          <w:b/>
          <w:lang w:val="it-IT" w:eastAsia="it-IT"/>
        </w:rPr>
        <w:t>CHIEDE</w:t>
      </w:r>
    </w:p>
    <w:p w14:paraId="38613AF1" w14:textId="77777777" w:rsidR="00F97495" w:rsidRPr="00E078C3" w:rsidRDefault="00F97495" w:rsidP="00F97495">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Di partecipare alla selezione per l’attribuzione dell’incarico di </w:t>
      </w:r>
      <w:r>
        <w:rPr>
          <w:rFonts w:ascii="Calibri" w:eastAsia="Times New Roman" w:hAnsi="Calibri" w:cs="Calibri"/>
          <w:lang w:val="it-IT" w:eastAsia="it-IT"/>
        </w:rPr>
        <w:t>docente:</w:t>
      </w:r>
    </w:p>
    <w:p w14:paraId="051EF9F5" w14:textId="5EDDAD3C"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298939FB" w14:textId="794BBDE5"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1082103A" w14:textId="69C10375"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68B543D4" w14:textId="2CAE96B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0CF81627" w14:textId="40D8C3F2"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6DB0A743" w14:textId="77777777" w:rsidR="00F97495" w:rsidRPr="00B7531F" w:rsidRDefault="00F97495" w:rsidP="00F97495">
      <w:pPr>
        <w:spacing w:after="160" w:line="259" w:lineRule="auto"/>
        <w:ind w:left="786"/>
        <w:contextualSpacing/>
        <w:jc w:val="both"/>
        <w:rPr>
          <w:rFonts w:ascii="Calibri" w:eastAsia="Times New Roman" w:hAnsi="Calibri" w:cs="Calibri"/>
          <w:b/>
          <w:bCs/>
          <w:lang w:val="it-IT" w:eastAsia="en-US"/>
        </w:rPr>
      </w:pPr>
    </w:p>
    <w:p w14:paraId="1067EDA5" w14:textId="77777777" w:rsidR="00F97495" w:rsidRPr="00E078C3" w:rsidRDefault="00F97495" w:rsidP="00F97495">
      <w:pPr>
        <w:spacing w:after="160" w:line="259" w:lineRule="auto"/>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p>
    <w:p w14:paraId="7E148AE9" w14:textId="77777777" w:rsidR="00F97495" w:rsidRPr="00E078C3" w:rsidRDefault="00F97495" w:rsidP="00F97495">
      <w:pPr>
        <w:autoSpaceDE w:val="0"/>
        <w:spacing w:line="240" w:lineRule="auto"/>
        <w:mirrorIndents/>
        <w:rPr>
          <w:rFonts w:ascii="Calibri" w:eastAsia="Times New Roman" w:hAnsi="Calibri" w:cs="Calibri"/>
          <w:lang w:val="it-IT" w:eastAsia="ar-SA"/>
        </w:rPr>
      </w:pPr>
      <w:r w:rsidRPr="00E078C3">
        <w:rPr>
          <w:rFonts w:ascii="Calibri" w:eastAsia="Times New Roman" w:hAnsi="Calibri" w:cs="Calibri"/>
          <w:lang w:val="it-IT" w:eastAsia="it-IT"/>
        </w:rPr>
        <w:lastRenderedPageBreak/>
        <w:t>A tal fine, consapevole della responsabilità penale e della decadenza da eventuali benefici acquisiti</w:t>
      </w:r>
      <w:r w:rsidRPr="00E078C3">
        <w:rPr>
          <w:rFonts w:ascii="Calibri" w:eastAsia="Times New Roman" w:hAnsi="Calibri" w:cs="Calibri"/>
          <w:lang w:val="it-IT" w:eastAsia="ar-SA"/>
        </w:rPr>
        <w:t>. N</w:t>
      </w:r>
      <w:r w:rsidRPr="00E078C3">
        <w:rPr>
          <w:rFonts w:ascii="Calibri" w:eastAsia="Times New Roman" w:hAnsi="Calibri" w:cs="Calibri"/>
          <w:lang w:val="it-IT" w:eastAsia="it-IT"/>
        </w:rPr>
        <w:t xml:space="preserve">el caso di dichiarazioni mendaci, </w:t>
      </w:r>
      <w:r w:rsidRPr="00E078C3">
        <w:rPr>
          <w:rFonts w:ascii="Calibri" w:eastAsia="Times New Roman" w:hAnsi="Calibri" w:cs="Calibri"/>
          <w:b/>
          <w:lang w:val="it-IT" w:eastAsia="it-IT"/>
        </w:rPr>
        <w:t>dichiara</w:t>
      </w:r>
      <w:r w:rsidRPr="00E078C3">
        <w:rPr>
          <w:rFonts w:ascii="Calibri" w:eastAsia="Times New Roman" w:hAnsi="Calibri" w:cs="Calibri"/>
          <w:lang w:val="it-IT" w:eastAsia="it-IT"/>
        </w:rPr>
        <w:t xml:space="preserve"> sotto la propria responsabilità quanto segue:</w:t>
      </w:r>
    </w:p>
    <w:p w14:paraId="752200C8"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della cittadinanza italiana o di uno degli Stati membri dell’Unione Europea;</w:t>
      </w:r>
    </w:p>
    <w:p w14:paraId="3484E77A"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godimento dei diritti politici</w:t>
      </w:r>
    </w:p>
    <w:p w14:paraId="69B0FFAC"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aver subito condanne penali ovvero di avere i seguenti provvedimenti penali</w:t>
      </w:r>
    </w:p>
    <w:p w14:paraId="464D46D8" w14:textId="77777777" w:rsidR="00F97495" w:rsidRPr="00E078C3" w:rsidRDefault="00F97495" w:rsidP="00F97495">
      <w:pPr>
        <w:numPr>
          <w:ilvl w:val="0"/>
          <w:numId w:val="26"/>
        </w:numPr>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di non avere procedimenti penali pendenti, ovvero di avere i seguenti procedimenti penali pendenti: </w:t>
      </w:r>
    </w:p>
    <w:p w14:paraId="1DA3B2C0"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essere in possesso dei </w:t>
      </w:r>
      <w:r w:rsidRPr="00E078C3">
        <w:rPr>
          <w:rFonts w:ascii="Calibri" w:eastAsia="Times New Roman" w:hAnsi="Calibri" w:cs="Calibri"/>
          <w:b/>
          <w:lang w:val="it-IT" w:eastAsia="it-IT"/>
        </w:rPr>
        <w:t>requisiti di ammissione</w:t>
      </w:r>
      <w:r w:rsidRPr="00E078C3">
        <w:rPr>
          <w:rFonts w:ascii="Calibri" w:eastAsia="Times New Roman" w:hAnsi="Calibri" w:cs="Calibri"/>
          <w:lang w:val="it-IT" w:eastAsia="it-IT"/>
        </w:rPr>
        <w:t xml:space="preserve"> previsti dal presente avviso;</w:t>
      </w:r>
    </w:p>
    <w:p w14:paraId="2C0D20E8"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aver preso visione dell’avviso e di approvarne senza riserve ogni contenuto;</w:t>
      </w:r>
    </w:p>
    <w:p w14:paraId="0EB41DC1"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che può anche non ricevere alcun incarico;</w:t>
      </w:r>
    </w:p>
    <w:p w14:paraId="2EE634CE" w14:textId="77777777" w:rsidR="00F97495" w:rsidRPr="00B7531F"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trovarsi in nessuna delle condizioni di incompatibilità</w:t>
      </w:r>
    </w:p>
    <w:p w14:paraId="50848572"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dei titoli/certificazioni/specializzazioni/esperienze progettuali indicate nel Curriculum Vitae allegato;</w:t>
      </w:r>
    </w:p>
    <w:p w14:paraId="0700529D"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frequentare iniziative di aggiornamento;</w:t>
      </w:r>
    </w:p>
    <w:p w14:paraId="326E0F9A"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di dover contribuire alla progettazione esecutiva pertinente all’area di incarico;</w:t>
      </w:r>
    </w:p>
    <w:p w14:paraId="4359541F"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svolgere l’incarico anche in orario aggiuntivo e nel giorno libero;</w:t>
      </w:r>
    </w:p>
    <w:p w14:paraId="54FD068C" w14:textId="77777777" w:rsidR="00F97495" w:rsidRPr="00E078C3" w:rsidRDefault="00F97495" w:rsidP="00F97495">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possedere buone conoscenze informatiche anche non certificate, ma comunque documentabili; </w:t>
      </w:r>
    </w:p>
    <w:p w14:paraId="09F1082C" w14:textId="77777777" w:rsidR="00F97495" w:rsidRPr="00E078C3" w:rsidRDefault="00F97495" w:rsidP="00F97495">
      <w:pPr>
        <w:suppressAutoHyphens/>
        <w:autoSpaceDE w:val="0"/>
        <w:spacing w:after="0" w:line="240" w:lineRule="auto"/>
        <w:mirrorIndents/>
        <w:rPr>
          <w:rFonts w:ascii="Calibri" w:eastAsia="Times New Roman" w:hAnsi="Calibri" w:cs="Calibri"/>
          <w:lang w:val="it-IT" w:eastAsia="it-IT"/>
        </w:rPr>
      </w:pPr>
    </w:p>
    <w:p w14:paraId="7ED33541" w14:textId="77777777" w:rsidR="00F97495" w:rsidRPr="00E078C3" w:rsidRDefault="00F97495" w:rsidP="00F97495">
      <w:pPr>
        <w:suppressAutoHyphens/>
        <w:autoSpaceDE w:val="0"/>
        <w:spacing w:after="0" w:line="240" w:lineRule="auto"/>
        <w:mirrorIndents/>
        <w:rPr>
          <w:rFonts w:ascii="Calibri" w:eastAsia="Times New Roman" w:hAnsi="Calibri" w:cs="Calibri"/>
          <w:lang w:val="it-IT" w:eastAsia="it-IT"/>
        </w:rPr>
      </w:pPr>
    </w:p>
    <w:p w14:paraId="07AF0470" w14:textId="77777777" w:rsidR="00F97495" w:rsidRPr="00E078C3" w:rsidRDefault="00F97495" w:rsidP="00F97495">
      <w:pPr>
        <w:suppressAutoHyphens/>
        <w:autoSpaceDE w:val="0"/>
        <w:spacing w:after="0" w:line="240" w:lineRule="auto"/>
        <w:ind w:left="720"/>
        <w:mirrorIndents/>
        <w:rPr>
          <w:rFonts w:eastAsia="Times New Roman" w:cstheme="minorHAnsi"/>
          <w:lang w:val="it-IT" w:eastAsia="it-IT"/>
        </w:rPr>
      </w:pPr>
    </w:p>
    <w:p w14:paraId="604A000C" w14:textId="77777777" w:rsidR="00F97495" w:rsidRPr="00E078C3" w:rsidRDefault="00F97495" w:rsidP="00F97495">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firma_____________________________________________</w:t>
      </w:r>
    </w:p>
    <w:p w14:paraId="11F0B184" w14:textId="77777777" w:rsidR="00F97495" w:rsidRPr="00E078C3" w:rsidRDefault="00F97495" w:rsidP="00F97495">
      <w:pPr>
        <w:autoSpaceDE w:val="0"/>
        <w:spacing w:line="240" w:lineRule="auto"/>
        <w:mirrorIndents/>
        <w:rPr>
          <w:rFonts w:eastAsia="Times New Roman" w:cstheme="minorHAnsi"/>
          <w:lang w:val="it-IT" w:eastAsia="it-IT"/>
        </w:rPr>
      </w:pPr>
    </w:p>
    <w:p w14:paraId="59D6D0AB" w14:textId="77777777" w:rsidR="00F97495" w:rsidRPr="00E078C3" w:rsidRDefault="00F97495" w:rsidP="00F97495">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 xml:space="preserve">Si allega alla presente </w:t>
      </w:r>
    </w:p>
    <w:p w14:paraId="21102769" w14:textId="77777777" w:rsidR="00F97495" w:rsidRPr="00E078C3" w:rsidRDefault="00F97495" w:rsidP="00F97495">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Curriculum Vitae in formato europeo in cui devono risultare i titoli oggetto della valutazione, datato e firmato;</w:t>
      </w:r>
    </w:p>
    <w:p w14:paraId="03C4A138" w14:textId="77777777" w:rsidR="00F97495" w:rsidRPr="00E078C3" w:rsidRDefault="00F97495" w:rsidP="00F97495">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Griglia di valutazione </w:t>
      </w:r>
      <w:r>
        <w:rPr>
          <w:rFonts w:eastAsia="Times New Roman" w:cstheme="minorHAnsi"/>
          <w:lang w:val="it-IT" w:eastAsia="it-IT"/>
        </w:rPr>
        <w:t xml:space="preserve">dei titoli </w:t>
      </w:r>
      <w:r w:rsidRPr="00E078C3">
        <w:rPr>
          <w:rFonts w:eastAsia="Times New Roman" w:cstheme="minorHAnsi"/>
          <w:b/>
          <w:lang w:val="it-IT" w:eastAsia="it-IT"/>
        </w:rPr>
        <w:t>(Allegato B)</w:t>
      </w:r>
    </w:p>
    <w:p w14:paraId="29698C0E" w14:textId="77777777" w:rsidR="00F97495" w:rsidRDefault="00F97495" w:rsidP="00F97495">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Dichiarazione di insussistenza cause ostative </w:t>
      </w:r>
      <w:r w:rsidRPr="00E078C3">
        <w:rPr>
          <w:rFonts w:eastAsia="Times New Roman" w:cstheme="minorHAnsi"/>
          <w:b/>
          <w:lang w:val="it-IT" w:eastAsia="it-IT"/>
        </w:rPr>
        <w:t>(allegato C)</w:t>
      </w:r>
      <w:r w:rsidRPr="00E078C3">
        <w:rPr>
          <w:rFonts w:eastAsia="Times New Roman" w:cstheme="minorHAnsi"/>
          <w:lang w:val="it-IT" w:eastAsia="it-IT"/>
        </w:rPr>
        <w:t xml:space="preserve"> a ricoprire il ruolo di </w:t>
      </w:r>
      <w:r>
        <w:rPr>
          <w:rFonts w:eastAsia="Times New Roman" w:cstheme="minorHAnsi"/>
          <w:lang w:val="it-IT" w:eastAsia="it-IT"/>
        </w:rPr>
        <w:t>ESPERTO:</w:t>
      </w:r>
    </w:p>
    <w:p w14:paraId="1C47EC6C" w14:textId="77777777" w:rsidR="00F97495" w:rsidRDefault="00F97495" w:rsidP="00F97495">
      <w:pPr>
        <w:widowControl w:val="0"/>
        <w:tabs>
          <w:tab w:val="left" w:pos="480"/>
        </w:tabs>
        <w:suppressAutoHyphens/>
        <w:autoSpaceDE w:val="0"/>
        <w:spacing w:after="0" w:line="240" w:lineRule="auto"/>
        <w:mirrorIndents/>
        <w:rPr>
          <w:rFonts w:eastAsia="Times New Roman" w:cstheme="minorHAnsi"/>
          <w:lang w:val="it-IT" w:eastAsia="it-IT"/>
        </w:rPr>
      </w:pPr>
    </w:p>
    <w:p w14:paraId="4E1B741F" w14:textId="56E1F01B"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0E42970A" w14:textId="34C529CE"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2BA922F1" w14:textId="0AE19031"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12AE35E5" w14:textId="0A655ECD"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40564A76" w14:textId="6DF29E62"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w:t>
      </w:r>
      <w:r w:rsidRPr="00F97495">
        <w:rPr>
          <w:rFonts w:cs="Calibri"/>
          <w:b/>
          <w:lang w:eastAsia="en-US"/>
        </w:rPr>
        <w:t>“CONFRONTO E RIFLESSIONE SULLA COMPLESSITA’ E LE SFIDE DELL’ESSERE GENITORE OGGI”</w:t>
      </w:r>
    </w:p>
    <w:p w14:paraId="512EBD17" w14:textId="77777777" w:rsidR="00F97495" w:rsidRPr="00E078C3" w:rsidRDefault="00F97495" w:rsidP="00F97495">
      <w:pPr>
        <w:widowControl w:val="0"/>
        <w:tabs>
          <w:tab w:val="left" w:pos="480"/>
        </w:tabs>
        <w:suppressAutoHyphens/>
        <w:autoSpaceDE w:val="0"/>
        <w:spacing w:after="0" w:line="240" w:lineRule="auto"/>
        <w:mirrorIndents/>
        <w:rPr>
          <w:rFonts w:eastAsia="Times New Roman" w:cstheme="minorHAnsi"/>
          <w:lang w:val="it-IT" w:eastAsia="it-IT"/>
        </w:rPr>
      </w:pPr>
    </w:p>
    <w:p w14:paraId="1624DDF9" w14:textId="49737A84" w:rsidR="00F97495" w:rsidRPr="00B7531F" w:rsidRDefault="00F97495" w:rsidP="00F97495">
      <w:pPr>
        <w:spacing w:after="160" w:line="259" w:lineRule="auto"/>
        <w:ind w:left="786"/>
        <w:contextualSpacing/>
        <w:jc w:val="both"/>
        <w:rPr>
          <w:rFonts w:ascii="Calibri" w:eastAsia="Times New Roman" w:hAnsi="Calibri" w:cs="Calibri"/>
          <w:b/>
          <w:bCs/>
          <w:lang w:val="it-IT" w:eastAsia="en-US"/>
        </w:rPr>
      </w:pPr>
    </w:p>
    <w:p w14:paraId="1F645F5E" w14:textId="77777777" w:rsidR="00F97495" w:rsidRPr="00E078C3" w:rsidRDefault="00F97495" w:rsidP="00F97495">
      <w:pPr>
        <w:widowControl w:val="0"/>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lastRenderedPageBreak/>
        <w:t xml:space="preserve">N.B.: </w:t>
      </w:r>
      <w:r w:rsidRPr="00E078C3">
        <w:rPr>
          <w:rFonts w:eastAsia="Times New Roman" w:cstheme="minorHAnsi"/>
          <w:b/>
          <w:u w:val="single"/>
          <w:lang w:val="it-IT" w:eastAsia="it-IT"/>
        </w:rPr>
        <w:t>La domanda priva degli allegati e non firmati non verrà presa in considerazione</w:t>
      </w:r>
    </w:p>
    <w:p w14:paraId="68AB5EAE" w14:textId="77777777" w:rsidR="00F97495" w:rsidRPr="00E078C3" w:rsidRDefault="00F97495" w:rsidP="00F97495">
      <w:pPr>
        <w:autoSpaceDE w:val="0"/>
        <w:spacing w:line="240" w:lineRule="auto"/>
        <w:mirrorIndents/>
        <w:jc w:val="both"/>
        <w:rPr>
          <w:rFonts w:eastAsia="Times New Roman" w:cstheme="minorHAnsi"/>
          <w:lang w:val="it-IT" w:eastAsia="it-IT"/>
        </w:rPr>
      </w:pPr>
    </w:p>
    <w:p w14:paraId="115C28A2" w14:textId="77777777" w:rsidR="00F97495" w:rsidRPr="00E078C3" w:rsidRDefault="00F97495" w:rsidP="00F97495">
      <w:pPr>
        <w:autoSpaceDE w:val="0"/>
        <w:spacing w:line="240" w:lineRule="auto"/>
        <w:mirrorIndents/>
        <w:jc w:val="both"/>
        <w:rPr>
          <w:rFonts w:eastAsia="Times New Roman" w:cstheme="minorHAnsi"/>
          <w:lang w:val="it-IT" w:eastAsia="it-IT"/>
        </w:rPr>
      </w:pPr>
      <w:r w:rsidRPr="00E078C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E078C3">
        <w:rPr>
          <w:rFonts w:eastAsia="Times New Roman" w:cstheme="minorHAnsi"/>
          <w:lang w:val="it-IT" w:eastAsia="it-IT"/>
        </w:rPr>
        <w:t>Buniva</w:t>
      </w:r>
      <w:proofErr w:type="spellEnd"/>
      <w:r w:rsidRPr="00E078C3">
        <w:rPr>
          <w:rFonts w:eastAsia="Times New Roman" w:cstheme="minorHAnsi"/>
          <w:lang w:val="it-IT" w:eastAsia="it-IT"/>
        </w:rPr>
        <w:t>” al trattamento dei dati contenuti nella presente autocertificazione esclusivamente nell’ambito e per i fini istituzionali della Pubblica Amministrazione</w:t>
      </w:r>
    </w:p>
    <w:p w14:paraId="178F8627" w14:textId="77777777" w:rsidR="00F97495" w:rsidRPr="00E078C3" w:rsidRDefault="00F97495" w:rsidP="00F97495">
      <w:pPr>
        <w:autoSpaceDE w:val="0"/>
        <w:spacing w:line="240" w:lineRule="auto"/>
        <w:mirrorIndents/>
        <w:jc w:val="both"/>
        <w:rPr>
          <w:rFonts w:eastAsia="Times New Roman" w:cstheme="minorHAnsi"/>
          <w:lang w:val="it-IT" w:eastAsia="it-IT"/>
        </w:rPr>
      </w:pPr>
    </w:p>
    <w:p w14:paraId="781A3B97" w14:textId="77777777" w:rsidR="00F97495" w:rsidRPr="003F1AF8" w:rsidRDefault="00F97495" w:rsidP="00F97495">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w:t>
      </w:r>
      <w:r>
        <w:rPr>
          <w:rFonts w:eastAsia="Times New Roman" w:cstheme="minorHAnsi"/>
          <w:lang w:val="it-IT" w:eastAsia="it-IT"/>
        </w:rPr>
        <w:t>______________________________</w:t>
      </w:r>
    </w:p>
    <w:p w14:paraId="216CFD41"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6D3C6194"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40786918"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6664A126"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3D870A11"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6E2FF823"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414F3CEB"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17E0D3EC"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272EC254"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47E1CFD4"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3CEEE483"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33C15008"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1A27FF9A"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0B856F5F"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190E3A60"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51E22474"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6B9D5D17"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0F092B3A" w14:textId="77777777" w:rsidR="00F97495"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47CA96DB" w14:textId="77777777" w:rsidR="00F97495" w:rsidRPr="00E078C3" w:rsidRDefault="00F97495" w:rsidP="00F97495">
      <w:pPr>
        <w:spacing w:after="159" w:line="258" w:lineRule="auto"/>
        <w:ind w:right="43"/>
        <w:jc w:val="both"/>
        <w:rPr>
          <w:rFonts w:ascii="Times New Roman" w:eastAsia="Times New Roman" w:hAnsi="Times New Roman" w:cs="Times New Roman"/>
          <w:color w:val="000000"/>
          <w:sz w:val="28"/>
          <w:lang w:val="it-IT" w:eastAsia="it-IT"/>
        </w:rPr>
      </w:pPr>
    </w:p>
    <w:p w14:paraId="009A1129" w14:textId="77777777" w:rsidR="00F97495" w:rsidRPr="001F71B4" w:rsidRDefault="00F97495" w:rsidP="00F97495">
      <w:pPr>
        <w:spacing w:after="159" w:line="258" w:lineRule="auto"/>
        <w:ind w:right="43"/>
        <w:rPr>
          <w:rFonts w:ascii="Times New Roman" w:eastAsia="Times New Roman" w:hAnsi="Times New Roman" w:cs="Times New Roman"/>
          <w:b/>
          <w:color w:val="000000"/>
          <w:sz w:val="20"/>
          <w:szCs w:val="20"/>
          <w:lang w:val="it-IT" w:eastAsia="it-IT"/>
        </w:rPr>
      </w:pPr>
      <w:r w:rsidRPr="001F71B4">
        <w:rPr>
          <w:rFonts w:ascii="Times New Roman" w:eastAsia="Times New Roman" w:hAnsi="Times New Roman" w:cs="Times New Roman"/>
          <w:b/>
          <w:color w:val="000000"/>
          <w:sz w:val="20"/>
          <w:szCs w:val="20"/>
          <w:lang w:val="it-IT" w:eastAsia="it-IT"/>
        </w:rPr>
        <w:lastRenderedPageBreak/>
        <w:t>ALLEGATO B: GRIGLIA DI VALUTAZIONE</w:t>
      </w:r>
    </w:p>
    <w:tbl>
      <w:tblPr>
        <w:tblW w:w="9884" w:type="dxa"/>
        <w:tblInd w:w="-15" w:type="dxa"/>
        <w:tblLayout w:type="fixed"/>
        <w:tblLook w:val="0000" w:firstRow="0" w:lastRow="0" w:firstColumn="0" w:lastColumn="0" w:noHBand="0" w:noVBand="0"/>
      </w:tblPr>
      <w:tblGrid>
        <w:gridCol w:w="3203"/>
        <w:gridCol w:w="1202"/>
        <w:gridCol w:w="2126"/>
        <w:gridCol w:w="992"/>
        <w:gridCol w:w="1134"/>
        <w:gridCol w:w="1227"/>
      </w:tblGrid>
      <w:tr w:rsidR="00F97495" w:rsidRPr="001F71B4" w14:paraId="233A42AE" w14:textId="77777777" w:rsidTr="00F00668">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1910359"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Pr>
                <w:rFonts w:ascii="Times New Roman" w:eastAsia="Times New Roman" w:hAnsi="Times New Roman" w:cs="Times New Roman"/>
                <w:b/>
                <w:bCs/>
                <w:color w:val="000000"/>
                <w:sz w:val="18"/>
                <w:szCs w:val="18"/>
                <w:lang w:val="it-IT" w:eastAsia="it-IT"/>
              </w:rPr>
              <w:br w:type="page"/>
            </w:r>
            <w:r w:rsidRPr="001F71B4">
              <w:rPr>
                <w:rFonts w:ascii="Times New Roman" w:eastAsia="Times New Roman" w:hAnsi="Times New Roman" w:cs="Times New Roman"/>
                <w:b/>
                <w:color w:val="000000"/>
                <w:sz w:val="18"/>
                <w:szCs w:val="18"/>
                <w:lang w:val="it-IT" w:eastAsia="it-IT"/>
              </w:rPr>
              <w:t xml:space="preserve">GRIGLIA DI VALUTAZIONE DEI TITOLI PER SELEZIONE ESPERTO COUNSELOR, PSICOLOGO E PSICOTERAPEUTA </w:t>
            </w:r>
          </w:p>
        </w:tc>
      </w:tr>
      <w:tr w:rsidR="00F97495" w:rsidRPr="001F71B4" w14:paraId="242E5522" w14:textId="77777777" w:rsidTr="00F00668">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D1CC7EC"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u w:val="single"/>
                <w:lang w:val="it-IT" w:eastAsia="it-IT"/>
              </w:rPr>
              <w:t>Criteri di ammissione:</w:t>
            </w:r>
            <w:r w:rsidRPr="001F71B4">
              <w:rPr>
                <w:rFonts w:ascii="Times New Roman" w:eastAsia="Times New Roman" w:hAnsi="Times New Roman" w:cs="Times New Roman"/>
                <w:b/>
                <w:color w:val="000000"/>
                <w:sz w:val="18"/>
                <w:szCs w:val="18"/>
                <w:lang w:val="it-IT" w:eastAsia="it-IT"/>
              </w:rPr>
              <w:t xml:space="preserve"> </w:t>
            </w:r>
          </w:p>
        </w:tc>
      </w:tr>
      <w:tr w:rsidR="00F97495" w:rsidRPr="001F71B4" w14:paraId="602C6ADB" w14:textId="77777777" w:rsidTr="00F00668">
        <w:tc>
          <w:tcPr>
            <w:tcW w:w="6531" w:type="dxa"/>
            <w:gridSpan w:val="3"/>
            <w:tcBorders>
              <w:top w:val="single" w:sz="4" w:space="0" w:color="000000"/>
              <w:left w:val="single" w:sz="4" w:space="0" w:color="000000"/>
              <w:bottom w:val="single" w:sz="4" w:space="0" w:color="000000"/>
            </w:tcBorders>
            <w:shd w:val="clear" w:color="auto" w:fill="auto"/>
            <w:vAlign w:val="center"/>
          </w:tcPr>
          <w:p w14:paraId="2084B183"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p>
          <w:p w14:paraId="1D9ABA9B"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p>
        </w:tc>
        <w:tc>
          <w:tcPr>
            <w:tcW w:w="992" w:type="dxa"/>
            <w:tcBorders>
              <w:top w:val="single" w:sz="4" w:space="0" w:color="000000"/>
              <w:left w:val="single" w:sz="4" w:space="0" w:color="000000"/>
              <w:bottom w:val="single" w:sz="4" w:space="0" w:color="000000"/>
            </w:tcBorders>
            <w:shd w:val="clear" w:color="auto" w:fill="auto"/>
          </w:tcPr>
          <w:p w14:paraId="53F59D7E"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n. riferimento del curriculum</w:t>
            </w:r>
          </w:p>
        </w:tc>
        <w:tc>
          <w:tcPr>
            <w:tcW w:w="1134" w:type="dxa"/>
            <w:tcBorders>
              <w:top w:val="single" w:sz="4" w:space="0" w:color="000000"/>
              <w:left w:val="single" w:sz="4" w:space="0" w:color="000000"/>
              <w:bottom w:val="single" w:sz="4" w:space="0" w:color="000000"/>
            </w:tcBorders>
            <w:shd w:val="clear" w:color="auto" w:fill="auto"/>
          </w:tcPr>
          <w:p w14:paraId="10A7D06B"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da compilare a cura del candidato</w:t>
            </w:r>
          </w:p>
        </w:tc>
        <w:tc>
          <w:tcPr>
            <w:tcW w:w="1227" w:type="dxa"/>
            <w:tcBorders>
              <w:top w:val="single" w:sz="4" w:space="0" w:color="000000"/>
              <w:left w:val="single" w:sz="4" w:space="0" w:color="000000"/>
              <w:bottom w:val="single" w:sz="4" w:space="0" w:color="000000"/>
              <w:right w:val="single" w:sz="4" w:space="0" w:color="000000"/>
            </w:tcBorders>
            <w:shd w:val="clear" w:color="auto" w:fill="auto"/>
          </w:tcPr>
          <w:p w14:paraId="10F34861"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da compilare a cura della commissione</w:t>
            </w:r>
          </w:p>
        </w:tc>
      </w:tr>
      <w:tr w:rsidR="00F97495" w:rsidRPr="001F71B4" w14:paraId="262E4D1D" w14:textId="77777777" w:rsidTr="00F00668">
        <w:tc>
          <w:tcPr>
            <w:tcW w:w="3203" w:type="dxa"/>
            <w:vMerge w:val="restart"/>
            <w:tcBorders>
              <w:top w:val="single" w:sz="4" w:space="0" w:color="000000"/>
              <w:left w:val="single" w:sz="4" w:space="0" w:color="000000"/>
              <w:bottom w:val="single" w:sz="4" w:space="0" w:color="000000"/>
            </w:tcBorders>
            <w:shd w:val="clear" w:color="auto" w:fill="auto"/>
            <w:vAlign w:val="center"/>
          </w:tcPr>
          <w:p w14:paraId="230C478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 xml:space="preserve">A1. LAUREA INERENTE AL RUOLO SPECIFICO CON LODE </w:t>
            </w:r>
            <w:r w:rsidRPr="001F71B4">
              <w:rPr>
                <w:rFonts w:ascii="Times New Roman" w:eastAsia="Times New Roman" w:hAnsi="Times New Roman" w:cs="Times New Roman"/>
                <w:color w:val="000000"/>
                <w:sz w:val="18"/>
                <w:szCs w:val="18"/>
                <w:lang w:val="it-IT" w:eastAsia="it-IT"/>
              </w:rPr>
              <w:t>(vecchio ordinamento o magistrale)</w:t>
            </w:r>
          </w:p>
        </w:tc>
        <w:tc>
          <w:tcPr>
            <w:tcW w:w="1202" w:type="dxa"/>
            <w:vMerge w:val="restart"/>
            <w:tcBorders>
              <w:top w:val="single" w:sz="4" w:space="0" w:color="000000"/>
              <w:left w:val="single" w:sz="4" w:space="0" w:color="000000"/>
            </w:tcBorders>
            <w:shd w:val="clear" w:color="auto" w:fill="auto"/>
            <w:vAlign w:val="center"/>
          </w:tcPr>
          <w:p w14:paraId="2921A698"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Verrà valutata una sola laurea</w:t>
            </w:r>
          </w:p>
        </w:tc>
        <w:tc>
          <w:tcPr>
            <w:tcW w:w="2126" w:type="dxa"/>
            <w:tcBorders>
              <w:top w:val="single" w:sz="4" w:space="0" w:color="000000"/>
              <w:left w:val="single" w:sz="4" w:space="0" w:color="000000"/>
              <w:bottom w:val="single" w:sz="4" w:space="0" w:color="000000"/>
            </w:tcBorders>
            <w:shd w:val="clear" w:color="auto" w:fill="auto"/>
            <w:vAlign w:val="center"/>
          </w:tcPr>
          <w:p w14:paraId="0B00DBCE"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PUNTI</w:t>
            </w:r>
          </w:p>
        </w:tc>
        <w:tc>
          <w:tcPr>
            <w:tcW w:w="992" w:type="dxa"/>
            <w:tcBorders>
              <w:top w:val="single" w:sz="4" w:space="0" w:color="000000"/>
              <w:left w:val="single" w:sz="4" w:space="0" w:color="000000"/>
              <w:bottom w:val="single" w:sz="4" w:space="0" w:color="000000"/>
            </w:tcBorders>
            <w:shd w:val="clear" w:color="auto" w:fill="auto"/>
            <w:vAlign w:val="center"/>
          </w:tcPr>
          <w:p w14:paraId="3AFD255C"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1C8F04C1"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1AC8"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1169AAFC" w14:textId="77777777" w:rsidTr="00F00668">
        <w:tc>
          <w:tcPr>
            <w:tcW w:w="3203" w:type="dxa"/>
            <w:vMerge/>
            <w:tcBorders>
              <w:top w:val="single" w:sz="4" w:space="0" w:color="000000"/>
              <w:left w:val="single" w:sz="4" w:space="0" w:color="000000"/>
              <w:bottom w:val="single" w:sz="4" w:space="0" w:color="000000"/>
            </w:tcBorders>
            <w:shd w:val="clear" w:color="auto" w:fill="auto"/>
            <w:vAlign w:val="center"/>
          </w:tcPr>
          <w:p w14:paraId="59511EEF"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02" w:type="dxa"/>
            <w:vMerge/>
            <w:tcBorders>
              <w:left w:val="single" w:sz="4" w:space="0" w:color="000000"/>
              <w:bottom w:val="single" w:sz="4" w:space="0" w:color="000000"/>
            </w:tcBorders>
            <w:shd w:val="clear" w:color="auto" w:fill="auto"/>
            <w:vAlign w:val="center"/>
          </w:tcPr>
          <w:p w14:paraId="181CA905"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p>
        </w:tc>
        <w:tc>
          <w:tcPr>
            <w:tcW w:w="2126" w:type="dxa"/>
            <w:tcBorders>
              <w:top w:val="single" w:sz="4" w:space="0" w:color="000000"/>
              <w:left w:val="single" w:sz="4" w:space="0" w:color="000000"/>
              <w:bottom w:val="single" w:sz="4" w:space="0" w:color="000000"/>
            </w:tcBorders>
            <w:shd w:val="clear" w:color="auto" w:fill="auto"/>
            <w:vAlign w:val="center"/>
          </w:tcPr>
          <w:p w14:paraId="1E8CD167"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14</w:t>
            </w:r>
          </w:p>
        </w:tc>
        <w:tc>
          <w:tcPr>
            <w:tcW w:w="992" w:type="dxa"/>
            <w:tcBorders>
              <w:top w:val="single" w:sz="4" w:space="0" w:color="000000"/>
              <w:left w:val="single" w:sz="4" w:space="0" w:color="000000"/>
              <w:bottom w:val="single" w:sz="4" w:space="0" w:color="000000"/>
            </w:tcBorders>
            <w:shd w:val="clear" w:color="auto" w:fill="auto"/>
            <w:vAlign w:val="center"/>
          </w:tcPr>
          <w:p w14:paraId="1B4A12D2"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03C0B0D3"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3A6A"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5C2053B9" w14:textId="77777777" w:rsidTr="00F00668">
        <w:trPr>
          <w:trHeight w:val="115"/>
        </w:trPr>
        <w:tc>
          <w:tcPr>
            <w:tcW w:w="3203" w:type="dxa"/>
            <w:tcBorders>
              <w:top w:val="single" w:sz="4" w:space="0" w:color="000000"/>
              <w:left w:val="single" w:sz="4" w:space="0" w:color="000000"/>
            </w:tcBorders>
            <w:shd w:val="clear" w:color="auto" w:fill="auto"/>
            <w:vAlign w:val="center"/>
          </w:tcPr>
          <w:p w14:paraId="1DD13B0C"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A2. LAUREA INERENTE AL RUOLO SPECIFICO DA 100 A 110</w:t>
            </w:r>
          </w:p>
          <w:p w14:paraId="7ED3095B"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(triennale, in alternativa al punto A1)</w:t>
            </w:r>
          </w:p>
        </w:tc>
        <w:tc>
          <w:tcPr>
            <w:tcW w:w="1202" w:type="dxa"/>
            <w:tcBorders>
              <w:top w:val="single" w:sz="4" w:space="0" w:color="000000"/>
              <w:left w:val="single" w:sz="4" w:space="0" w:color="000000"/>
              <w:bottom w:val="single" w:sz="4" w:space="0" w:color="000000"/>
            </w:tcBorders>
            <w:shd w:val="clear" w:color="auto" w:fill="auto"/>
            <w:vAlign w:val="center"/>
          </w:tcPr>
          <w:p w14:paraId="011AEBA3"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Verrà valutata una sola laurea</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E7E32"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BFD90"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B4189"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14:paraId="789DE327"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2BC0AC91" w14:textId="77777777" w:rsidTr="00F00668">
        <w:tc>
          <w:tcPr>
            <w:tcW w:w="3203" w:type="dxa"/>
            <w:tcBorders>
              <w:top w:val="single" w:sz="4" w:space="0" w:color="000000"/>
              <w:left w:val="single" w:sz="4" w:space="0" w:color="000000"/>
              <w:bottom w:val="single" w:sz="4" w:space="0" w:color="000000"/>
            </w:tcBorders>
            <w:shd w:val="clear" w:color="auto" w:fill="auto"/>
            <w:vAlign w:val="center"/>
          </w:tcPr>
          <w:p w14:paraId="5F38D5C5"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 xml:space="preserve">A3. LAUREA SPECIFICA </w:t>
            </w:r>
          </w:p>
        </w:tc>
        <w:tc>
          <w:tcPr>
            <w:tcW w:w="1202" w:type="dxa"/>
            <w:tcBorders>
              <w:top w:val="single" w:sz="4" w:space="0" w:color="000000"/>
              <w:left w:val="single" w:sz="4" w:space="0" w:color="000000"/>
              <w:bottom w:val="single" w:sz="4" w:space="0" w:color="000000"/>
            </w:tcBorders>
            <w:shd w:val="clear" w:color="auto" w:fill="auto"/>
            <w:vAlign w:val="center"/>
          </w:tcPr>
          <w:p w14:paraId="226DC02F"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Verrà valutata una sola laurea</w:t>
            </w:r>
          </w:p>
        </w:tc>
        <w:tc>
          <w:tcPr>
            <w:tcW w:w="2126" w:type="dxa"/>
            <w:tcBorders>
              <w:top w:val="single" w:sz="4" w:space="0" w:color="000000"/>
              <w:left w:val="single" w:sz="4" w:space="0" w:color="000000"/>
              <w:bottom w:val="single" w:sz="4" w:space="0" w:color="000000"/>
            </w:tcBorders>
            <w:shd w:val="clear" w:color="auto" w:fill="auto"/>
            <w:vAlign w:val="center"/>
          </w:tcPr>
          <w:p w14:paraId="677287D7"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10</w:t>
            </w:r>
          </w:p>
        </w:tc>
        <w:tc>
          <w:tcPr>
            <w:tcW w:w="992" w:type="dxa"/>
            <w:tcBorders>
              <w:top w:val="single" w:sz="4" w:space="0" w:color="auto"/>
              <w:left w:val="single" w:sz="4" w:space="0" w:color="000000"/>
              <w:bottom w:val="single" w:sz="4" w:space="0" w:color="000000"/>
            </w:tcBorders>
            <w:shd w:val="clear" w:color="auto" w:fill="auto"/>
            <w:vAlign w:val="center"/>
          </w:tcPr>
          <w:p w14:paraId="2FD228DC"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000000"/>
              <w:bottom w:val="single" w:sz="4" w:space="0" w:color="000000"/>
            </w:tcBorders>
            <w:shd w:val="clear" w:color="auto" w:fill="auto"/>
            <w:vAlign w:val="center"/>
          </w:tcPr>
          <w:p w14:paraId="2C764D06"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5175B57F"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71E4E7CF" w14:textId="77777777" w:rsidTr="00F00668">
        <w:tc>
          <w:tcPr>
            <w:tcW w:w="3203" w:type="dxa"/>
            <w:tcBorders>
              <w:top w:val="single" w:sz="4" w:space="0" w:color="000000"/>
              <w:left w:val="single" w:sz="4" w:space="0" w:color="000000"/>
              <w:bottom w:val="single" w:sz="4" w:space="0" w:color="000000"/>
            </w:tcBorders>
            <w:shd w:val="clear" w:color="auto" w:fill="auto"/>
            <w:vAlign w:val="center"/>
          </w:tcPr>
          <w:p w14:paraId="19A911F1"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A4. ISCRIZIONE IN ALBO PROFESSIONALE SPECIFICO PER IL SETTORE ATTINENTE ALL’INCARICO</w:t>
            </w:r>
          </w:p>
        </w:tc>
        <w:tc>
          <w:tcPr>
            <w:tcW w:w="1202" w:type="dxa"/>
            <w:tcBorders>
              <w:top w:val="single" w:sz="4" w:space="0" w:color="000000"/>
              <w:left w:val="single" w:sz="4" w:space="0" w:color="000000"/>
              <w:bottom w:val="single" w:sz="4" w:space="0" w:color="000000"/>
            </w:tcBorders>
            <w:shd w:val="clear" w:color="auto" w:fill="auto"/>
            <w:vAlign w:val="center"/>
          </w:tcPr>
          <w:p w14:paraId="0622072C"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2126" w:type="dxa"/>
            <w:tcBorders>
              <w:top w:val="single" w:sz="4" w:space="0" w:color="000000"/>
              <w:left w:val="single" w:sz="4" w:space="0" w:color="000000"/>
              <w:bottom w:val="single" w:sz="4" w:space="0" w:color="000000"/>
            </w:tcBorders>
            <w:shd w:val="clear" w:color="auto" w:fill="auto"/>
            <w:vAlign w:val="center"/>
          </w:tcPr>
          <w:p w14:paraId="6279D46F"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6</w:t>
            </w:r>
          </w:p>
        </w:tc>
        <w:tc>
          <w:tcPr>
            <w:tcW w:w="992" w:type="dxa"/>
            <w:tcBorders>
              <w:top w:val="single" w:sz="4" w:space="0" w:color="auto"/>
              <w:left w:val="single" w:sz="4" w:space="0" w:color="000000"/>
              <w:bottom w:val="single" w:sz="4" w:space="0" w:color="000000"/>
            </w:tcBorders>
            <w:shd w:val="clear" w:color="auto" w:fill="auto"/>
            <w:vAlign w:val="center"/>
          </w:tcPr>
          <w:p w14:paraId="76D7A207"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000000"/>
              <w:bottom w:val="single" w:sz="4" w:space="0" w:color="000000"/>
            </w:tcBorders>
            <w:shd w:val="clear" w:color="auto" w:fill="auto"/>
            <w:vAlign w:val="center"/>
          </w:tcPr>
          <w:p w14:paraId="496FE279"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64502694"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7D0270BA" w14:textId="77777777" w:rsidTr="00F00668">
        <w:tc>
          <w:tcPr>
            <w:tcW w:w="3203" w:type="dxa"/>
            <w:tcBorders>
              <w:top w:val="single" w:sz="4" w:space="0" w:color="000000"/>
              <w:left w:val="single" w:sz="4" w:space="0" w:color="000000"/>
              <w:bottom w:val="single" w:sz="4" w:space="0" w:color="000000"/>
            </w:tcBorders>
            <w:shd w:val="clear" w:color="auto" w:fill="auto"/>
            <w:vAlign w:val="center"/>
          </w:tcPr>
          <w:p w14:paraId="759DED8D"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A5. MASTER, CORSI DI SPECIALIZZAZIONI/PERFEZIONAMENTO COERRENTI CON LA TIPOLOGIA DI INTERVENTO</w:t>
            </w:r>
          </w:p>
        </w:tc>
        <w:tc>
          <w:tcPr>
            <w:tcW w:w="1202" w:type="dxa"/>
            <w:tcBorders>
              <w:top w:val="single" w:sz="4" w:space="0" w:color="000000"/>
              <w:left w:val="single" w:sz="4" w:space="0" w:color="000000"/>
              <w:bottom w:val="single" w:sz="4" w:space="0" w:color="000000"/>
            </w:tcBorders>
            <w:shd w:val="clear" w:color="auto" w:fill="auto"/>
            <w:vAlign w:val="center"/>
          </w:tcPr>
          <w:p w14:paraId="46AF3614"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2126" w:type="dxa"/>
            <w:tcBorders>
              <w:top w:val="single" w:sz="4" w:space="0" w:color="000000"/>
              <w:left w:val="single" w:sz="4" w:space="0" w:color="000000"/>
              <w:bottom w:val="single" w:sz="4" w:space="0" w:color="000000"/>
            </w:tcBorders>
            <w:shd w:val="clear" w:color="auto" w:fill="auto"/>
            <w:vAlign w:val="center"/>
          </w:tcPr>
          <w:p w14:paraId="4ABA80D8"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10 per master/special. biennale per un massimo di 30 punti</w:t>
            </w:r>
          </w:p>
          <w:p w14:paraId="6FEDC7AA"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5 per master/special. annuale per un massimo di 15</w:t>
            </w:r>
          </w:p>
        </w:tc>
        <w:tc>
          <w:tcPr>
            <w:tcW w:w="992" w:type="dxa"/>
            <w:tcBorders>
              <w:top w:val="single" w:sz="4" w:space="0" w:color="auto"/>
              <w:left w:val="single" w:sz="4" w:space="0" w:color="000000"/>
              <w:bottom w:val="single" w:sz="4" w:space="0" w:color="000000"/>
            </w:tcBorders>
            <w:shd w:val="clear" w:color="auto" w:fill="auto"/>
            <w:vAlign w:val="center"/>
          </w:tcPr>
          <w:p w14:paraId="1011C5D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000000"/>
              <w:bottom w:val="single" w:sz="4" w:space="0" w:color="000000"/>
            </w:tcBorders>
            <w:shd w:val="clear" w:color="auto" w:fill="auto"/>
            <w:vAlign w:val="center"/>
          </w:tcPr>
          <w:p w14:paraId="14E06191"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7F0BA694"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5BB75116" w14:textId="77777777" w:rsidTr="00F00668">
        <w:tc>
          <w:tcPr>
            <w:tcW w:w="3203" w:type="dxa"/>
            <w:tcBorders>
              <w:top w:val="single" w:sz="4" w:space="0" w:color="000000"/>
              <w:left w:val="single" w:sz="4" w:space="0" w:color="000000"/>
              <w:bottom w:val="single" w:sz="4" w:space="0" w:color="000000"/>
            </w:tcBorders>
            <w:shd w:val="clear" w:color="auto" w:fill="auto"/>
            <w:vAlign w:val="center"/>
          </w:tcPr>
          <w:p w14:paraId="61AB7E3D"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A6. COMPETENZE PEDAGOGICO/DIDATTICHE DOCUMENTATE ATTRAVERSO CORSIFORMAZIONE/AGG.TO</w:t>
            </w:r>
          </w:p>
        </w:tc>
        <w:tc>
          <w:tcPr>
            <w:tcW w:w="1202" w:type="dxa"/>
            <w:tcBorders>
              <w:top w:val="single" w:sz="4" w:space="0" w:color="000000"/>
              <w:left w:val="single" w:sz="4" w:space="0" w:color="000000"/>
              <w:bottom w:val="single" w:sz="4" w:space="0" w:color="000000"/>
            </w:tcBorders>
            <w:shd w:val="clear" w:color="auto" w:fill="auto"/>
            <w:vAlign w:val="center"/>
          </w:tcPr>
          <w:p w14:paraId="0B16CEF1"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2126" w:type="dxa"/>
            <w:tcBorders>
              <w:top w:val="single" w:sz="4" w:space="0" w:color="000000"/>
              <w:left w:val="single" w:sz="4" w:space="0" w:color="000000"/>
              <w:bottom w:val="single" w:sz="4" w:space="0" w:color="000000"/>
            </w:tcBorders>
            <w:shd w:val="clear" w:color="auto" w:fill="auto"/>
            <w:vAlign w:val="center"/>
          </w:tcPr>
          <w:p w14:paraId="050DB2CB"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1 (per ogni attestato.), massimo 5 punti</w:t>
            </w:r>
          </w:p>
        </w:tc>
        <w:tc>
          <w:tcPr>
            <w:tcW w:w="992" w:type="dxa"/>
            <w:tcBorders>
              <w:top w:val="single" w:sz="4" w:space="0" w:color="auto"/>
              <w:left w:val="single" w:sz="4" w:space="0" w:color="000000"/>
              <w:bottom w:val="single" w:sz="4" w:space="0" w:color="000000"/>
            </w:tcBorders>
            <w:shd w:val="clear" w:color="auto" w:fill="auto"/>
            <w:vAlign w:val="center"/>
          </w:tcPr>
          <w:p w14:paraId="7990D4E8"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000000"/>
              <w:bottom w:val="single" w:sz="4" w:space="0" w:color="000000"/>
            </w:tcBorders>
            <w:shd w:val="clear" w:color="auto" w:fill="auto"/>
            <w:vAlign w:val="center"/>
          </w:tcPr>
          <w:p w14:paraId="4444CD34"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1E8126B9"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74E2F6C4" w14:textId="77777777" w:rsidTr="00F00668">
        <w:tc>
          <w:tcPr>
            <w:tcW w:w="3203" w:type="dxa"/>
            <w:tcBorders>
              <w:top w:val="single" w:sz="4" w:space="0" w:color="000000"/>
              <w:left w:val="single" w:sz="4" w:space="0" w:color="000000"/>
              <w:bottom w:val="single" w:sz="4" w:space="0" w:color="000000"/>
            </w:tcBorders>
            <w:shd w:val="clear" w:color="auto" w:fill="auto"/>
            <w:vAlign w:val="center"/>
          </w:tcPr>
          <w:p w14:paraId="22AE9694"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A7. PUBBLICAZIONI COERENTI CON LA TIPOLOGIA DI INTERVENTO</w:t>
            </w:r>
          </w:p>
        </w:tc>
        <w:tc>
          <w:tcPr>
            <w:tcW w:w="1202" w:type="dxa"/>
            <w:tcBorders>
              <w:top w:val="single" w:sz="4" w:space="0" w:color="000000"/>
              <w:left w:val="single" w:sz="4" w:space="0" w:color="000000"/>
              <w:bottom w:val="single" w:sz="4" w:space="0" w:color="000000"/>
            </w:tcBorders>
            <w:shd w:val="clear" w:color="auto" w:fill="auto"/>
            <w:vAlign w:val="center"/>
          </w:tcPr>
          <w:p w14:paraId="1ED38096"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2126" w:type="dxa"/>
            <w:tcBorders>
              <w:top w:val="single" w:sz="4" w:space="0" w:color="000000"/>
              <w:left w:val="single" w:sz="4" w:space="0" w:color="000000"/>
              <w:bottom w:val="single" w:sz="4" w:space="0" w:color="000000"/>
            </w:tcBorders>
            <w:shd w:val="clear" w:color="auto" w:fill="auto"/>
            <w:vAlign w:val="center"/>
          </w:tcPr>
          <w:p w14:paraId="32F8C5A5"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1 (per ogni pubblicazione), massimo 5 punti</w:t>
            </w:r>
          </w:p>
        </w:tc>
        <w:tc>
          <w:tcPr>
            <w:tcW w:w="992" w:type="dxa"/>
            <w:tcBorders>
              <w:top w:val="single" w:sz="4" w:space="0" w:color="auto"/>
              <w:left w:val="single" w:sz="4" w:space="0" w:color="000000"/>
              <w:bottom w:val="single" w:sz="4" w:space="0" w:color="000000"/>
            </w:tcBorders>
            <w:shd w:val="clear" w:color="auto" w:fill="auto"/>
            <w:vAlign w:val="center"/>
          </w:tcPr>
          <w:p w14:paraId="0CC32BE7"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auto"/>
              <w:left w:val="single" w:sz="4" w:space="0" w:color="000000"/>
              <w:bottom w:val="single" w:sz="4" w:space="0" w:color="000000"/>
            </w:tcBorders>
            <w:shd w:val="clear" w:color="auto" w:fill="auto"/>
            <w:vAlign w:val="center"/>
          </w:tcPr>
          <w:p w14:paraId="3677F20B"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auto"/>
              <w:left w:val="single" w:sz="4" w:space="0" w:color="000000"/>
              <w:bottom w:val="single" w:sz="4" w:space="0" w:color="000000"/>
              <w:right w:val="single" w:sz="4" w:space="0" w:color="000000"/>
            </w:tcBorders>
            <w:shd w:val="clear" w:color="auto" w:fill="auto"/>
            <w:vAlign w:val="center"/>
          </w:tcPr>
          <w:p w14:paraId="328D6185"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2E678D68" w14:textId="77777777" w:rsidTr="00F00668">
        <w:trPr>
          <w:trHeight w:val="309"/>
        </w:trPr>
        <w:tc>
          <w:tcPr>
            <w:tcW w:w="6531" w:type="dxa"/>
            <w:gridSpan w:val="3"/>
            <w:tcBorders>
              <w:top w:val="single" w:sz="4" w:space="0" w:color="000000"/>
              <w:left w:val="single" w:sz="4" w:space="0" w:color="000000"/>
              <w:bottom w:val="single" w:sz="4" w:space="0" w:color="000000"/>
            </w:tcBorders>
            <w:shd w:val="clear" w:color="auto" w:fill="auto"/>
            <w:vAlign w:val="center"/>
          </w:tcPr>
          <w:p w14:paraId="4221BA09"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u w:val="single"/>
                <w:lang w:val="it-IT" w:eastAsia="it-IT"/>
              </w:rPr>
            </w:pPr>
            <w:r w:rsidRPr="001F71B4">
              <w:rPr>
                <w:rFonts w:ascii="Times New Roman" w:eastAsia="Times New Roman" w:hAnsi="Times New Roman" w:cs="Times New Roman"/>
                <w:b/>
                <w:color w:val="000000"/>
                <w:sz w:val="18"/>
                <w:szCs w:val="18"/>
                <w:lang w:val="it-IT" w:eastAsia="it-IT"/>
              </w:rPr>
              <w:t>LE ESPERIENZE</w:t>
            </w:r>
            <w:r>
              <w:rPr>
                <w:rFonts w:ascii="Times New Roman" w:eastAsia="Times New Roman" w:hAnsi="Times New Roman" w:cs="Times New Roman"/>
                <w:b/>
                <w:color w:val="000000"/>
                <w:sz w:val="18"/>
                <w:szCs w:val="18"/>
                <w:lang w:val="it-IT" w:eastAsia="it-IT"/>
              </w:rPr>
              <w:t xml:space="preserve"> </w:t>
            </w:r>
            <w:r w:rsidRPr="001F71B4">
              <w:rPr>
                <w:rFonts w:ascii="Times New Roman" w:eastAsia="Times New Roman" w:hAnsi="Times New Roman" w:cs="Times New Roman"/>
                <w:b/>
                <w:color w:val="000000"/>
                <w:sz w:val="18"/>
                <w:szCs w:val="18"/>
                <w:u w:val="single"/>
                <w:lang w:val="it-IT" w:eastAsia="it-IT"/>
              </w:rPr>
              <w:t>NELLO SPECIFICO SETTORE IN CUI SI CONCORRE</w:t>
            </w:r>
          </w:p>
        </w:tc>
        <w:tc>
          <w:tcPr>
            <w:tcW w:w="992" w:type="dxa"/>
            <w:tcBorders>
              <w:top w:val="single" w:sz="4" w:space="0" w:color="000000"/>
              <w:left w:val="single" w:sz="4" w:space="0" w:color="000000"/>
              <w:bottom w:val="single" w:sz="4" w:space="0" w:color="000000"/>
            </w:tcBorders>
            <w:shd w:val="clear" w:color="auto" w:fill="auto"/>
            <w:vAlign w:val="center"/>
          </w:tcPr>
          <w:p w14:paraId="22EAB66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21652E32"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9E94A"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5DD2B708" w14:textId="77777777" w:rsidTr="00F00668">
        <w:tc>
          <w:tcPr>
            <w:tcW w:w="3203" w:type="dxa"/>
            <w:tcBorders>
              <w:top w:val="single" w:sz="4" w:space="0" w:color="000000"/>
              <w:left w:val="single" w:sz="4" w:space="0" w:color="000000"/>
              <w:bottom w:val="single" w:sz="4" w:space="0" w:color="000000"/>
            </w:tcBorders>
            <w:shd w:val="clear" w:color="auto" w:fill="auto"/>
          </w:tcPr>
          <w:p w14:paraId="55A89A3C"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B1. ESPERIENZE SPECIFICHE DI COUNSELOR E/O PSICOTERAPEUTA IN AMBITO EXTRASCOLASTICO, IN PARTICOLARE IN RETE CON ALTRI SERVIZI TERRITORIALI (SERVIZI SOCIALI, CONSORZI)</w:t>
            </w:r>
          </w:p>
        </w:tc>
        <w:tc>
          <w:tcPr>
            <w:tcW w:w="1202" w:type="dxa"/>
            <w:tcBorders>
              <w:top w:val="single" w:sz="4" w:space="0" w:color="000000"/>
              <w:left w:val="single" w:sz="4" w:space="0" w:color="000000"/>
              <w:bottom w:val="single" w:sz="4" w:space="0" w:color="000000"/>
            </w:tcBorders>
            <w:shd w:val="clear" w:color="auto" w:fill="auto"/>
          </w:tcPr>
          <w:p w14:paraId="4031C644"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p w14:paraId="508FE9B5"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p w14:paraId="3C0597C6"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Max 20</w:t>
            </w:r>
          </w:p>
        </w:tc>
        <w:tc>
          <w:tcPr>
            <w:tcW w:w="2126" w:type="dxa"/>
            <w:tcBorders>
              <w:top w:val="single" w:sz="4" w:space="0" w:color="000000"/>
              <w:left w:val="single" w:sz="4" w:space="0" w:color="000000"/>
              <w:bottom w:val="single" w:sz="4" w:space="0" w:color="000000"/>
            </w:tcBorders>
            <w:shd w:val="clear" w:color="auto" w:fill="auto"/>
          </w:tcPr>
          <w:p w14:paraId="3D9C6AA9"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1 per ogni esperienza per un massimo di 10 punti</w:t>
            </w:r>
          </w:p>
          <w:p w14:paraId="34B4A62B"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2 per ogni esperienza in rete, per un massimo di 20 punti</w:t>
            </w:r>
          </w:p>
        </w:tc>
        <w:tc>
          <w:tcPr>
            <w:tcW w:w="992" w:type="dxa"/>
            <w:tcBorders>
              <w:top w:val="single" w:sz="4" w:space="0" w:color="000000"/>
              <w:left w:val="single" w:sz="4" w:space="0" w:color="000000"/>
              <w:bottom w:val="single" w:sz="4" w:space="0" w:color="000000"/>
            </w:tcBorders>
            <w:shd w:val="clear" w:color="auto" w:fill="auto"/>
            <w:vAlign w:val="center"/>
          </w:tcPr>
          <w:p w14:paraId="1157921F"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678D6236"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9F3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0A6D5673" w14:textId="77777777" w:rsidTr="00F00668">
        <w:tc>
          <w:tcPr>
            <w:tcW w:w="3203" w:type="dxa"/>
            <w:tcBorders>
              <w:top w:val="single" w:sz="4" w:space="0" w:color="000000"/>
              <w:left w:val="single" w:sz="4" w:space="0" w:color="000000"/>
              <w:bottom w:val="single" w:sz="4" w:space="0" w:color="000000"/>
            </w:tcBorders>
            <w:shd w:val="clear" w:color="auto" w:fill="auto"/>
          </w:tcPr>
          <w:p w14:paraId="77C49FDE"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B2. ESPERIENZE DI COUNSELOR E/O PSICOTERAPEUTA IN SPORTELLO DI ASCOLTO SCOLASTICO, IN PARTICOLARE COME LAVORO IN TEAM TRA COUNSELOR E PSICOLOGO/A PSICOTERAPEUTA</w:t>
            </w:r>
          </w:p>
        </w:tc>
        <w:tc>
          <w:tcPr>
            <w:tcW w:w="1202" w:type="dxa"/>
            <w:tcBorders>
              <w:top w:val="single" w:sz="4" w:space="0" w:color="000000"/>
              <w:left w:val="single" w:sz="4" w:space="0" w:color="000000"/>
              <w:bottom w:val="single" w:sz="4" w:space="0" w:color="000000"/>
            </w:tcBorders>
            <w:shd w:val="clear" w:color="auto" w:fill="auto"/>
          </w:tcPr>
          <w:p w14:paraId="4D36126A"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p w14:paraId="2E6D55A2"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Max 20</w:t>
            </w:r>
          </w:p>
        </w:tc>
        <w:tc>
          <w:tcPr>
            <w:tcW w:w="2126" w:type="dxa"/>
            <w:tcBorders>
              <w:top w:val="single" w:sz="4" w:space="0" w:color="000000"/>
              <w:left w:val="single" w:sz="4" w:space="0" w:color="000000"/>
              <w:bottom w:val="single" w:sz="4" w:space="0" w:color="000000"/>
            </w:tcBorders>
            <w:shd w:val="clear" w:color="auto" w:fill="auto"/>
          </w:tcPr>
          <w:p w14:paraId="337AFB9F"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1 per ogni esperienza individuale per un massimo di 10</w:t>
            </w:r>
          </w:p>
          <w:p w14:paraId="1013DF74"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color w:val="000000"/>
                <w:sz w:val="18"/>
                <w:szCs w:val="18"/>
                <w:lang w:val="it-IT" w:eastAsia="it-IT"/>
              </w:rPr>
              <w:t>Punti 2 per ogni esperienza in team per un massimo di 20 punti</w:t>
            </w:r>
          </w:p>
        </w:tc>
        <w:tc>
          <w:tcPr>
            <w:tcW w:w="992" w:type="dxa"/>
            <w:tcBorders>
              <w:top w:val="single" w:sz="4" w:space="0" w:color="000000"/>
              <w:left w:val="single" w:sz="4" w:space="0" w:color="000000"/>
              <w:bottom w:val="single" w:sz="4" w:space="0" w:color="000000"/>
            </w:tcBorders>
            <w:shd w:val="clear" w:color="auto" w:fill="auto"/>
            <w:vAlign w:val="center"/>
          </w:tcPr>
          <w:p w14:paraId="65700CB3"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16A42BA3"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C250"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r w:rsidR="00F97495" w:rsidRPr="001F71B4" w14:paraId="1C7FB613" w14:textId="77777777" w:rsidTr="00F00668">
        <w:tc>
          <w:tcPr>
            <w:tcW w:w="3203" w:type="dxa"/>
            <w:tcBorders>
              <w:top w:val="single" w:sz="4" w:space="0" w:color="000000"/>
              <w:left w:val="single" w:sz="4" w:space="0" w:color="000000"/>
              <w:bottom w:val="single" w:sz="4" w:space="0" w:color="000000"/>
            </w:tcBorders>
            <w:shd w:val="clear" w:color="auto" w:fill="auto"/>
          </w:tcPr>
          <w:p w14:paraId="1F9A3606"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 xml:space="preserve">TOTALE MAX </w:t>
            </w:r>
          </w:p>
        </w:tc>
        <w:tc>
          <w:tcPr>
            <w:tcW w:w="1202" w:type="dxa"/>
            <w:tcBorders>
              <w:top w:val="single" w:sz="4" w:space="0" w:color="000000"/>
              <w:left w:val="single" w:sz="4" w:space="0" w:color="000000"/>
              <w:bottom w:val="single" w:sz="4" w:space="0" w:color="000000"/>
            </w:tcBorders>
            <w:shd w:val="clear" w:color="auto" w:fill="auto"/>
          </w:tcPr>
          <w:p w14:paraId="7A173927" w14:textId="77777777" w:rsidR="00F97495" w:rsidRPr="001F71B4" w:rsidRDefault="00F97495" w:rsidP="00F00668">
            <w:pPr>
              <w:spacing w:after="0" w:line="258" w:lineRule="auto"/>
              <w:ind w:right="43"/>
              <w:rPr>
                <w:rFonts w:ascii="Times New Roman" w:eastAsia="Times New Roman" w:hAnsi="Times New Roman" w:cs="Times New Roman"/>
                <w:b/>
                <w:color w:val="000000"/>
                <w:sz w:val="18"/>
                <w:szCs w:val="18"/>
                <w:lang w:val="it-IT" w:eastAsia="it-IT"/>
              </w:rPr>
            </w:pPr>
            <w:r w:rsidRPr="001F71B4">
              <w:rPr>
                <w:rFonts w:ascii="Times New Roman" w:eastAsia="Times New Roman" w:hAnsi="Times New Roman" w:cs="Times New Roman"/>
                <w:b/>
                <w:color w:val="000000"/>
                <w:sz w:val="18"/>
                <w:szCs w:val="18"/>
                <w:lang w:val="it-IT" w:eastAsia="it-IT"/>
              </w:rPr>
              <w:t>100</w:t>
            </w:r>
          </w:p>
        </w:tc>
        <w:tc>
          <w:tcPr>
            <w:tcW w:w="2126" w:type="dxa"/>
            <w:tcBorders>
              <w:top w:val="single" w:sz="4" w:space="0" w:color="000000"/>
              <w:left w:val="single" w:sz="4" w:space="0" w:color="000000"/>
              <w:bottom w:val="single" w:sz="4" w:space="0" w:color="000000"/>
            </w:tcBorders>
            <w:shd w:val="clear" w:color="auto" w:fill="auto"/>
          </w:tcPr>
          <w:p w14:paraId="67F8771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992" w:type="dxa"/>
            <w:tcBorders>
              <w:top w:val="single" w:sz="4" w:space="0" w:color="000000"/>
              <w:left w:val="single" w:sz="4" w:space="0" w:color="000000"/>
              <w:bottom w:val="single" w:sz="4" w:space="0" w:color="000000"/>
            </w:tcBorders>
            <w:shd w:val="clear" w:color="auto" w:fill="auto"/>
            <w:vAlign w:val="center"/>
          </w:tcPr>
          <w:p w14:paraId="41FE8DBE"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134" w:type="dxa"/>
            <w:tcBorders>
              <w:top w:val="single" w:sz="4" w:space="0" w:color="000000"/>
              <w:left w:val="single" w:sz="4" w:space="0" w:color="000000"/>
              <w:bottom w:val="single" w:sz="4" w:space="0" w:color="000000"/>
            </w:tcBorders>
            <w:shd w:val="clear" w:color="auto" w:fill="auto"/>
            <w:vAlign w:val="center"/>
          </w:tcPr>
          <w:p w14:paraId="5D9095AD"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AFE05" w14:textId="77777777" w:rsidR="00F97495" w:rsidRPr="001F71B4" w:rsidRDefault="00F97495" w:rsidP="00F00668">
            <w:pPr>
              <w:spacing w:after="0" w:line="258" w:lineRule="auto"/>
              <w:ind w:right="43"/>
              <w:rPr>
                <w:rFonts w:ascii="Times New Roman" w:eastAsia="Times New Roman" w:hAnsi="Times New Roman" w:cs="Times New Roman"/>
                <w:color w:val="000000"/>
                <w:sz w:val="18"/>
                <w:szCs w:val="18"/>
                <w:lang w:val="it-IT" w:eastAsia="it-IT"/>
              </w:rPr>
            </w:pPr>
          </w:p>
        </w:tc>
      </w:tr>
    </w:tbl>
    <w:p w14:paraId="320A9E77" w14:textId="77777777" w:rsidR="00F97495" w:rsidRPr="00E078C3" w:rsidRDefault="00F97495" w:rsidP="00F97495">
      <w:pPr>
        <w:tabs>
          <w:tab w:val="left" w:pos="1990"/>
        </w:tabs>
        <w:spacing w:after="159" w:line="258" w:lineRule="auto"/>
        <w:ind w:right="43"/>
        <w:rPr>
          <w:rFonts w:eastAsia="Times New Roman" w:cstheme="minorHAnsi"/>
          <w:b/>
          <w:color w:val="000000"/>
          <w:u w:val="single"/>
          <w:lang w:val="it-IT" w:eastAsia="it-IT"/>
        </w:rPr>
      </w:pPr>
      <w:r w:rsidRPr="00E078C3">
        <w:rPr>
          <w:rFonts w:eastAsia="Times New Roman" w:cstheme="minorHAnsi"/>
          <w:b/>
          <w:color w:val="000000"/>
          <w:u w:val="single"/>
          <w:lang w:val="it-IT" w:eastAsia="it-IT"/>
        </w:rPr>
        <w:lastRenderedPageBreak/>
        <w:t>Allegato C</w:t>
      </w:r>
    </w:p>
    <w:p w14:paraId="11B434B8" w14:textId="31114872" w:rsidR="00470F60" w:rsidRPr="00470F60" w:rsidRDefault="00F97495" w:rsidP="00470F60">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eastAsia="Calibri" w:cstheme="minorHAnsi"/>
          <w:b/>
          <w:i/>
          <w:iCs/>
          <w:lang w:val="it-IT" w:eastAsia="en-US"/>
        </w:rPr>
        <w:t>OGGETTO: DICHIARAZIONE DI INSUSSISTENZA CAUSE OSTATIVE PER IL RUOLO</w:t>
      </w:r>
      <w:r>
        <w:rPr>
          <w:rFonts w:eastAsia="Calibri" w:cstheme="minorHAnsi"/>
          <w:b/>
          <w:i/>
          <w:iCs/>
          <w:lang w:val="it-IT" w:eastAsia="en-US"/>
        </w:rPr>
        <w:t xml:space="preserve"> </w:t>
      </w:r>
      <w:r>
        <w:rPr>
          <w:rFonts w:ascii="Calibri" w:eastAsia="Calibri" w:hAnsi="Calibri" w:cs="Calibri"/>
          <w:b/>
          <w:i/>
          <w:iCs/>
          <w:lang w:val="it-IT" w:eastAsia="en-US"/>
        </w:rPr>
        <w:t xml:space="preserve">DI </w:t>
      </w:r>
      <w:r>
        <w:rPr>
          <w:rFonts w:ascii="Calibri" w:eastAsia="Times New Roman" w:hAnsi="Calibri" w:cs="Calibri"/>
          <w:b/>
          <w:bCs/>
          <w:sz w:val="24"/>
          <w:szCs w:val="24"/>
          <w:lang w:val="it-IT" w:eastAsia="en-US"/>
        </w:rPr>
        <w:t xml:space="preserve">ESPERTI INTERNI/ESTERNI per percorsi di orientamento con il coinvolgimento delle famiglie per studenti dell’istituto </w:t>
      </w:r>
      <w:proofErr w:type="spellStart"/>
      <w:r>
        <w:rPr>
          <w:rFonts w:ascii="Calibri" w:eastAsia="Times New Roman" w:hAnsi="Calibri" w:cs="Calibri"/>
          <w:b/>
          <w:bCs/>
          <w:sz w:val="24"/>
          <w:szCs w:val="24"/>
          <w:lang w:val="it-IT" w:eastAsia="en-US"/>
        </w:rPr>
        <w:t>Buniva</w:t>
      </w:r>
      <w:proofErr w:type="spellEnd"/>
      <w:r>
        <w:rPr>
          <w:rFonts w:ascii="Calibri" w:eastAsia="Times New Roman" w:hAnsi="Calibri" w:cs="Calibri"/>
          <w:b/>
          <w:bCs/>
          <w:sz w:val="24"/>
          <w:szCs w:val="24"/>
          <w:lang w:val="it-IT" w:eastAsia="en-US"/>
        </w:rPr>
        <w:t xml:space="preserve"> </w:t>
      </w:r>
      <w:r w:rsidRPr="000E695F">
        <w:rPr>
          <w:rFonts w:ascii="Calibri" w:eastAsia="Times New Roman" w:hAnsi="Calibri" w:cs="Calibri"/>
          <w:bCs/>
          <w:sz w:val="24"/>
          <w:szCs w:val="24"/>
          <w:lang w:val="it-IT" w:eastAsia="en-US"/>
        </w:rPr>
        <w:t xml:space="preserve">relativi al progetto PNRR </w:t>
      </w:r>
      <w:r w:rsidR="00470F60">
        <w:rPr>
          <w:rFonts w:ascii="Calibri" w:eastAsia="Times New Roman" w:hAnsi="Calibri" w:cs="Calibri"/>
          <w:bCs/>
          <w:sz w:val="24"/>
          <w:szCs w:val="24"/>
          <w:lang w:val="it-IT" w:eastAsia="en-US"/>
        </w:rPr>
        <w:t xml:space="preserve"> - </w:t>
      </w:r>
      <w:r w:rsidR="00470F60" w:rsidRPr="007B25F3">
        <w:rPr>
          <w:rFonts w:ascii="Calibri" w:eastAsia="Calibri" w:hAnsi="Calibri" w:cs="Calibri"/>
          <w:bCs/>
          <w:i/>
          <w:iCs/>
          <w:lang w:val="it-IT" w:eastAsia="en-US"/>
        </w:rPr>
        <w:t>missione 4: istruzione e ricerca componente 1 – Potenziamento dell’offerta dei servizi di istruzione: dagli asili nido alle Università</w:t>
      </w:r>
      <w:r w:rsidR="00470F60" w:rsidRPr="007B25F3">
        <w:rPr>
          <w:rFonts w:ascii="Calibri" w:eastAsia="Calibri" w:hAnsi="Calibri" w:cs="Calibri"/>
          <w:b/>
          <w:i/>
          <w:iCs/>
          <w:lang w:val="it-IT" w:eastAsia="en-US"/>
        </w:rPr>
        <w:t xml:space="preserve"> </w:t>
      </w:r>
      <w:r w:rsidR="00470F60"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470F60" w:rsidRPr="007B25F3">
        <w:rPr>
          <w:rFonts w:ascii="Calibri" w:eastAsia="Calibri" w:hAnsi="Calibri" w:cs="Calibri"/>
          <w:b/>
          <w:i/>
          <w:iCs/>
          <w:lang w:val="it-IT" w:eastAsia="en-US"/>
        </w:rPr>
        <w:t xml:space="preserve"> </w:t>
      </w:r>
      <w:r w:rsidR="00470F60"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470F60">
        <w:rPr>
          <w:rFonts w:ascii="Calibri" w:eastAsia="Calibri" w:hAnsi="Calibri" w:cs="Calibri"/>
          <w:bCs/>
          <w:i/>
          <w:iCs/>
          <w:lang w:val="it-IT" w:eastAsia="en-US"/>
        </w:rPr>
        <w:t xml:space="preserve">-  </w:t>
      </w:r>
      <w:r w:rsidR="00470F60" w:rsidRPr="00FC72AD">
        <w:rPr>
          <w:rFonts w:ascii="Calibri" w:eastAsia="Calibri" w:hAnsi="Calibri" w:cs="Calibri"/>
          <w:b/>
          <w:bCs/>
          <w:i/>
          <w:iCs/>
          <w:lang w:val="it-IT" w:eastAsia="en-US"/>
        </w:rPr>
        <w:t>CNP: M4C1I1.4-2024-1322-52533</w:t>
      </w:r>
      <w:r w:rsidR="00470F60">
        <w:rPr>
          <w:rFonts w:ascii="Calibri" w:eastAsia="Calibri" w:hAnsi="Calibri" w:cs="Calibri"/>
          <w:b/>
          <w:bCs/>
          <w:i/>
          <w:iCs/>
          <w:lang w:val="it-IT" w:eastAsia="en-US"/>
        </w:rPr>
        <w:t xml:space="preserve"> - </w:t>
      </w:r>
      <w:r w:rsidR="00470F60" w:rsidRPr="007B25F3">
        <w:rPr>
          <w:rFonts w:ascii="Calibri" w:eastAsia="Calibri" w:hAnsi="Calibri" w:cs="Calibri"/>
          <w:b/>
          <w:bCs/>
          <w:i/>
          <w:iCs/>
          <w:lang w:val="it-IT" w:eastAsia="en-US"/>
        </w:rPr>
        <w:t>CUP</w:t>
      </w:r>
      <w:r w:rsidR="00470F60" w:rsidRPr="007B25F3">
        <w:rPr>
          <w:rFonts w:ascii="Calibri" w:eastAsia="Calibri" w:hAnsi="Calibri" w:cs="Calibri"/>
          <w:bCs/>
          <w:i/>
          <w:iCs/>
          <w:lang w:val="it-IT" w:eastAsia="en-US"/>
        </w:rPr>
        <w:t xml:space="preserve">: </w:t>
      </w:r>
      <w:r w:rsidR="00470F60" w:rsidRPr="007B25F3">
        <w:rPr>
          <w:rFonts w:ascii="Calibri" w:eastAsia="Calibri" w:hAnsi="Calibri" w:cs="Calibri"/>
          <w:b/>
          <w:bCs/>
          <w:i/>
          <w:iCs/>
          <w:lang w:val="it-IT" w:eastAsia="en-US"/>
        </w:rPr>
        <w:t>D14D2</w:t>
      </w:r>
      <w:r w:rsidR="00470F60">
        <w:rPr>
          <w:rFonts w:ascii="Calibri" w:eastAsia="Calibri" w:hAnsi="Calibri" w:cs="Calibri"/>
          <w:b/>
          <w:bCs/>
          <w:i/>
          <w:iCs/>
          <w:lang w:val="it-IT" w:eastAsia="en-US"/>
        </w:rPr>
        <w:t>1</w:t>
      </w:r>
      <w:r w:rsidR="00470F60" w:rsidRPr="007B25F3">
        <w:rPr>
          <w:rFonts w:ascii="Calibri" w:eastAsia="Calibri" w:hAnsi="Calibri" w:cs="Calibri"/>
          <w:b/>
          <w:bCs/>
          <w:i/>
          <w:iCs/>
          <w:lang w:val="it-IT" w:eastAsia="en-US"/>
        </w:rPr>
        <w:t>00</w:t>
      </w:r>
      <w:r w:rsidR="00470F60">
        <w:rPr>
          <w:rFonts w:ascii="Calibri" w:eastAsia="Calibri" w:hAnsi="Calibri" w:cs="Calibri"/>
          <w:b/>
          <w:bCs/>
          <w:i/>
          <w:iCs/>
          <w:lang w:val="it-IT" w:eastAsia="en-US"/>
        </w:rPr>
        <w:t xml:space="preserve">1180006 - </w:t>
      </w:r>
      <w:r w:rsidR="00470F60" w:rsidRPr="007B25F3">
        <w:rPr>
          <w:rFonts w:ascii="Calibri" w:eastAsia="Calibri" w:hAnsi="Calibri" w:cs="Calibri"/>
          <w:b/>
          <w:bCs/>
          <w:i/>
          <w:iCs/>
          <w:lang w:val="it-IT" w:eastAsia="en-US"/>
        </w:rPr>
        <w:t>TITOLO DEL PROGETTO</w:t>
      </w:r>
      <w:r w:rsidR="00470F60" w:rsidRPr="007B25F3">
        <w:rPr>
          <w:rFonts w:ascii="Calibri" w:eastAsia="Calibri" w:hAnsi="Calibri" w:cs="Calibri"/>
          <w:bCs/>
          <w:i/>
          <w:iCs/>
          <w:lang w:val="it-IT" w:eastAsia="en-US"/>
        </w:rPr>
        <w:t xml:space="preserve">: </w:t>
      </w:r>
      <w:r w:rsidR="00470F60">
        <w:rPr>
          <w:rFonts w:ascii="Calibri" w:eastAsia="Calibri" w:hAnsi="Calibri" w:cs="Calibri"/>
          <w:bCs/>
          <w:i/>
          <w:iCs/>
          <w:lang w:val="it-IT" w:eastAsia="en-US"/>
        </w:rPr>
        <w:t>“</w:t>
      </w:r>
      <w:r w:rsidR="00470F60" w:rsidRPr="007B25F3">
        <w:rPr>
          <w:rFonts w:ascii="Calibri" w:eastAsia="Calibri" w:hAnsi="Calibri" w:cs="Calibri"/>
          <w:b/>
          <w:bCs/>
          <w:i/>
          <w:iCs/>
          <w:lang w:val="it-IT" w:eastAsia="en-US"/>
        </w:rPr>
        <w:t>IN-OLTRE</w:t>
      </w:r>
      <w:r w:rsidR="00470F60">
        <w:rPr>
          <w:rFonts w:ascii="Calibri" w:eastAsia="Calibri" w:hAnsi="Calibri" w:cs="Calibri"/>
          <w:b/>
          <w:bCs/>
          <w:i/>
          <w:iCs/>
          <w:lang w:val="it-IT" w:eastAsia="en-US"/>
        </w:rPr>
        <w:t xml:space="preserve"> 2”</w:t>
      </w:r>
    </w:p>
    <w:p w14:paraId="5E7A5676"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p>
    <w:p w14:paraId="1653C9EF"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Il sottoscritto __________________________________</w:t>
      </w:r>
      <w:r w:rsidRPr="00E078C3">
        <w:rPr>
          <w:rFonts w:eastAsia="Times New Roman" w:cstheme="minorHAnsi"/>
          <w:lang w:val="it-IT" w:eastAsia="it-IT"/>
        </w:rPr>
        <w:t xml:space="preserve"> </w:t>
      </w:r>
    </w:p>
    <w:p w14:paraId="277690DF"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p>
    <w:p w14:paraId="0AA07396"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Nato a _______________ il______________ residente a_____________ Provincia di _________</w:t>
      </w:r>
    </w:p>
    <w:p w14:paraId="487EFA4A"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p>
    <w:p w14:paraId="4A54B695"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Via________________________________________________ Codice Fiscale __________________ </w:t>
      </w:r>
    </w:p>
    <w:p w14:paraId="2EED59D5"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p>
    <w:p w14:paraId="629C02D7" w14:textId="77777777" w:rsidR="00F97495" w:rsidRDefault="00F97495" w:rsidP="00F97495">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Partecipante alla selezione nel ruolo di </w:t>
      </w:r>
      <w:r>
        <w:rPr>
          <w:rFonts w:eastAsia="Arial" w:cstheme="minorHAnsi"/>
          <w:b/>
          <w:bCs/>
          <w:lang w:val="it-IT" w:eastAsia="it-IT"/>
        </w:rPr>
        <w:t>ESPERTO</w:t>
      </w:r>
    </w:p>
    <w:p w14:paraId="420A3B15" w14:textId="77777777" w:rsidR="00F97495" w:rsidRDefault="00F97495" w:rsidP="00F97495">
      <w:pPr>
        <w:keepNext/>
        <w:keepLines/>
        <w:widowControl w:val="0"/>
        <w:spacing w:after="0" w:line="240" w:lineRule="auto"/>
        <w:outlineLvl w:val="5"/>
        <w:rPr>
          <w:rFonts w:eastAsia="Arial" w:cstheme="minorHAnsi"/>
          <w:b/>
          <w:bCs/>
          <w:lang w:val="it-IT" w:eastAsia="it-IT"/>
        </w:rPr>
      </w:pPr>
    </w:p>
    <w:p w14:paraId="3A62FA28" w14:textId="7777777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N. 1 </w:t>
      </w:r>
      <w:r w:rsidRPr="00F97495">
        <w:rPr>
          <w:rFonts w:cs="Calibri"/>
          <w:b/>
          <w:lang w:eastAsia="en-US"/>
        </w:rPr>
        <w:t>“CONFRONTO E RIFLESSIONE SULLA COMPLESSITA’ E LE SFIDE DELL’ESSERE GENITORE OGGI”</w:t>
      </w:r>
    </w:p>
    <w:p w14:paraId="0223AA73" w14:textId="7777777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N. 2 </w:t>
      </w:r>
      <w:r w:rsidRPr="00F97495">
        <w:rPr>
          <w:rFonts w:cs="Calibri"/>
          <w:b/>
          <w:lang w:eastAsia="en-US"/>
        </w:rPr>
        <w:t>“CONFRONTO E RIFLESSIONE SULLA COMPLESSITA’ E LE SFIDE DELL’ESSERE GENITORE OGGI”</w:t>
      </w:r>
    </w:p>
    <w:p w14:paraId="2D4EB00E" w14:textId="7777777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N. 3 </w:t>
      </w:r>
      <w:r w:rsidRPr="00F97495">
        <w:rPr>
          <w:rFonts w:cs="Calibri"/>
          <w:b/>
          <w:lang w:eastAsia="en-US"/>
        </w:rPr>
        <w:t>“CONFRONTO E RIFLESSIONE SULLA COMPLESSITA’ E LE SFIDE DELL’ESSERE GENITORE OGGI”</w:t>
      </w:r>
    </w:p>
    <w:p w14:paraId="3EC4DE5B" w14:textId="7777777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N. 4 </w:t>
      </w:r>
      <w:r w:rsidRPr="00F97495">
        <w:rPr>
          <w:rFonts w:cs="Calibri"/>
          <w:b/>
          <w:lang w:eastAsia="en-US"/>
        </w:rPr>
        <w:t>“CONFRONTO E RIFLESSIONE SULLA COMPLESSITA’ E LE SFIDE DELL’ESSERE GENITORE OGGI”</w:t>
      </w:r>
    </w:p>
    <w:p w14:paraId="21932EAA" w14:textId="77777777" w:rsidR="00F97495" w:rsidRPr="00F97495" w:rsidRDefault="00F97495" w:rsidP="00F97495">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 xml:space="preserve">PERCORSO N. 5 </w:t>
      </w:r>
      <w:r w:rsidRPr="00F97495">
        <w:rPr>
          <w:rFonts w:cs="Calibri"/>
          <w:b/>
          <w:lang w:eastAsia="en-US"/>
        </w:rPr>
        <w:t>“CONFRONTO E RIFLESSIONE SULLA COMPLESSITA’ E LE SFIDE DELL’ESSERE GENITORE OGGI”</w:t>
      </w:r>
    </w:p>
    <w:p w14:paraId="7F4BC349" w14:textId="77777777" w:rsidR="00F97495" w:rsidRPr="00B7531F" w:rsidRDefault="00F97495" w:rsidP="00F97495">
      <w:pPr>
        <w:spacing w:after="160" w:line="259" w:lineRule="auto"/>
        <w:contextualSpacing/>
        <w:jc w:val="both"/>
        <w:rPr>
          <w:rFonts w:ascii="Calibri" w:eastAsia="Times New Roman" w:hAnsi="Calibri" w:cs="Calibri"/>
          <w:b/>
          <w:bCs/>
          <w:lang w:val="it-IT" w:eastAsia="en-US"/>
        </w:rPr>
      </w:pPr>
    </w:p>
    <w:p w14:paraId="188FD01E" w14:textId="77777777" w:rsidR="00F97495" w:rsidRPr="00E078C3" w:rsidRDefault="00F97495" w:rsidP="00F97495">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nel progetto di cui in oggetto</w:t>
      </w:r>
    </w:p>
    <w:p w14:paraId="602FC778" w14:textId="77777777" w:rsidR="00F97495" w:rsidRPr="00E078C3" w:rsidRDefault="00F97495" w:rsidP="00F97495">
      <w:pPr>
        <w:keepNext/>
        <w:keepLines/>
        <w:widowControl w:val="0"/>
        <w:spacing w:after="0" w:line="240" w:lineRule="auto"/>
        <w:outlineLvl w:val="5"/>
        <w:rPr>
          <w:rFonts w:eastAsia="Arial" w:cstheme="minorHAnsi"/>
          <w:bCs/>
          <w:lang w:val="it-IT" w:eastAsia="it-IT"/>
        </w:rPr>
      </w:pPr>
    </w:p>
    <w:p w14:paraId="240425C1" w14:textId="77777777" w:rsidR="00F97495" w:rsidRPr="00E078C3" w:rsidRDefault="00F97495" w:rsidP="00F97495">
      <w:pPr>
        <w:spacing w:before="120" w:after="120" w:line="240" w:lineRule="auto"/>
        <w:jc w:val="center"/>
        <w:outlineLvl w:val="0"/>
        <w:rPr>
          <w:rFonts w:eastAsia="Times New Roman" w:cstheme="minorHAnsi"/>
          <w:b/>
          <w:lang w:val="it-IT" w:eastAsia="it-IT"/>
        </w:rPr>
      </w:pPr>
      <w:r w:rsidRPr="00E078C3">
        <w:rPr>
          <w:rFonts w:eastAsia="Times New Roman" w:cstheme="minorHAnsi"/>
          <w:b/>
          <w:lang w:val="it-IT" w:eastAsia="it-IT"/>
        </w:rPr>
        <w:t>DICHIARA</w:t>
      </w:r>
    </w:p>
    <w:p w14:paraId="4E292AD0" w14:textId="77777777" w:rsidR="00F97495" w:rsidRPr="00E078C3" w:rsidRDefault="00F97495" w:rsidP="00F97495">
      <w:pPr>
        <w:spacing w:before="120" w:after="120" w:line="240" w:lineRule="auto"/>
        <w:jc w:val="both"/>
        <w:rPr>
          <w:rFonts w:eastAsia="Times New Roman" w:cstheme="minorHAnsi"/>
          <w:b/>
          <w:lang w:val="it-IT" w:eastAsia="it-IT"/>
        </w:rPr>
      </w:pPr>
      <w:r w:rsidRPr="00E078C3">
        <w:rPr>
          <w:rFonts w:eastAsia="Times New Roman" w:cstheme="minorHAnsi"/>
          <w:b/>
          <w:lang w:val="it-IT" w:eastAsia="it-IT"/>
        </w:rPr>
        <w:t xml:space="preserve">ai sensi dell’art. 75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 consapevole degli artt. 46 e 47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w:t>
      </w:r>
    </w:p>
    <w:p w14:paraId="1C5C5544" w14:textId="77777777" w:rsidR="00F97495" w:rsidRPr="00E078C3" w:rsidRDefault="00F97495" w:rsidP="00F97495">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non trovarsi in situazione di incompatibilità, ai sensi di quanto previsto dal d.lgs. n. 39/2013 e dall’art. 53, del d.lgs. n. 165/2001; </w:t>
      </w:r>
    </w:p>
    <w:p w14:paraId="1D3FD42B" w14:textId="77777777" w:rsidR="00F97495" w:rsidRPr="00E078C3" w:rsidRDefault="00F97495" w:rsidP="00F97495">
      <w:pPr>
        <w:spacing w:before="120" w:after="120" w:line="240" w:lineRule="auto"/>
        <w:ind w:left="720"/>
        <w:contextualSpacing/>
        <w:jc w:val="both"/>
        <w:rPr>
          <w:rFonts w:ascii="Calibri" w:eastAsia="Times New Roman" w:hAnsi="Calibri" w:cs="Calibri"/>
          <w:lang w:val="it-IT" w:eastAsia="it-IT"/>
        </w:rPr>
      </w:pPr>
    </w:p>
    <w:p w14:paraId="34BB2D85" w14:textId="77777777" w:rsidR="00F97495" w:rsidRPr="00E078C3" w:rsidRDefault="00F97495" w:rsidP="00F97495">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0BCE0E21" w14:textId="77777777" w:rsidR="00F97495" w:rsidRPr="00E078C3" w:rsidRDefault="00F97495" w:rsidP="00F97495">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propri;</w:t>
      </w:r>
    </w:p>
    <w:p w14:paraId="7B00AE0C" w14:textId="77777777" w:rsidR="00F97495" w:rsidRPr="00E078C3" w:rsidRDefault="00F97495" w:rsidP="00F97495">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64220D0D" w14:textId="77777777" w:rsidR="00F97495" w:rsidRPr="00E078C3" w:rsidRDefault="00F97495" w:rsidP="00F97495">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lastRenderedPageBreak/>
        <w:t>non coinvolge interessi di soggetti od organizzazioni con cui egli o il coniuge abbia causa pendente o grave inimicizia o rapporti di credito o debito significativi;</w:t>
      </w:r>
    </w:p>
    <w:p w14:paraId="095B8DF5" w14:textId="77777777" w:rsidR="00F97495" w:rsidRDefault="00F97495" w:rsidP="00F97495">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58A0EB0" w14:textId="77777777" w:rsidR="00F97495" w:rsidRPr="00E078C3" w:rsidRDefault="00F97495" w:rsidP="00470F60">
      <w:pPr>
        <w:autoSpaceDE w:val="0"/>
        <w:autoSpaceDN w:val="0"/>
        <w:adjustRightInd w:val="0"/>
        <w:spacing w:before="120" w:after="120" w:line="240" w:lineRule="auto"/>
        <w:contextualSpacing/>
        <w:jc w:val="both"/>
        <w:rPr>
          <w:rFonts w:ascii="Calibri" w:eastAsia="Times New Roman" w:hAnsi="Calibri" w:cs="Calibri"/>
          <w:lang w:val="it-IT" w:eastAsia="it-IT"/>
        </w:rPr>
      </w:pPr>
    </w:p>
    <w:p w14:paraId="4C626E1F" w14:textId="77777777" w:rsidR="00F97495" w:rsidRPr="00E078C3" w:rsidRDefault="00F97495" w:rsidP="00F97495">
      <w:pPr>
        <w:numPr>
          <w:ilvl w:val="0"/>
          <w:numId w:val="29"/>
        </w:numPr>
        <w:spacing w:after="120" w:line="240" w:lineRule="auto"/>
        <w:contextualSpacing/>
        <w:jc w:val="both"/>
        <w:rPr>
          <w:rFonts w:ascii="Calibri" w:eastAsia="Calibri" w:hAnsi="Calibri" w:cs="Calibri"/>
          <w:lang w:val="it-IT" w:eastAsia="it-IT"/>
        </w:rPr>
      </w:pPr>
      <w:r w:rsidRPr="00E078C3">
        <w:rPr>
          <w:rFonts w:ascii="Calibri" w:eastAsia="Calibri" w:hAnsi="Calibri" w:cs="Calibri"/>
          <w:lang w:val="it-IT" w:eastAsia="it-IT"/>
        </w:rPr>
        <w:t>che non sussistono diverse ragioni di opportunità che si frappongano al conferimento dell’incarico in questione;</w:t>
      </w:r>
    </w:p>
    <w:p w14:paraId="77278296" w14:textId="77777777" w:rsidR="00F97495" w:rsidRPr="00E078C3" w:rsidRDefault="00F97495" w:rsidP="00F97495">
      <w:pPr>
        <w:spacing w:after="120"/>
        <w:ind w:left="720"/>
        <w:contextualSpacing/>
        <w:jc w:val="both"/>
        <w:rPr>
          <w:rFonts w:ascii="Calibri" w:eastAsia="Calibri" w:hAnsi="Calibri" w:cs="Calibri"/>
          <w:lang w:val="it-IT" w:eastAsia="it-IT"/>
        </w:rPr>
      </w:pPr>
    </w:p>
    <w:p w14:paraId="41C9A0D7" w14:textId="77777777" w:rsidR="00F97495" w:rsidRPr="00E078C3" w:rsidRDefault="00F97495" w:rsidP="00F97495">
      <w:pPr>
        <w:numPr>
          <w:ilvl w:val="0"/>
          <w:numId w:val="29"/>
        </w:numPr>
        <w:spacing w:before="120" w:after="120" w:line="240" w:lineRule="auto"/>
        <w:contextualSpacing/>
        <w:jc w:val="both"/>
        <w:rPr>
          <w:rFonts w:ascii="Calibri" w:eastAsia="Calibri" w:hAnsi="Calibri" w:cs="Calibri"/>
          <w:lang w:val="it-IT" w:eastAsia="it-IT"/>
        </w:rPr>
      </w:pPr>
      <w:r w:rsidRPr="00E078C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6F2C24C1" w14:textId="77777777" w:rsidR="00F97495" w:rsidRPr="00E078C3" w:rsidRDefault="00F97495" w:rsidP="00F97495">
      <w:pPr>
        <w:spacing w:after="0" w:line="240" w:lineRule="auto"/>
        <w:rPr>
          <w:rFonts w:ascii="Calibri" w:eastAsia="Calibri" w:hAnsi="Calibri" w:cs="Calibri"/>
          <w:lang w:val="it-IT" w:eastAsia="en-US"/>
        </w:rPr>
      </w:pPr>
    </w:p>
    <w:p w14:paraId="0B8AF95A" w14:textId="77777777" w:rsidR="00F97495" w:rsidRPr="00E078C3" w:rsidRDefault="00F97495" w:rsidP="00F97495">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6D8CA146" w14:textId="77777777" w:rsidR="00F97495" w:rsidRPr="00E078C3" w:rsidRDefault="00F97495" w:rsidP="00F97495">
      <w:pPr>
        <w:spacing w:before="120" w:after="120" w:line="240" w:lineRule="auto"/>
        <w:ind w:left="720"/>
        <w:contextualSpacing/>
        <w:jc w:val="both"/>
        <w:rPr>
          <w:rFonts w:ascii="Calibri" w:eastAsia="Times New Roman" w:hAnsi="Calibri" w:cs="Calibri"/>
          <w:lang w:val="it-IT" w:eastAsia="it-IT"/>
        </w:rPr>
      </w:pPr>
    </w:p>
    <w:p w14:paraId="4713E162" w14:textId="77777777" w:rsidR="00F97495" w:rsidRPr="00E078C3" w:rsidRDefault="00F97495" w:rsidP="00F97495">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60BA3641" w14:textId="77777777" w:rsidR="00F97495" w:rsidRPr="00E078C3" w:rsidRDefault="00F97495" w:rsidP="00F97495">
      <w:pPr>
        <w:spacing w:before="120" w:after="120" w:line="240" w:lineRule="auto"/>
        <w:contextualSpacing/>
        <w:jc w:val="both"/>
        <w:rPr>
          <w:rFonts w:ascii="Times New Roman" w:eastAsia="Times New Roman" w:hAnsi="Times New Roman" w:cs="Calibri"/>
          <w:sz w:val="24"/>
          <w:szCs w:val="24"/>
          <w:lang w:val="it-IT" w:eastAsia="it-IT"/>
        </w:rPr>
      </w:pPr>
    </w:p>
    <w:p w14:paraId="62C04AA8" w14:textId="77777777" w:rsidR="00F97495" w:rsidRPr="00E078C3" w:rsidRDefault="00F97495" w:rsidP="00F97495">
      <w:pPr>
        <w:numPr>
          <w:ilvl w:val="0"/>
          <w:numId w:val="29"/>
        </w:numPr>
        <w:spacing w:before="120" w:after="120" w:line="240" w:lineRule="auto"/>
        <w:contextualSpacing/>
        <w:jc w:val="both"/>
        <w:rPr>
          <w:rFonts w:eastAsia="Times New Roman" w:cstheme="minorHAnsi"/>
          <w:lang w:val="it-IT" w:eastAsia="it-IT"/>
        </w:rPr>
      </w:pPr>
      <w:r w:rsidRPr="00E078C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5FCF038" w14:textId="77777777" w:rsidR="00F97495" w:rsidRPr="00E078C3" w:rsidRDefault="00F97495" w:rsidP="00F97495">
      <w:pPr>
        <w:spacing w:after="0" w:line="240" w:lineRule="auto"/>
        <w:rPr>
          <w:rFonts w:eastAsia="Times New Roman" w:cstheme="minorHAnsi"/>
          <w:b/>
          <w:lang w:val="it-IT" w:eastAsia="it-IT"/>
        </w:rPr>
      </w:pPr>
    </w:p>
    <w:p w14:paraId="53983802" w14:textId="77777777" w:rsidR="00F97495" w:rsidRPr="00E078C3" w:rsidRDefault="00F97495" w:rsidP="00F97495">
      <w:pPr>
        <w:spacing w:after="0" w:line="240" w:lineRule="auto"/>
        <w:contextualSpacing/>
        <w:rPr>
          <w:rFonts w:eastAsia="Times New Roman" w:cstheme="minorHAnsi"/>
          <w:b/>
          <w:lang w:val="it-IT" w:eastAsia="it-IT"/>
        </w:rPr>
      </w:pPr>
    </w:p>
    <w:p w14:paraId="11A99040" w14:textId="77777777" w:rsidR="00F97495" w:rsidRPr="00E078C3" w:rsidRDefault="00F97495" w:rsidP="00F97495">
      <w:pPr>
        <w:spacing w:after="0" w:line="240" w:lineRule="auto"/>
        <w:contextualSpacing/>
        <w:rPr>
          <w:rFonts w:eastAsia="Times New Roman" w:cstheme="minorHAnsi"/>
          <w:lang w:val="it-IT" w:eastAsia="it-IT"/>
        </w:rPr>
      </w:pPr>
    </w:p>
    <w:p w14:paraId="310FB3D4" w14:textId="77777777" w:rsidR="00F97495" w:rsidRPr="00E078C3" w:rsidRDefault="00F97495" w:rsidP="00F97495">
      <w:pPr>
        <w:tabs>
          <w:tab w:val="left" w:pos="6585"/>
        </w:tabs>
        <w:spacing w:after="0" w:line="240" w:lineRule="auto"/>
        <w:rPr>
          <w:rFonts w:eastAsia="Calibri" w:cstheme="minorHAnsi"/>
          <w:lang w:val="it-IT" w:eastAsia="en-US"/>
        </w:rPr>
      </w:pPr>
      <w:r w:rsidRPr="00E078C3">
        <w:rPr>
          <w:rFonts w:eastAsia="Calibri" w:cstheme="minorHAnsi"/>
          <w:lang w:val="it-IT" w:eastAsia="en-US"/>
        </w:rPr>
        <w:t>_________________________</w:t>
      </w:r>
      <w:r w:rsidRPr="00E078C3">
        <w:rPr>
          <w:rFonts w:eastAsia="Calibri" w:cstheme="minorHAnsi"/>
          <w:lang w:val="it-IT" w:eastAsia="en-US"/>
        </w:rPr>
        <w:tab/>
      </w:r>
    </w:p>
    <w:p w14:paraId="427297EB" w14:textId="77777777" w:rsidR="00F97495" w:rsidRPr="00E078C3" w:rsidRDefault="00F97495" w:rsidP="00F97495">
      <w:pPr>
        <w:tabs>
          <w:tab w:val="left" w:pos="6585"/>
        </w:tabs>
        <w:spacing w:after="0" w:line="240" w:lineRule="auto"/>
        <w:rPr>
          <w:rFonts w:eastAsia="Calibri" w:cstheme="minorHAnsi"/>
          <w:lang w:val="it-IT" w:eastAsia="en-US"/>
        </w:rPr>
      </w:pPr>
      <w:r w:rsidRPr="00E078C3">
        <w:rPr>
          <w:rFonts w:eastAsia="Calibri" w:cstheme="minorHAnsi"/>
          <w:lang w:val="it-IT" w:eastAsia="en-US"/>
        </w:rPr>
        <w:t xml:space="preserve">                                                                                                                               </w:t>
      </w:r>
      <w:r w:rsidRPr="00E078C3">
        <w:rPr>
          <w:rFonts w:eastAsia="Calibri" w:cstheme="minorHAnsi"/>
          <w:lang w:val="it-IT" w:eastAsia="en-US"/>
        </w:rPr>
        <w:tab/>
        <w:t xml:space="preserve">        Firmato</w:t>
      </w:r>
    </w:p>
    <w:p w14:paraId="413AEC49" w14:textId="77777777" w:rsidR="00F97495" w:rsidRDefault="00F97495" w:rsidP="00F97495">
      <w:pPr>
        <w:spacing w:after="208" w:line="267" w:lineRule="auto"/>
        <w:ind w:right="35"/>
        <w:jc w:val="both"/>
        <w:rPr>
          <w:rFonts w:ascii="Times New Roman" w:eastAsia="Times New Roman" w:hAnsi="Times New Roman" w:cs="Times New Roman"/>
          <w:color w:val="000000"/>
          <w:lang w:val="it-IT" w:eastAsia="it-IT"/>
        </w:rPr>
      </w:pPr>
    </w:p>
    <w:p w14:paraId="34B5B046" w14:textId="77777777" w:rsidR="00F97495" w:rsidRDefault="00F97495" w:rsidP="00E078C3">
      <w:pPr>
        <w:spacing w:after="160" w:line="259" w:lineRule="auto"/>
        <w:rPr>
          <w:rFonts w:ascii="Calibri" w:eastAsia="Times New Roman" w:hAnsi="Calibri" w:cs="Calibri"/>
          <w:b/>
          <w:bCs/>
          <w:u w:val="single"/>
          <w:lang w:val="it-IT" w:eastAsia="en-US"/>
        </w:rPr>
      </w:pPr>
    </w:p>
    <w:p w14:paraId="39384193" w14:textId="77777777" w:rsidR="00F97495" w:rsidRDefault="00F97495" w:rsidP="00E078C3">
      <w:pPr>
        <w:spacing w:after="160" w:line="259" w:lineRule="auto"/>
        <w:rPr>
          <w:rFonts w:ascii="Calibri" w:eastAsia="Times New Roman" w:hAnsi="Calibri" w:cs="Calibri"/>
          <w:b/>
          <w:bCs/>
          <w:u w:val="single"/>
          <w:lang w:val="it-IT" w:eastAsia="en-US"/>
        </w:rPr>
      </w:pPr>
    </w:p>
    <w:p w14:paraId="3E387D91" w14:textId="77777777" w:rsidR="00F97495" w:rsidRDefault="00F97495" w:rsidP="00E078C3">
      <w:pPr>
        <w:spacing w:after="160" w:line="259" w:lineRule="auto"/>
        <w:rPr>
          <w:rFonts w:ascii="Calibri" w:eastAsia="Times New Roman" w:hAnsi="Calibri" w:cs="Calibri"/>
          <w:b/>
          <w:bCs/>
          <w:u w:val="single"/>
          <w:lang w:val="it-IT" w:eastAsia="en-US"/>
        </w:rPr>
      </w:pPr>
    </w:p>
    <w:p w14:paraId="1836035D" w14:textId="77777777" w:rsidR="00F97495" w:rsidRDefault="00F97495" w:rsidP="00E078C3">
      <w:pPr>
        <w:spacing w:after="160" w:line="259" w:lineRule="auto"/>
        <w:rPr>
          <w:rFonts w:ascii="Calibri" w:eastAsia="Times New Roman" w:hAnsi="Calibri" w:cs="Calibri"/>
          <w:b/>
          <w:bCs/>
          <w:u w:val="single"/>
          <w:lang w:val="it-IT" w:eastAsia="en-US"/>
        </w:rPr>
      </w:pPr>
    </w:p>
    <w:p w14:paraId="6B2BB889" w14:textId="77777777" w:rsidR="00F97495" w:rsidRDefault="00F97495" w:rsidP="00E078C3">
      <w:pPr>
        <w:spacing w:after="160" w:line="259" w:lineRule="auto"/>
        <w:rPr>
          <w:rFonts w:ascii="Calibri" w:eastAsia="Times New Roman" w:hAnsi="Calibri" w:cs="Calibri"/>
          <w:b/>
          <w:bCs/>
          <w:u w:val="single"/>
          <w:lang w:val="it-IT" w:eastAsia="en-US"/>
        </w:rPr>
      </w:pPr>
    </w:p>
    <w:p w14:paraId="075350FD" w14:textId="77777777" w:rsidR="00F97495" w:rsidRDefault="00F97495" w:rsidP="00E078C3">
      <w:pPr>
        <w:spacing w:after="160" w:line="259" w:lineRule="auto"/>
        <w:rPr>
          <w:rFonts w:ascii="Calibri" w:eastAsia="Times New Roman" w:hAnsi="Calibri" w:cs="Calibri"/>
          <w:b/>
          <w:bCs/>
          <w:u w:val="single"/>
          <w:lang w:val="it-IT" w:eastAsia="en-US"/>
        </w:rPr>
      </w:pPr>
    </w:p>
    <w:p w14:paraId="2256BF12" w14:textId="77777777" w:rsidR="00F97495" w:rsidRDefault="00F97495" w:rsidP="00E078C3">
      <w:pPr>
        <w:spacing w:after="160" w:line="259" w:lineRule="auto"/>
        <w:rPr>
          <w:rFonts w:ascii="Calibri" w:eastAsia="Times New Roman" w:hAnsi="Calibri" w:cs="Calibri"/>
          <w:b/>
          <w:bCs/>
          <w:u w:val="single"/>
          <w:lang w:val="it-IT" w:eastAsia="en-US"/>
        </w:rPr>
      </w:pPr>
    </w:p>
    <w:p w14:paraId="51F6D954" w14:textId="727B7AFB" w:rsidR="008F4A4B" w:rsidRPr="001F5A33" w:rsidRDefault="008F4A4B" w:rsidP="001F5A33">
      <w:pPr>
        <w:spacing w:after="16" w:line="267" w:lineRule="auto"/>
        <w:ind w:right="35"/>
        <w:jc w:val="both"/>
        <w:rPr>
          <w:rFonts w:ascii="Times New Roman" w:eastAsia="Times New Roman" w:hAnsi="Times New Roman" w:cs="Times New Roman"/>
          <w:color w:val="000000"/>
          <w:lang w:val="it-IT" w:eastAsia="it-IT"/>
        </w:rPr>
      </w:pPr>
    </w:p>
    <w:sectPr w:rsidR="008F4A4B" w:rsidRPr="001F5A33" w:rsidSect="00CC65EC">
      <w:headerReference w:type="even" r:id="rId8"/>
      <w:headerReference w:type="default" r:id="rId9"/>
      <w:footerReference w:type="even" r:id="rId10"/>
      <w:footerReference w:type="default" r:id="rId11"/>
      <w:headerReference w:type="first" r:id="rId12"/>
      <w:footerReference w:type="first" r:id="rId13"/>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8FCFE" w14:textId="77777777" w:rsidR="00040CCE" w:rsidRDefault="00040CCE">
      <w:pPr>
        <w:spacing w:after="0" w:line="240" w:lineRule="auto"/>
      </w:pPr>
      <w:r>
        <w:separator/>
      </w:r>
    </w:p>
  </w:endnote>
  <w:endnote w:type="continuationSeparator" w:id="0">
    <w:p w14:paraId="3EB437CD" w14:textId="77777777" w:rsidR="00040CCE" w:rsidRDefault="0004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3E3EA7" w:rsidRDefault="003E3EA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3E3EA7" w:rsidRDefault="003E3EA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3E3EA7" w:rsidRDefault="003E3E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1E970" w14:textId="77777777" w:rsidR="00040CCE" w:rsidRDefault="00040CCE">
      <w:pPr>
        <w:spacing w:after="0" w:line="240" w:lineRule="auto"/>
      </w:pPr>
      <w:r>
        <w:separator/>
      </w:r>
    </w:p>
  </w:footnote>
  <w:footnote w:type="continuationSeparator" w:id="0">
    <w:p w14:paraId="23CBF2CE" w14:textId="77777777" w:rsidR="00040CCE" w:rsidRDefault="00040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3E3EA7" w:rsidRDefault="003E3EA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3E3EA7" w14:paraId="123FB6A4" w14:textId="77777777" w:rsidTr="003E3EA7">
      <w:tc>
        <w:tcPr>
          <w:tcW w:w="10212" w:type="dxa"/>
          <w:gridSpan w:val="3"/>
          <w:tcBorders>
            <w:top w:val="nil"/>
            <w:left w:val="nil"/>
            <w:right w:val="nil"/>
          </w:tcBorders>
        </w:tcPr>
        <w:p w14:paraId="7F7DA569" w14:textId="77777777" w:rsidR="003E3EA7" w:rsidRPr="00B01C15" w:rsidRDefault="003E3EA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3E3EA7" w14:paraId="12939C00" w14:textId="77777777" w:rsidTr="003E3EA7">
      <w:tc>
        <w:tcPr>
          <w:tcW w:w="2127" w:type="dxa"/>
          <w:vMerge w:val="restart"/>
        </w:tcPr>
        <w:p w14:paraId="314E710B" w14:textId="77777777" w:rsidR="003E3EA7" w:rsidRDefault="003E3EA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3E3EA7" w:rsidRPr="002D5706" w:rsidRDefault="003E3EA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3E3EA7" w:rsidRPr="002D5706" w:rsidRDefault="003E3EA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3E3EA7" w:rsidRPr="002D5706" w:rsidRDefault="003E3EA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1B8B9FA" w:rsidR="003E3EA7" w:rsidRPr="00D91223" w:rsidRDefault="00040CCE" w:rsidP="005C6711">
          <w:pPr>
            <w:spacing w:after="60"/>
            <w:jc w:val="center"/>
            <w:rPr>
              <w:rFonts w:ascii="Arial" w:hAnsi="Arial" w:cs="Arial"/>
              <w:spacing w:val="-10"/>
            </w:rPr>
          </w:pPr>
          <w:hyperlink r:id="rId5" w:history="1">
            <w:r w:rsidR="003E3EA7" w:rsidRPr="002D5706">
              <w:rPr>
                <w:rStyle w:val="Collegamentoipertestuale"/>
                <w:rFonts w:cs="Calibri"/>
                <w:spacing w:val="-10"/>
              </w:rPr>
              <w:t>http://www.buniva.edu.it</w:t>
            </w:r>
          </w:hyperlink>
          <w:r w:rsidR="003E3EA7" w:rsidRPr="002D5706">
            <w:rPr>
              <w:rFonts w:cs="Calibri"/>
              <w:spacing w:val="-10"/>
            </w:rPr>
            <w:t xml:space="preserve">  </w:t>
          </w:r>
          <w:r w:rsidR="003E3EA7" w:rsidRPr="002D5706">
            <w:rPr>
              <w:rFonts w:cs="Calibri"/>
              <w:spacing w:val="-10"/>
            </w:rPr>
            <w:sym w:font="Wingdings" w:char="F028"/>
          </w:r>
          <w:r w:rsidR="003E3EA7" w:rsidRPr="002D5706">
            <w:rPr>
              <w:rFonts w:cs="Calibri"/>
              <w:spacing w:val="-10"/>
            </w:rPr>
            <w:t xml:space="preserve"> 0121  </w:t>
          </w:r>
          <w:r w:rsidR="003E3EA7">
            <w:rPr>
              <w:rFonts w:cs="Calibri"/>
              <w:spacing w:val="-10"/>
            </w:rPr>
            <w:t>374347</w:t>
          </w:r>
          <w:r w:rsidR="003E3EA7" w:rsidRPr="002D5706">
            <w:rPr>
              <w:rFonts w:cs="Calibri"/>
              <w:spacing w:val="-10"/>
            </w:rPr>
            <w:t xml:space="preserve">   Codice Fiscale  85007140016  </w:t>
          </w:r>
        </w:p>
      </w:tc>
    </w:tr>
    <w:tr w:rsidR="003E3EA7" w14:paraId="76DFC893" w14:textId="77777777" w:rsidTr="003E3EA7">
      <w:tc>
        <w:tcPr>
          <w:tcW w:w="2127" w:type="dxa"/>
          <w:vMerge/>
        </w:tcPr>
        <w:p w14:paraId="43D45F53"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3E3EA7" w14:paraId="12F9CF8A" w14:textId="77777777" w:rsidTr="003E3EA7">
      <w:tc>
        <w:tcPr>
          <w:tcW w:w="2127" w:type="dxa"/>
          <w:vMerge/>
        </w:tcPr>
        <w:p w14:paraId="021EA891"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3E3EA7" w14:paraId="03FBC928" w14:textId="77777777" w:rsidTr="003E3EA7">
      <w:tc>
        <w:tcPr>
          <w:tcW w:w="2127" w:type="dxa"/>
          <w:vMerge/>
        </w:tcPr>
        <w:p w14:paraId="149B9CEE"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3E3EA7" w:rsidRDefault="003E3EA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3E3EA7" w:rsidRDefault="003E3EA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3DD66BD"/>
    <w:multiLevelType w:val="hybridMultilevel"/>
    <w:tmpl w:val="4EC429D0"/>
    <w:lvl w:ilvl="0" w:tplc="8FDA0FFA">
      <w:start w:val="1"/>
      <w:numFmt w:val="low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BA21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472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6DD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4A0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4DE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6E3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659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EE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02A5"/>
    <w:multiLevelType w:val="multilevel"/>
    <w:tmpl w:val="6160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514F56"/>
    <w:multiLevelType w:val="hybridMultilevel"/>
    <w:tmpl w:val="B1C2F0F0"/>
    <w:lvl w:ilvl="0" w:tplc="C8DACA12">
      <w:start w:val="3"/>
      <w:numFmt w:val="decimal"/>
      <w:lvlText w:val="%1)"/>
      <w:lvlJc w:val="left"/>
      <w:pPr>
        <w:ind w:left="545" w:hanging="360"/>
      </w:pPr>
      <w:rPr>
        <w:rFonts w:hint="default"/>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72197A"/>
    <w:multiLevelType w:val="hybridMultilevel"/>
    <w:tmpl w:val="26840EEA"/>
    <w:lvl w:ilvl="0" w:tplc="936C1EA8">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CB9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410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A9C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31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DE97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042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50E2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26C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9A77F94"/>
    <w:multiLevelType w:val="hybridMultilevel"/>
    <w:tmpl w:val="51AEFBB2"/>
    <w:lvl w:ilvl="0" w:tplc="75C21A0E">
      <w:start w:val="4"/>
      <w:numFmt w:val="decimal"/>
      <w:lvlText w:val="%1"/>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5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C59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A4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163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E09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005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AE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61F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413D14"/>
    <w:multiLevelType w:val="hybridMultilevel"/>
    <w:tmpl w:val="D8666B48"/>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B47B6C"/>
    <w:multiLevelType w:val="hybridMultilevel"/>
    <w:tmpl w:val="81D08344"/>
    <w:lvl w:ilvl="0" w:tplc="6CB610AC">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B87EE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8D8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A95C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00D97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EBB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0F4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07C0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E293E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5"/>
  </w:num>
  <w:num w:numId="3">
    <w:abstractNumId w:val="33"/>
  </w:num>
  <w:num w:numId="4">
    <w:abstractNumId w:val="7"/>
  </w:num>
  <w:num w:numId="5">
    <w:abstractNumId w:val="6"/>
  </w:num>
  <w:num w:numId="6">
    <w:abstractNumId w:val="16"/>
  </w:num>
  <w:num w:numId="7">
    <w:abstractNumId w:val="26"/>
  </w:num>
  <w:num w:numId="8">
    <w:abstractNumId w:val="0"/>
  </w:num>
  <w:num w:numId="9">
    <w:abstractNumId w:val="1"/>
  </w:num>
  <w:num w:numId="10">
    <w:abstractNumId w:val="2"/>
  </w:num>
  <w:num w:numId="11">
    <w:abstractNumId w:val="19"/>
  </w:num>
  <w:num w:numId="12">
    <w:abstractNumId w:val="10"/>
  </w:num>
  <w:num w:numId="13">
    <w:abstractNumId w:val="30"/>
  </w:num>
  <w:num w:numId="14">
    <w:abstractNumId w:val="21"/>
  </w:num>
  <w:num w:numId="15">
    <w:abstractNumId w:val="13"/>
  </w:num>
  <w:num w:numId="16">
    <w:abstractNumId w:val="23"/>
  </w:num>
  <w:num w:numId="17">
    <w:abstractNumId w:val="27"/>
  </w:num>
  <w:num w:numId="18">
    <w:abstractNumId w:val="25"/>
  </w:num>
  <w:num w:numId="19">
    <w:abstractNumId w:val="5"/>
  </w:num>
  <w:num w:numId="20">
    <w:abstractNumId w:val="34"/>
  </w:num>
  <w:num w:numId="21">
    <w:abstractNumId w:val="28"/>
  </w:num>
  <w:num w:numId="22">
    <w:abstractNumId w:val="17"/>
  </w:num>
  <w:num w:numId="23">
    <w:abstractNumId w:val="32"/>
  </w:num>
  <w:num w:numId="24">
    <w:abstractNumId w:val="9"/>
  </w:num>
  <w:num w:numId="25">
    <w:abstractNumId w:val="24"/>
  </w:num>
  <w:num w:numId="26">
    <w:abstractNumId w:val="3"/>
  </w:num>
  <w:num w:numId="27">
    <w:abstractNumId w:val="4"/>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8"/>
  </w:num>
  <w:num w:numId="33">
    <w:abstractNumId w:val="14"/>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4719"/>
    <w:rsid w:val="0002560F"/>
    <w:rsid w:val="00035395"/>
    <w:rsid w:val="00040CCE"/>
    <w:rsid w:val="0004349D"/>
    <w:rsid w:val="000450BE"/>
    <w:rsid w:val="000456D2"/>
    <w:rsid w:val="00045EA7"/>
    <w:rsid w:val="00050822"/>
    <w:rsid w:val="00050CB7"/>
    <w:rsid w:val="00053470"/>
    <w:rsid w:val="00072A76"/>
    <w:rsid w:val="00077B6F"/>
    <w:rsid w:val="00085109"/>
    <w:rsid w:val="000906B2"/>
    <w:rsid w:val="00091E7C"/>
    <w:rsid w:val="000922E8"/>
    <w:rsid w:val="00097997"/>
    <w:rsid w:val="000A0E47"/>
    <w:rsid w:val="000B1532"/>
    <w:rsid w:val="000B542C"/>
    <w:rsid w:val="000C0BD4"/>
    <w:rsid w:val="000E1693"/>
    <w:rsid w:val="000E1C42"/>
    <w:rsid w:val="000E7B1F"/>
    <w:rsid w:val="000F64AB"/>
    <w:rsid w:val="00102D44"/>
    <w:rsid w:val="00110BA2"/>
    <w:rsid w:val="00115403"/>
    <w:rsid w:val="00141314"/>
    <w:rsid w:val="0014315D"/>
    <w:rsid w:val="00154C5D"/>
    <w:rsid w:val="001563B1"/>
    <w:rsid w:val="00177A18"/>
    <w:rsid w:val="0018158D"/>
    <w:rsid w:val="00183BDC"/>
    <w:rsid w:val="001A3C6E"/>
    <w:rsid w:val="001B21AB"/>
    <w:rsid w:val="001C7017"/>
    <w:rsid w:val="001C79DB"/>
    <w:rsid w:val="001D2189"/>
    <w:rsid w:val="001D342E"/>
    <w:rsid w:val="001F22CA"/>
    <w:rsid w:val="001F5A33"/>
    <w:rsid w:val="00216386"/>
    <w:rsid w:val="002315CC"/>
    <w:rsid w:val="00234C9A"/>
    <w:rsid w:val="00236050"/>
    <w:rsid w:val="00237104"/>
    <w:rsid w:val="00247CB2"/>
    <w:rsid w:val="002525AE"/>
    <w:rsid w:val="002542E2"/>
    <w:rsid w:val="002568E9"/>
    <w:rsid w:val="00257235"/>
    <w:rsid w:val="00265A8A"/>
    <w:rsid w:val="0026621C"/>
    <w:rsid w:val="00277352"/>
    <w:rsid w:val="002809D0"/>
    <w:rsid w:val="0028791E"/>
    <w:rsid w:val="00292813"/>
    <w:rsid w:val="002B4312"/>
    <w:rsid w:val="002B5F47"/>
    <w:rsid w:val="002B5F4A"/>
    <w:rsid w:val="002C3D5B"/>
    <w:rsid w:val="002C60C7"/>
    <w:rsid w:val="002D1300"/>
    <w:rsid w:val="002D5706"/>
    <w:rsid w:val="002E4E46"/>
    <w:rsid w:val="002E678E"/>
    <w:rsid w:val="002F03B4"/>
    <w:rsid w:val="002F2659"/>
    <w:rsid w:val="002F4E8B"/>
    <w:rsid w:val="00302F41"/>
    <w:rsid w:val="00303150"/>
    <w:rsid w:val="00312230"/>
    <w:rsid w:val="00320554"/>
    <w:rsid w:val="00320688"/>
    <w:rsid w:val="00326A71"/>
    <w:rsid w:val="00332E7A"/>
    <w:rsid w:val="00333523"/>
    <w:rsid w:val="003371C6"/>
    <w:rsid w:val="003528F1"/>
    <w:rsid w:val="003656F4"/>
    <w:rsid w:val="00371151"/>
    <w:rsid w:val="00371670"/>
    <w:rsid w:val="003717D4"/>
    <w:rsid w:val="00371858"/>
    <w:rsid w:val="0038001E"/>
    <w:rsid w:val="0038136E"/>
    <w:rsid w:val="0038220A"/>
    <w:rsid w:val="00382B73"/>
    <w:rsid w:val="00394F1B"/>
    <w:rsid w:val="00397903"/>
    <w:rsid w:val="003B63B1"/>
    <w:rsid w:val="003C3B78"/>
    <w:rsid w:val="003D2BCE"/>
    <w:rsid w:val="003D717A"/>
    <w:rsid w:val="003E15F9"/>
    <w:rsid w:val="003E3EA7"/>
    <w:rsid w:val="003E4F50"/>
    <w:rsid w:val="003F1AF8"/>
    <w:rsid w:val="003F459B"/>
    <w:rsid w:val="00400B9E"/>
    <w:rsid w:val="00430102"/>
    <w:rsid w:val="004467E1"/>
    <w:rsid w:val="0046568B"/>
    <w:rsid w:val="004663FF"/>
    <w:rsid w:val="00470F60"/>
    <w:rsid w:val="00475153"/>
    <w:rsid w:val="00482443"/>
    <w:rsid w:val="004920A8"/>
    <w:rsid w:val="004B594A"/>
    <w:rsid w:val="004C612A"/>
    <w:rsid w:val="004E2C8E"/>
    <w:rsid w:val="004F12C7"/>
    <w:rsid w:val="004F2FCD"/>
    <w:rsid w:val="004F73F7"/>
    <w:rsid w:val="004F77AA"/>
    <w:rsid w:val="00515A0B"/>
    <w:rsid w:val="005223E5"/>
    <w:rsid w:val="005235C8"/>
    <w:rsid w:val="00530BD3"/>
    <w:rsid w:val="00575A89"/>
    <w:rsid w:val="0058120E"/>
    <w:rsid w:val="00586D4E"/>
    <w:rsid w:val="00590163"/>
    <w:rsid w:val="00595142"/>
    <w:rsid w:val="005A2930"/>
    <w:rsid w:val="005C6711"/>
    <w:rsid w:val="005D1065"/>
    <w:rsid w:val="005D16B0"/>
    <w:rsid w:val="005D5C3F"/>
    <w:rsid w:val="005D63FE"/>
    <w:rsid w:val="005D6C47"/>
    <w:rsid w:val="005E1B9B"/>
    <w:rsid w:val="005E72F9"/>
    <w:rsid w:val="00622AF3"/>
    <w:rsid w:val="00623B6B"/>
    <w:rsid w:val="00623E1A"/>
    <w:rsid w:val="0063048B"/>
    <w:rsid w:val="00635B2C"/>
    <w:rsid w:val="00646736"/>
    <w:rsid w:val="0066074C"/>
    <w:rsid w:val="00662057"/>
    <w:rsid w:val="00662968"/>
    <w:rsid w:val="006649C0"/>
    <w:rsid w:val="00674D94"/>
    <w:rsid w:val="006A5164"/>
    <w:rsid w:val="006C6D1E"/>
    <w:rsid w:val="006D7516"/>
    <w:rsid w:val="006D7A03"/>
    <w:rsid w:val="006E1E16"/>
    <w:rsid w:val="006E5ECB"/>
    <w:rsid w:val="006F6B7B"/>
    <w:rsid w:val="007075C6"/>
    <w:rsid w:val="00717067"/>
    <w:rsid w:val="00724A32"/>
    <w:rsid w:val="00725842"/>
    <w:rsid w:val="0073095C"/>
    <w:rsid w:val="00736295"/>
    <w:rsid w:val="007409CB"/>
    <w:rsid w:val="00741F40"/>
    <w:rsid w:val="00742803"/>
    <w:rsid w:val="00751448"/>
    <w:rsid w:val="00756598"/>
    <w:rsid w:val="00757B6E"/>
    <w:rsid w:val="00762D6F"/>
    <w:rsid w:val="00766675"/>
    <w:rsid w:val="007A4F0D"/>
    <w:rsid w:val="007B1C6D"/>
    <w:rsid w:val="007C209C"/>
    <w:rsid w:val="007C3D1A"/>
    <w:rsid w:val="007C5FFE"/>
    <w:rsid w:val="007C7615"/>
    <w:rsid w:val="007D1342"/>
    <w:rsid w:val="007D368C"/>
    <w:rsid w:val="007D5314"/>
    <w:rsid w:val="007D7642"/>
    <w:rsid w:val="007E29B8"/>
    <w:rsid w:val="007E3A6F"/>
    <w:rsid w:val="007E47D4"/>
    <w:rsid w:val="007E6006"/>
    <w:rsid w:val="0080399C"/>
    <w:rsid w:val="00814C67"/>
    <w:rsid w:val="0082106A"/>
    <w:rsid w:val="00822A08"/>
    <w:rsid w:val="00825E06"/>
    <w:rsid w:val="00841A39"/>
    <w:rsid w:val="00843EE4"/>
    <w:rsid w:val="00847965"/>
    <w:rsid w:val="008519EE"/>
    <w:rsid w:val="0087553C"/>
    <w:rsid w:val="00876B53"/>
    <w:rsid w:val="008776B5"/>
    <w:rsid w:val="008877FC"/>
    <w:rsid w:val="008A1532"/>
    <w:rsid w:val="008A4AE1"/>
    <w:rsid w:val="008A6E45"/>
    <w:rsid w:val="008B2306"/>
    <w:rsid w:val="008B5ACA"/>
    <w:rsid w:val="008B6700"/>
    <w:rsid w:val="008C426D"/>
    <w:rsid w:val="008C45FB"/>
    <w:rsid w:val="008C6593"/>
    <w:rsid w:val="008D6FE2"/>
    <w:rsid w:val="008F38AA"/>
    <w:rsid w:val="008F4A4B"/>
    <w:rsid w:val="0090577D"/>
    <w:rsid w:val="0091512D"/>
    <w:rsid w:val="00937D0F"/>
    <w:rsid w:val="00945D9B"/>
    <w:rsid w:val="00956B54"/>
    <w:rsid w:val="0097525D"/>
    <w:rsid w:val="009838CA"/>
    <w:rsid w:val="009A7CC4"/>
    <w:rsid w:val="009B020B"/>
    <w:rsid w:val="009B12B7"/>
    <w:rsid w:val="009B179C"/>
    <w:rsid w:val="009B2326"/>
    <w:rsid w:val="009C50E8"/>
    <w:rsid w:val="009D5BFF"/>
    <w:rsid w:val="009E00FD"/>
    <w:rsid w:val="009E4E17"/>
    <w:rsid w:val="00A046E9"/>
    <w:rsid w:val="00A12FB0"/>
    <w:rsid w:val="00A3252F"/>
    <w:rsid w:val="00A348FD"/>
    <w:rsid w:val="00A573CF"/>
    <w:rsid w:val="00A60133"/>
    <w:rsid w:val="00A63983"/>
    <w:rsid w:val="00A819C1"/>
    <w:rsid w:val="00A81B86"/>
    <w:rsid w:val="00A82F8D"/>
    <w:rsid w:val="00A836F8"/>
    <w:rsid w:val="00A91782"/>
    <w:rsid w:val="00A93085"/>
    <w:rsid w:val="00AA0487"/>
    <w:rsid w:val="00AA3DCE"/>
    <w:rsid w:val="00AB4CB8"/>
    <w:rsid w:val="00AB59D4"/>
    <w:rsid w:val="00AC4C7F"/>
    <w:rsid w:val="00AE2979"/>
    <w:rsid w:val="00AE7538"/>
    <w:rsid w:val="00AF197A"/>
    <w:rsid w:val="00B00ED5"/>
    <w:rsid w:val="00B01C15"/>
    <w:rsid w:val="00B1791D"/>
    <w:rsid w:val="00B22AED"/>
    <w:rsid w:val="00B34B35"/>
    <w:rsid w:val="00B52381"/>
    <w:rsid w:val="00B81724"/>
    <w:rsid w:val="00B83CF8"/>
    <w:rsid w:val="00B87685"/>
    <w:rsid w:val="00B9449F"/>
    <w:rsid w:val="00BA20EF"/>
    <w:rsid w:val="00BA71B2"/>
    <w:rsid w:val="00BB0AEB"/>
    <w:rsid w:val="00BC1000"/>
    <w:rsid w:val="00BC4DBD"/>
    <w:rsid w:val="00BE3441"/>
    <w:rsid w:val="00BF3F96"/>
    <w:rsid w:val="00BF50E7"/>
    <w:rsid w:val="00C07434"/>
    <w:rsid w:val="00C13CBB"/>
    <w:rsid w:val="00C2247E"/>
    <w:rsid w:val="00C226E5"/>
    <w:rsid w:val="00C24D5B"/>
    <w:rsid w:val="00C25FDE"/>
    <w:rsid w:val="00C3139B"/>
    <w:rsid w:val="00C36AD4"/>
    <w:rsid w:val="00C4403D"/>
    <w:rsid w:val="00C50AC4"/>
    <w:rsid w:val="00C73354"/>
    <w:rsid w:val="00C876B3"/>
    <w:rsid w:val="00C93388"/>
    <w:rsid w:val="00CA7B15"/>
    <w:rsid w:val="00CB0BE7"/>
    <w:rsid w:val="00CB3E63"/>
    <w:rsid w:val="00CC181A"/>
    <w:rsid w:val="00CC40CA"/>
    <w:rsid w:val="00CC65EC"/>
    <w:rsid w:val="00CE09C9"/>
    <w:rsid w:val="00CE2860"/>
    <w:rsid w:val="00CE66B8"/>
    <w:rsid w:val="00CE6D02"/>
    <w:rsid w:val="00CF062E"/>
    <w:rsid w:val="00D1101F"/>
    <w:rsid w:val="00D120AA"/>
    <w:rsid w:val="00D2023D"/>
    <w:rsid w:val="00D26990"/>
    <w:rsid w:val="00D26DCE"/>
    <w:rsid w:val="00D34EDD"/>
    <w:rsid w:val="00D3773E"/>
    <w:rsid w:val="00D619C4"/>
    <w:rsid w:val="00D62393"/>
    <w:rsid w:val="00D6379A"/>
    <w:rsid w:val="00D743E3"/>
    <w:rsid w:val="00D771B7"/>
    <w:rsid w:val="00D802E6"/>
    <w:rsid w:val="00D838F1"/>
    <w:rsid w:val="00D91223"/>
    <w:rsid w:val="00D97D9F"/>
    <w:rsid w:val="00DA529B"/>
    <w:rsid w:val="00DB5BDA"/>
    <w:rsid w:val="00DC4FB2"/>
    <w:rsid w:val="00DD49FC"/>
    <w:rsid w:val="00DF1E75"/>
    <w:rsid w:val="00DF2856"/>
    <w:rsid w:val="00DF400F"/>
    <w:rsid w:val="00DF4EB2"/>
    <w:rsid w:val="00DF7430"/>
    <w:rsid w:val="00E078C3"/>
    <w:rsid w:val="00E1178A"/>
    <w:rsid w:val="00E12BFE"/>
    <w:rsid w:val="00E13490"/>
    <w:rsid w:val="00E14364"/>
    <w:rsid w:val="00E21F24"/>
    <w:rsid w:val="00E3074C"/>
    <w:rsid w:val="00E454CF"/>
    <w:rsid w:val="00E55EC8"/>
    <w:rsid w:val="00E62C42"/>
    <w:rsid w:val="00E67738"/>
    <w:rsid w:val="00E70AED"/>
    <w:rsid w:val="00E71EB3"/>
    <w:rsid w:val="00E72B87"/>
    <w:rsid w:val="00E74B23"/>
    <w:rsid w:val="00E82DBA"/>
    <w:rsid w:val="00EA7690"/>
    <w:rsid w:val="00EB392B"/>
    <w:rsid w:val="00EC245D"/>
    <w:rsid w:val="00ED47B0"/>
    <w:rsid w:val="00ED5BC6"/>
    <w:rsid w:val="00F030AE"/>
    <w:rsid w:val="00F03AE0"/>
    <w:rsid w:val="00F101FE"/>
    <w:rsid w:val="00F23EBC"/>
    <w:rsid w:val="00F25E66"/>
    <w:rsid w:val="00F25FD8"/>
    <w:rsid w:val="00F35C09"/>
    <w:rsid w:val="00F35C9C"/>
    <w:rsid w:val="00F367B9"/>
    <w:rsid w:val="00F46A98"/>
    <w:rsid w:val="00F642D1"/>
    <w:rsid w:val="00F8450E"/>
    <w:rsid w:val="00F91E01"/>
    <w:rsid w:val="00F9202D"/>
    <w:rsid w:val="00F97495"/>
    <w:rsid w:val="00FA027B"/>
    <w:rsid w:val="00FA408C"/>
    <w:rsid w:val="00FA69C7"/>
    <w:rsid w:val="00FA7561"/>
    <w:rsid w:val="00FC0C2F"/>
    <w:rsid w:val="00FC3B3F"/>
    <w:rsid w:val="00FC4BBF"/>
    <w:rsid w:val="00FD2D8A"/>
    <w:rsid w:val="00FD5801"/>
    <w:rsid w:val="00FE076E"/>
    <w:rsid w:val="00FE0E9C"/>
    <w:rsid w:val="00FE2A19"/>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078C3"/>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3EA7"/>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F25FD8"/>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EECDC-8BAD-45E3-B898-54D12F2C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616</TotalTime>
  <Pages>6</Pages>
  <Words>1532</Words>
  <Characters>8739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58</cp:revision>
  <cp:lastPrinted>2025-01-21T15:37:00Z</cp:lastPrinted>
  <dcterms:created xsi:type="dcterms:W3CDTF">2023-03-20T11:47:00Z</dcterms:created>
  <dcterms:modified xsi:type="dcterms:W3CDTF">2025-04-10T07:50:00Z</dcterms:modified>
</cp:coreProperties>
</file>